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72"/>
        <w:tblW w:w="11890" w:type="dxa"/>
        <w:tblLook w:val="04A0" w:firstRow="1" w:lastRow="0" w:firstColumn="1" w:lastColumn="0" w:noHBand="0" w:noVBand="1"/>
      </w:tblPr>
      <w:tblGrid>
        <w:gridCol w:w="5353"/>
        <w:gridCol w:w="6537"/>
      </w:tblGrid>
      <w:tr w:rsidR="00F85BF2" w:rsidRPr="00C9241F" w14:paraId="49A3286B" w14:textId="77777777" w:rsidTr="00C4367E">
        <w:trPr>
          <w:trHeight w:val="2621"/>
        </w:trPr>
        <w:tc>
          <w:tcPr>
            <w:tcW w:w="5353" w:type="dxa"/>
            <w:shd w:val="clear" w:color="auto" w:fill="auto"/>
          </w:tcPr>
          <w:p w14:paraId="45C8694C" w14:textId="77777777" w:rsidR="00F85BF2" w:rsidRPr="00C9241F" w:rsidRDefault="00F85BF2" w:rsidP="00C4367E">
            <w:pPr>
              <w:suppressAutoHyphens/>
              <w:spacing w:after="0" w:line="240" w:lineRule="auto"/>
              <w:outlineLvl w:val="0"/>
              <w:rPr>
                <w:rFonts w:ascii="Times New Roman" w:hAnsi="Times New Roman"/>
                <w:kern w:val="2"/>
                <w:sz w:val="28"/>
                <w:szCs w:val="28"/>
              </w:rPr>
            </w:pPr>
            <w:r w:rsidRPr="00C9241F">
              <w:rPr>
                <w:rFonts w:ascii="Times New Roman" w:hAnsi="Times New Roman"/>
                <w:kern w:val="2"/>
                <w:sz w:val="28"/>
                <w:szCs w:val="28"/>
              </w:rPr>
              <w:t>Согласовано</w:t>
            </w:r>
          </w:p>
          <w:p w14:paraId="347C6E4A" w14:textId="77777777" w:rsidR="00F85BF2" w:rsidRPr="00C9241F" w:rsidRDefault="00F85BF2" w:rsidP="00C4367E">
            <w:pPr>
              <w:suppressAutoHyphens/>
              <w:spacing w:after="0" w:line="240" w:lineRule="auto"/>
              <w:outlineLvl w:val="0"/>
              <w:rPr>
                <w:rFonts w:ascii="Times New Roman" w:hAnsi="Times New Roman"/>
                <w:kern w:val="2"/>
                <w:sz w:val="28"/>
                <w:szCs w:val="28"/>
              </w:rPr>
            </w:pPr>
            <w:r w:rsidRPr="00C9241F">
              <w:rPr>
                <w:rFonts w:ascii="Times New Roman" w:hAnsi="Times New Roman"/>
                <w:kern w:val="2"/>
                <w:sz w:val="28"/>
                <w:szCs w:val="28"/>
              </w:rPr>
              <w:t>Педагогический совет БОУ г. Омска «</w:t>
            </w:r>
            <w:proofErr w:type="gramStart"/>
            <w:r w:rsidRPr="00C9241F">
              <w:rPr>
                <w:rFonts w:ascii="Times New Roman" w:hAnsi="Times New Roman"/>
                <w:kern w:val="2"/>
                <w:sz w:val="28"/>
                <w:szCs w:val="28"/>
              </w:rPr>
              <w:t>Средняя  общеобразовательная</w:t>
            </w:r>
            <w:proofErr w:type="gramEnd"/>
          </w:p>
          <w:p w14:paraId="249FEA05" w14:textId="77777777" w:rsidR="00F85BF2" w:rsidRPr="00C9241F" w:rsidRDefault="00F85BF2" w:rsidP="00C4367E">
            <w:pPr>
              <w:suppressAutoHyphens/>
              <w:spacing w:after="0" w:line="240" w:lineRule="auto"/>
              <w:outlineLvl w:val="0"/>
              <w:rPr>
                <w:rFonts w:ascii="Times New Roman" w:hAnsi="Times New Roman"/>
                <w:kern w:val="2"/>
                <w:sz w:val="28"/>
                <w:szCs w:val="28"/>
              </w:rPr>
            </w:pPr>
            <w:r w:rsidRPr="00C9241F">
              <w:rPr>
                <w:rFonts w:ascii="Times New Roman" w:hAnsi="Times New Roman"/>
                <w:kern w:val="2"/>
                <w:sz w:val="28"/>
                <w:szCs w:val="28"/>
              </w:rPr>
              <w:t>школа № 124»</w:t>
            </w:r>
          </w:p>
          <w:p w14:paraId="25E19331" w14:textId="77777777" w:rsidR="00F85BF2" w:rsidRPr="00C9241F" w:rsidRDefault="00F85BF2" w:rsidP="00C4367E">
            <w:pPr>
              <w:suppressAutoHyphens/>
              <w:spacing w:after="0" w:line="240" w:lineRule="auto"/>
              <w:outlineLvl w:val="0"/>
              <w:rPr>
                <w:rFonts w:ascii="Times New Roman" w:hAnsi="Times New Roman"/>
                <w:kern w:val="2"/>
                <w:sz w:val="28"/>
                <w:szCs w:val="28"/>
              </w:rPr>
            </w:pPr>
            <w:r w:rsidRPr="00C9241F">
              <w:rPr>
                <w:rFonts w:ascii="Times New Roman" w:hAnsi="Times New Roman"/>
                <w:kern w:val="2"/>
                <w:sz w:val="28"/>
                <w:szCs w:val="28"/>
              </w:rPr>
              <w:t>Протокол № 1 от «____» августа 202</w:t>
            </w:r>
            <w:r>
              <w:rPr>
                <w:rFonts w:ascii="Times New Roman" w:hAnsi="Times New Roman"/>
                <w:kern w:val="2"/>
                <w:sz w:val="28"/>
                <w:szCs w:val="28"/>
              </w:rPr>
              <w:t>5</w:t>
            </w:r>
            <w:r w:rsidRPr="00C9241F">
              <w:rPr>
                <w:rFonts w:ascii="Times New Roman" w:hAnsi="Times New Roman"/>
                <w:kern w:val="2"/>
                <w:sz w:val="28"/>
                <w:szCs w:val="28"/>
              </w:rPr>
              <w:t xml:space="preserve"> г.</w:t>
            </w:r>
          </w:p>
          <w:p w14:paraId="59D87C51" w14:textId="77777777" w:rsidR="00F85BF2" w:rsidRPr="00C9241F" w:rsidRDefault="00F85BF2" w:rsidP="00C4367E">
            <w:pPr>
              <w:suppressAutoHyphens/>
              <w:spacing w:after="0" w:line="240" w:lineRule="auto"/>
              <w:outlineLvl w:val="0"/>
              <w:rPr>
                <w:rFonts w:ascii="Times New Roman" w:hAnsi="Times New Roman"/>
                <w:kern w:val="2"/>
                <w:sz w:val="28"/>
                <w:szCs w:val="28"/>
              </w:rPr>
            </w:pPr>
          </w:p>
          <w:p w14:paraId="61260E22" w14:textId="77777777" w:rsidR="00F85BF2" w:rsidRPr="00C9241F" w:rsidRDefault="00F85BF2" w:rsidP="00C4367E">
            <w:pPr>
              <w:suppressAutoHyphens/>
              <w:spacing w:after="0" w:line="240" w:lineRule="auto"/>
              <w:outlineLvl w:val="0"/>
              <w:rPr>
                <w:rFonts w:ascii="Times New Roman" w:hAnsi="Times New Roman"/>
                <w:kern w:val="2"/>
                <w:sz w:val="28"/>
                <w:szCs w:val="28"/>
              </w:rPr>
            </w:pPr>
          </w:p>
        </w:tc>
        <w:tc>
          <w:tcPr>
            <w:tcW w:w="6537" w:type="dxa"/>
          </w:tcPr>
          <w:p w14:paraId="0BF91EF9" w14:textId="77777777" w:rsidR="00F85BF2" w:rsidRPr="00C9241F" w:rsidRDefault="00F85BF2" w:rsidP="00C4367E">
            <w:pPr>
              <w:suppressAutoHyphens/>
              <w:spacing w:after="0" w:line="240" w:lineRule="auto"/>
              <w:ind w:left="742"/>
              <w:outlineLvl w:val="0"/>
              <w:rPr>
                <w:rFonts w:ascii="Times New Roman" w:hAnsi="Times New Roman"/>
                <w:kern w:val="2"/>
                <w:sz w:val="28"/>
                <w:szCs w:val="28"/>
              </w:rPr>
            </w:pPr>
            <w:r w:rsidRPr="00C9241F">
              <w:rPr>
                <w:rFonts w:ascii="Times New Roman" w:hAnsi="Times New Roman"/>
                <w:kern w:val="2"/>
                <w:sz w:val="28"/>
                <w:szCs w:val="28"/>
              </w:rPr>
              <w:t>Утверждаю</w:t>
            </w:r>
          </w:p>
          <w:p w14:paraId="6F25EA28" w14:textId="77777777" w:rsidR="00F85BF2" w:rsidRPr="00C9241F" w:rsidRDefault="00F85BF2" w:rsidP="00C4367E">
            <w:pPr>
              <w:suppressAutoHyphens/>
              <w:spacing w:after="0" w:line="240" w:lineRule="auto"/>
              <w:ind w:left="742"/>
              <w:outlineLvl w:val="0"/>
              <w:rPr>
                <w:rFonts w:ascii="Times New Roman" w:hAnsi="Times New Roman"/>
                <w:kern w:val="2"/>
                <w:sz w:val="28"/>
                <w:szCs w:val="28"/>
              </w:rPr>
            </w:pPr>
            <w:r w:rsidRPr="00C9241F">
              <w:rPr>
                <w:rFonts w:ascii="Times New Roman" w:hAnsi="Times New Roman"/>
                <w:kern w:val="2"/>
                <w:sz w:val="28"/>
                <w:szCs w:val="28"/>
              </w:rPr>
              <w:t xml:space="preserve">Директор БОУ г. Омска «Средняя  </w:t>
            </w:r>
          </w:p>
          <w:p w14:paraId="1C94E71C" w14:textId="77777777" w:rsidR="00F85BF2" w:rsidRPr="00C9241F" w:rsidRDefault="00F85BF2" w:rsidP="00C4367E">
            <w:pPr>
              <w:suppressAutoHyphens/>
              <w:spacing w:after="0" w:line="240" w:lineRule="auto"/>
              <w:ind w:left="742"/>
              <w:outlineLvl w:val="0"/>
              <w:rPr>
                <w:rFonts w:ascii="Times New Roman" w:hAnsi="Times New Roman"/>
                <w:kern w:val="2"/>
                <w:sz w:val="28"/>
                <w:szCs w:val="28"/>
              </w:rPr>
            </w:pPr>
            <w:r w:rsidRPr="00C9241F">
              <w:rPr>
                <w:rFonts w:ascii="Times New Roman" w:hAnsi="Times New Roman"/>
                <w:kern w:val="2"/>
                <w:sz w:val="28"/>
                <w:szCs w:val="28"/>
              </w:rPr>
              <w:t>общеобразовательная школа № 124»</w:t>
            </w:r>
          </w:p>
          <w:p w14:paraId="1772EA47" w14:textId="77777777" w:rsidR="00F85BF2" w:rsidRPr="00C9241F" w:rsidRDefault="00F85BF2" w:rsidP="00C4367E">
            <w:pPr>
              <w:suppressAutoHyphens/>
              <w:spacing w:after="0" w:line="240" w:lineRule="auto"/>
              <w:ind w:left="742"/>
              <w:outlineLvl w:val="0"/>
              <w:rPr>
                <w:rFonts w:ascii="Times New Roman" w:hAnsi="Times New Roman"/>
                <w:kern w:val="2"/>
                <w:sz w:val="28"/>
                <w:szCs w:val="28"/>
              </w:rPr>
            </w:pPr>
            <w:r w:rsidRPr="00C9241F">
              <w:rPr>
                <w:rFonts w:ascii="Times New Roman" w:hAnsi="Times New Roman"/>
                <w:kern w:val="2"/>
                <w:sz w:val="28"/>
                <w:szCs w:val="28"/>
              </w:rPr>
              <w:t>_____________Е.Н. Воробьева</w:t>
            </w:r>
          </w:p>
          <w:p w14:paraId="2E9255C0" w14:textId="77777777" w:rsidR="00F85BF2" w:rsidRPr="00C9241F" w:rsidRDefault="00F85BF2" w:rsidP="00C4367E">
            <w:pPr>
              <w:suppressAutoHyphens/>
              <w:spacing w:after="0" w:line="240" w:lineRule="auto"/>
              <w:ind w:left="742"/>
              <w:outlineLvl w:val="0"/>
              <w:rPr>
                <w:rFonts w:ascii="Times New Roman" w:hAnsi="Times New Roman"/>
                <w:kern w:val="2"/>
                <w:sz w:val="28"/>
                <w:szCs w:val="28"/>
              </w:rPr>
            </w:pPr>
            <w:r w:rsidRPr="00C9241F">
              <w:rPr>
                <w:rFonts w:ascii="Times New Roman" w:hAnsi="Times New Roman"/>
                <w:kern w:val="2"/>
                <w:sz w:val="28"/>
                <w:szCs w:val="28"/>
              </w:rPr>
              <w:t>«___» августа 202</w:t>
            </w:r>
            <w:r>
              <w:rPr>
                <w:rFonts w:ascii="Times New Roman" w:hAnsi="Times New Roman"/>
                <w:kern w:val="2"/>
                <w:sz w:val="28"/>
                <w:szCs w:val="28"/>
              </w:rPr>
              <w:t>5</w:t>
            </w:r>
            <w:r w:rsidRPr="00C9241F">
              <w:rPr>
                <w:rFonts w:ascii="Times New Roman" w:hAnsi="Times New Roman"/>
                <w:kern w:val="2"/>
                <w:sz w:val="28"/>
                <w:szCs w:val="28"/>
              </w:rPr>
              <w:t xml:space="preserve"> г.</w:t>
            </w:r>
          </w:p>
          <w:p w14:paraId="3EF063D1" w14:textId="77777777" w:rsidR="00F85BF2" w:rsidRPr="00C9241F" w:rsidRDefault="00F85BF2" w:rsidP="00C4367E">
            <w:pPr>
              <w:suppressAutoHyphens/>
              <w:spacing w:after="0" w:line="360" w:lineRule="auto"/>
              <w:jc w:val="center"/>
              <w:outlineLvl w:val="0"/>
              <w:rPr>
                <w:rFonts w:ascii="Times New Roman" w:hAnsi="Times New Roman"/>
                <w:kern w:val="2"/>
                <w:sz w:val="28"/>
                <w:szCs w:val="28"/>
              </w:rPr>
            </w:pPr>
          </w:p>
          <w:p w14:paraId="27322431" w14:textId="77777777" w:rsidR="00F85BF2" w:rsidRPr="00C9241F" w:rsidRDefault="00F85BF2" w:rsidP="00C4367E">
            <w:pPr>
              <w:suppressAutoHyphens/>
              <w:spacing w:after="0" w:line="360" w:lineRule="auto"/>
              <w:jc w:val="center"/>
              <w:outlineLvl w:val="0"/>
              <w:rPr>
                <w:rFonts w:ascii="Times New Roman" w:hAnsi="Times New Roman"/>
                <w:kern w:val="2"/>
                <w:sz w:val="28"/>
                <w:szCs w:val="28"/>
              </w:rPr>
            </w:pPr>
          </w:p>
        </w:tc>
      </w:tr>
    </w:tbl>
    <w:p w14:paraId="0759743C" w14:textId="77777777" w:rsidR="00F85BF2" w:rsidRDefault="00F85BF2" w:rsidP="00C84739">
      <w:pPr>
        <w:spacing w:before="100" w:beforeAutospacing="1" w:after="0" w:line="240" w:lineRule="auto"/>
        <w:jc w:val="center"/>
        <w:rPr>
          <w:rFonts w:ascii="Times New Roman" w:eastAsia="Times New Roman" w:hAnsi="Times New Roman" w:cs="Times New Roman"/>
          <w:b/>
          <w:sz w:val="28"/>
          <w:szCs w:val="28"/>
        </w:rPr>
      </w:pPr>
    </w:p>
    <w:p w14:paraId="05FF1187" w14:textId="77777777" w:rsidR="00F85BF2" w:rsidRDefault="00F85BF2" w:rsidP="00C84739">
      <w:pPr>
        <w:spacing w:before="100" w:beforeAutospacing="1" w:after="0" w:line="240" w:lineRule="auto"/>
        <w:jc w:val="center"/>
        <w:rPr>
          <w:rFonts w:ascii="Times New Roman" w:eastAsia="Times New Roman" w:hAnsi="Times New Roman" w:cs="Times New Roman"/>
          <w:b/>
          <w:sz w:val="28"/>
          <w:szCs w:val="28"/>
        </w:rPr>
      </w:pPr>
    </w:p>
    <w:p w14:paraId="7C9BF11F" w14:textId="0DCCD474" w:rsidR="00F14B77" w:rsidRDefault="00F14B77" w:rsidP="00C84739">
      <w:pPr>
        <w:spacing w:before="100" w:beforeAutospacing="1"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Адаптированная программа внеурочной деятельности в </w:t>
      </w:r>
      <w:proofErr w:type="spellStart"/>
      <w:r>
        <w:rPr>
          <w:rFonts w:ascii="Times New Roman" w:eastAsia="Times New Roman" w:hAnsi="Times New Roman" w:cs="Times New Roman"/>
          <w:b/>
          <w:sz w:val="28"/>
          <w:szCs w:val="28"/>
        </w:rPr>
        <w:t>началиной</w:t>
      </w:r>
      <w:proofErr w:type="spellEnd"/>
      <w:r>
        <w:rPr>
          <w:rFonts w:ascii="Times New Roman" w:eastAsia="Times New Roman" w:hAnsi="Times New Roman" w:cs="Times New Roman"/>
          <w:b/>
          <w:sz w:val="28"/>
          <w:szCs w:val="28"/>
        </w:rPr>
        <w:t xml:space="preserve"> школе (1-4 класс)</w:t>
      </w:r>
      <w:r w:rsidR="00AD0C0E">
        <w:rPr>
          <w:rFonts w:ascii="Times New Roman" w:eastAsia="Times New Roman" w:hAnsi="Times New Roman" w:cs="Times New Roman"/>
          <w:b/>
          <w:sz w:val="28"/>
          <w:szCs w:val="28"/>
        </w:rPr>
        <w:t xml:space="preserve"> по филологическому и математическому направлениям: «Я люблю русский язык», «Умное чтение», «Занимательная математика»</w:t>
      </w:r>
    </w:p>
    <w:p w14:paraId="057E25BB" w14:textId="77777777" w:rsidR="00C84739" w:rsidRPr="00CB7FCC" w:rsidRDefault="00C84739" w:rsidP="00C84739">
      <w:pPr>
        <w:spacing w:before="100" w:beforeAutospacing="1" w:after="0" w:line="240" w:lineRule="auto"/>
        <w:jc w:val="center"/>
        <w:rPr>
          <w:rFonts w:ascii="Times New Roman" w:eastAsia="Times New Roman" w:hAnsi="Times New Roman" w:cs="Times New Roman"/>
          <w:b/>
          <w:sz w:val="28"/>
          <w:szCs w:val="28"/>
        </w:rPr>
      </w:pPr>
      <w:r w:rsidRPr="00CB7FCC">
        <w:rPr>
          <w:rFonts w:ascii="Times New Roman" w:eastAsia="Times New Roman" w:hAnsi="Times New Roman" w:cs="Times New Roman"/>
          <w:b/>
          <w:sz w:val="28"/>
          <w:szCs w:val="28"/>
        </w:rPr>
        <w:t>1.</w:t>
      </w:r>
      <w:proofErr w:type="gramStart"/>
      <w:r w:rsidRPr="00CB7FCC">
        <w:rPr>
          <w:rFonts w:ascii="Times New Roman" w:eastAsia="Times New Roman" w:hAnsi="Times New Roman" w:cs="Times New Roman"/>
          <w:b/>
          <w:sz w:val="28"/>
          <w:szCs w:val="28"/>
        </w:rPr>
        <w:t>1.ПОЯСНИТЕЛЬНАЯ</w:t>
      </w:r>
      <w:proofErr w:type="gramEnd"/>
      <w:r w:rsidRPr="00CB7FCC">
        <w:rPr>
          <w:rFonts w:ascii="Times New Roman" w:eastAsia="Times New Roman" w:hAnsi="Times New Roman" w:cs="Times New Roman"/>
          <w:b/>
          <w:sz w:val="28"/>
          <w:szCs w:val="28"/>
        </w:rPr>
        <w:t xml:space="preserve"> ЗАПИСКА</w:t>
      </w:r>
    </w:p>
    <w:p w14:paraId="537A26F6" w14:textId="77777777" w:rsidR="00C84739" w:rsidRPr="00CB7FCC" w:rsidRDefault="00C84739" w:rsidP="00C84739">
      <w:pPr>
        <w:spacing w:after="0" w:line="240" w:lineRule="auto"/>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Нормати</w:t>
      </w:r>
      <w:r w:rsidR="008F3579" w:rsidRPr="00CB7FCC">
        <w:rPr>
          <w:rFonts w:ascii="Times New Roman" w:eastAsia="Times New Roman" w:hAnsi="Times New Roman" w:cs="Times New Roman"/>
          <w:sz w:val="28"/>
          <w:szCs w:val="28"/>
        </w:rPr>
        <w:t xml:space="preserve">вно-правовую базу разработки адаптированной программы внеурочной </w:t>
      </w:r>
      <w:proofErr w:type="gramStart"/>
      <w:r w:rsidR="008F3579" w:rsidRPr="00CB7FCC">
        <w:rPr>
          <w:rFonts w:ascii="Times New Roman" w:eastAsia="Times New Roman" w:hAnsi="Times New Roman" w:cs="Times New Roman"/>
          <w:sz w:val="28"/>
          <w:szCs w:val="28"/>
        </w:rPr>
        <w:t xml:space="preserve">деятельности </w:t>
      </w:r>
      <w:r w:rsidRPr="00CB7FCC">
        <w:rPr>
          <w:rFonts w:ascii="Times New Roman" w:eastAsia="Times New Roman" w:hAnsi="Times New Roman" w:cs="Times New Roman"/>
          <w:sz w:val="28"/>
          <w:szCs w:val="28"/>
        </w:rPr>
        <w:t xml:space="preserve"> обучающегося</w:t>
      </w:r>
      <w:proofErr w:type="gramEnd"/>
      <w:r w:rsidRPr="00CB7FCC">
        <w:rPr>
          <w:rFonts w:ascii="Times New Roman" w:eastAsia="Times New Roman" w:hAnsi="Times New Roman" w:cs="Times New Roman"/>
          <w:sz w:val="28"/>
          <w:szCs w:val="28"/>
        </w:rPr>
        <w:t xml:space="preserve"> с </w:t>
      </w:r>
      <w:r w:rsidR="00BC20C6" w:rsidRPr="00CB7FCC">
        <w:rPr>
          <w:rFonts w:ascii="Times New Roman" w:eastAsia="Times New Roman" w:hAnsi="Times New Roman" w:cs="Times New Roman"/>
          <w:sz w:val="28"/>
          <w:szCs w:val="28"/>
        </w:rPr>
        <w:t xml:space="preserve"> ОВЗ Ии ЗПР</w:t>
      </w:r>
      <w:r w:rsidRPr="00CB7FCC">
        <w:rPr>
          <w:rFonts w:ascii="Times New Roman" w:eastAsia="Times New Roman" w:hAnsi="Times New Roman" w:cs="Times New Roman"/>
          <w:sz w:val="28"/>
          <w:szCs w:val="28"/>
        </w:rPr>
        <w:t xml:space="preserve"> составляет:</w:t>
      </w:r>
    </w:p>
    <w:p w14:paraId="103595C5" w14:textId="77777777" w:rsidR="00C84739" w:rsidRPr="00CB7FCC" w:rsidRDefault="00C84739" w:rsidP="00C84739">
      <w:pPr>
        <w:numPr>
          <w:ilvl w:val="0"/>
          <w:numId w:val="2"/>
        </w:numPr>
        <w:spacing w:after="0" w:line="240" w:lineRule="auto"/>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14:paraId="72BF5758" w14:textId="77777777" w:rsidR="00C84739" w:rsidRPr="00CB7FCC" w:rsidRDefault="00C84739" w:rsidP="00C84739">
      <w:pPr>
        <w:numPr>
          <w:ilvl w:val="0"/>
          <w:numId w:val="2"/>
        </w:numPr>
        <w:spacing w:before="100" w:beforeAutospacing="1" w:after="0" w:line="240" w:lineRule="auto"/>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Федеральный государственный образовательный стандарт общего образования для обучающихся с ОВЗ</w:t>
      </w:r>
    </w:p>
    <w:p w14:paraId="3186AE53" w14:textId="77777777" w:rsidR="00C84739" w:rsidRPr="00CB7FCC" w:rsidRDefault="00C84739" w:rsidP="00C84739">
      <w:pPr>
        <w:numPr>
          <w:ilvl w:val="0"/>
          <w:numId w:val="2"/>
        </w:numPr>
        <w:spacing w:before="100" w:beforeAutospacing="1" w:after="0" w:line="240" w:lineRule="auto"/>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xml:space="preserve">Нормативно-методические документы Минобрнауки Российской Федерации и другие нормативно-правовые акты в области образования, </w:t>
      </w:r>
    </w:p>
    <w:p w14:paraId="16DA7A99" w14:textId="77777777" w:rsidR="00C84739" w:rsidRPr="00CB7FCC" w:rsidRDefault="00C84739" w:rsidP="00C84739">
      <w:pPr>
        <w:numPr>
          <w:ilvl w:val="0"/>
          <w:numId w:val="2"/>
        </w:numPr>
        <w:spacing w:before="100" w:beforeAutospacing="1" w:after="0" w:line="240" w:lineRule="auto"/>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Примерная адаптированная основная образовательная программа общего образования, разработанная на основе ФГОС для обучающихся с ОВЗ</w:t>
      </w:r>
      <w:r w:rsidR="00BC20C6" w:rsidRPr="00CB7FCC">
        <w:rPr>
          <w:rFonts w:ascii="Times New Roman" w:eastAsia="Times New Roman" w:hAnsi="Times New Roman" w:cs="Times New Roman"/>
          <w:sz w:val="28"/>
          <w:szCs w:val="28"/>
        </w:rPr>
        <w:t xml:space="preserve"> и ЗПР</w:t>
      </w:r>
      <w:r w:rsidRPr="00CB7FCC">
        <w:rPr>
          <w:rFonts w:ascii="Times New Roman" w:eastAsia="Times New Roman" w:hAnsi="Times New Roman" w:cs="Times New Roman"/>
          <w:sz w:val="28"/>
          <w:szCs w:val="28"/>
        </w:rPr>
        <w:t xml:space="preserve">; </w:t>
      </w:r>
    </w:p>
    <w:p w14:paraId="569E0E41" w14:textId="77777777" w:rsidR="00C84739" w:rsidRPr="00CB7FCC" w:rsidRDefault="00C84739" w:rsidP="00C84739">
      <w:pPr>
        <w:numPr>
          <w:ilvl w:val="0"/>
          <w:numId w:val="2"/>
        </w:numPr>
        <w:spacing w:before="100" w:beforeAutospacing="1" w:after="0" w:line="240" w:lineRule="auto"/>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адаптированная образовательная программа для детей с ограниченными возможностями здоровья;</w:t>
      </w:r>
    </w:p>
    <w:p w14:paraId="0895C92E" w14:textId="3921FDF0" w:rsidR="00C84739" w:rsidRPr="00CB7FCC" w:rsidRDefault="00BC20C6" w:rsidP="00F85BF2">
      <w:pPr>
        <w:numPr>
          <w:ilvl w:val="0"/>
          <w:numId w:val="2"/>
        </w:numPr>
        <w:spacing w:before="100" w:beforeAutospacing="1" w:after="0" w:line="240" w:lineRule="auto"/>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Программы, учебного плана и устава</w:t>
      </w:r>
      <w:r w:rsidR="00C84739" w:rsidRPr="00CB7FCC">
        <w:rPr>
          <w:rFonts w:ascii="Times New Roman" w:eastAsia="Times New Roman" w:hAnsi="Times New Roman" w:cs="Times New Roman"/>
          <w:sz w:val="28"/>
          <w:szCs w:val="28"/>
        </w:rPr>
        <w:t xml:space="preserve"> </w:t>
      </w:r>
      <w:proofErr w:type="gramStart"/>
      <w:r w:rsidR="00C84739" w:rsidRPr="00CB7FCC">
        <w:rPr>
          <w:rFonts w:ascii="Times New Roman" w:eastAsia="Times New Roman" w:hAnsi="Times New Roman" w:cs="Times New Roman"/>
          <w:sz w:val="28"/>
          <w:szCs w:val="28"/>
        </w:rPr>
        <w:t>ОО</w:t>
      </w:r>
      <w:r w:rsidR="00A52A4B" w:rsidRPr="00CB7FCC">
        <w:rPr>
          <w:rFonts w:ascii="Times New Roman" w:eastAsia="Times New Roman" w:hAnsi="Times New Roman" w:cs="Times New Roman"/>
          <w:sz w:val="28"/>
          <w:szCs w:val="28"/>
        </w:rPr>
        <w:t>П  НОО</w:t>
      </w:r>
      <w:proofErr w:type="gramEnd"/>
      <w:r w:rsidRPr="00CB7FCC">
        <w:rPr>
          <w:rFonts w:ascii="Times New Roman" w:eastAsia="Times New Roman" w:hAnsi="Times New Roman" w:cs="Times New Roman"/>
          <w:sz w:val="28"/>
          <w:szCs w:val="28"/>
        </w:rPr>
        <w:t xml:space="preserve"> </w:t>
      </w:r>
      <w:r w:rsidR="00C84739" w:rsidRPr="00CB7FCC">
        <w:rPr>
          <w:rFonts w:ascii="Times New Roman" w:eastAsia="Times New Roman" w:hAnsi="Times New Roman" w:cs="Times New Roman"/>
          <w:sz w:val="28"/>
          <w:szCs w:val="28"/>
        </w:rPr>
        <w:t xml:space="preserve"> </w:t>
      </w:r>
      <w:r w:rsidR="00F85BF2">
        <w:rPr>
          <w:rFonts w:ascii="Times New Roman" w:eastAsia="Times New Roman" w:hAnsi="Times New Roman" w:cs="Times New Roman"/>
          <w:sz w:val="28"/>
          <w:szCs w:val="28"/>
        </w:rPr>
        <w:t>БОУ г. Омска «Средняя общеобразовательная школа № 124»</w:t>
      </w:r>
    </w:p>
    <w:p w14:paraId="75539CF5" w14:textId="77777777" w:rsidR="00C84739" w:rsidRPr="00CB7FCC" w:rsidRDefault="00C84739" w:rsidP="00F85BF2">
      <w:pPr>
        <w:spacing w:after="0" w:line="240" w:lineRule="auto"/>
        <w:ind w:left="140" w:firstLine="708"/>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xml:space="preserve">Адаптированная образовательная программа (далее АОП) – это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14:paraId="23B96C80" w14:textId="77777777" w:rsidR="00C84739" w:rsidRPr="00CB7FCC" w:rsidRDefault="00C84739" w:rsidP="00F85BF2">
      <w:pPr>
        <w:spacing w:after="0" w:line="240" w:lineRule="auto"/>
        <w:ind w:left="140" w:firstLine="708"/>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xml:space="preserve">АОП для </w:t>
      </w:r>
      <w:proofErr w:type="gramStart"/>
      <w:r w:rsidRPr="00CB7FCC">
        <w:rPr>
          <w:rFonts w:ascii="Times New Roman" w:eastAsia="Times New Roman" w:hAnsi="Times New Roman" w:cs="Times New Roman"/>
          <w:sz w:val="28"/>
          <w:szCs w:val="28"/>
        </w:rPr>
        <w:t>детей  с</w:t>
      </w:r>
      <w:proofErr w:type="gramEnd"/>
      <w:r w:rsidRPr="00CB7FCC">
        <w:rPr>
          <w:rFonts w:ascii="Times New Roman" w:eastAsia="Times New Roman" w:hAnsi="Times New Roman" w:cs="Times New Roman"/>
          <w:sz w:val="28"/>
          <w:szCs w:val="28"/>
        </w:rPr>
        <w:t xml:space="preserve"> ОВЗ</w:t>
      </w:r>
      <w:r w:rsidR="00BC20C6" w:rsidRPr="00CB7FCC">
        <w:rPr>
          <w:rFonts w:ascii="Times New Roman" w:eastAsia="Times New Roman" w:hAnsi="Times New Roman" w:cs="Times New Roman"/>
          <w:sz w:val="28"/>
          <w:szCs w:val="28"/>
        </w:rPr>
        <w:t xml:space="preserve">  и ЗПР</w:t>
      </w:r>
      <w:r w:rsidRPr="00CB7FCC">
        <w:rPr>
          <w:rFonts w:ascii="Times New Roman" w:eastAsia="Times New Roman" w:hAnsi="Times New Roman" w:cs="Times New Roman"/>
          <w:sz w:val="28"/>
          <w:szCs w:val="28"/>
        </w:rPr>
        <w:t xml:space="preserve">, далее ОВЗ  разрабатывается самостоятельно образовательной организацией с учетом федеральных государственных образовательных стандартов общего образования по уровням образования и (или) федеральных государственных образовательных стандартов образования детей с ОВЗ на основании основной общеобразовательной программы и в соответствии с особыми образовательными потребностями </w:t>
      </w:r>
      <w:proofErr w:type="spellStart"/>
      <w:r w:rsidRPr="00CB7FCC">
        <w:rPr>
          <w:rFonts w:ascii="Times New Roman" w:eastAsia="Times New Roman" w:hAnsi="Times New Roman" w:cs="Times New Roman"/>
          <w:sz w:val="28"/>
          <w:szCs w:val="28"/>
        </w:rPr>
        <w:t>лицс</w:t>
      </w:r>
      <w:proofErr w:type="spellEnd"/>
      <w:r w:rsidRPr="00CB7FCC">
        <w:rPr>
          <w:rFonts w:ascii="Times New Roman" w:eastAsia="Times New Roman" w:hAnsi="Times New Roman" w:cs="Times New Roman"/>
          <w:sz w:val="28"/>
          <w:szCs w:val="28"/>
        </w:rPr>
        <w:t xml:space="preserve"> ОВЗ.</w:t>
      </w:r>
    </w:p>
    <w:p w14:paraId="1B8429F8" w14:textId="77777777" w:rsidR="00C84739" w:rsidRPr="00CB7FCC" w:rsidRDefault="00C84739" w:rsidP="00F85BF2">
      <w:pPr>
        <w:spacing w:after="0" w:line="240" w:lineRule="auto"/>
        <w:ind w:left="140" w:firstLine="708"/>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lastRenderedPageBreak/>
        <w:t xml:space="preserve">Реализация АОП направлена на формирование общей культуры, обеспечивающей разностороннее развитие личности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овладение жизненными компетенциями. </w:t>
      </w:r>
    </w:p>
    <w:p w14:paraId="384ABCCD" w14:textId="77777777" w:rsidR="00F14B77" w:rsidRDefault="00F14B77" w:rsidP="00C84739">
      <w:pPr>
        <w:spacing w:after="0" w:line="240" w:lineRule="auto"/>
        <w:jc w:val="center"/>
        <w:rPr>
          <w:rFonts w:ascii="Times New Roman" w:eastAsia="Times New Roman" w:hAnsi="Times New Roman" w:cs="Times New Roman"/>
          <w:b/>
          <w:sz w:val="28"/>
          <w:szCs w:val="28"/>
        </w:rPr>
      </w:pPr>
    </w:p>
    <w:p w14:paraId="2639D6AC" w14:textId="77777777" w:rsidR="00F14B77" w:rsidRDefault="00F14B77" w:rsidP="00C84739">
      <w:pPr>
        <w:spacing w:after="0" w:line="240" w:lineRule="auto"/>
        <w:jc w:val="center"/>
        <w:rPr>
          <w:rFonts w:ascii="Times New Roman" w:eastAsia="Times New Roman" w:hAnsi="Times New Roman" w:cs="Times New Roman"/>
          <w:b/>
          <w:sz w:val="28"/>
          <w:szCs w:val="28"/>
        </w:rPr>
      </w:pPr>
    </w:p>
    <w:p w14:paraId="13ED41EE" w14:textId="77777777" w:rsidR="00F14B77" w:rsidRDefault="00F14B77" w:rsidP="00C84739">
      <w:pPr>
        <w:spacing w:after="0" w:line="240" w:lineRule="auto"/>
        <w:jc w:val="center"/>
        <w:rPr>
          <w:rFonts w:ascii="Times New Roman" w:eastAsia="Times New Roman" w:hAnsi="Times New Roman" w:cs="Times New Roman"/>
          <w:b/>
          <w:sz w:val="28"/>
          <w:szCs w:val="28"/>
        </w:rPr>
      </w:pPr>
    </w:p>
    <w:p w14:paraId="1006F8D8" w14:textId="77777777" w:rsidR="00C84739" w:rsidRPr="00CB7FCC" w:rsidRDefault="00C84739" w:rsidP="00C84739">
      <w:pPr>
        <w:spacing w:after="0" w:line="240" w:lineRule="auto"/>
        <w:jc w:val="center"/>
        <w:rPr>
          <w:rFonts w:ascii="Times New Roman" w:eastAsia="Times New Roman" w:hAnsi="Times New Roman" w:cs="Times New Roman"/>
          <w:b/>
          <w:sz w:val="28"/>
          <w:szCs w:val="28"/>
        </w:rPr>
      </w:pPr>
      <w:r w:rsidRPr="00CB7FCC">
        <w:rPr>
          <w:rFonts w:ascii="Times New Roman" w:eastAsia="Times New Roman" w:hAnsi="Times New Roman" w:cs="Times New Roman"/>
          <w:b/>
          <w:sz w:val="28"/>
          <w:szCs w:val="28"/>
        </w:rPr>
        <w:t>Цели и задачи</w:t>
      </w:r>
    </w:p>
    <w:p w14:paraId="76851E7A" w14:textId="77777777" w:rsidR="00C84739" w:rsidRPr="00CB7FCC" w:rsidRDefault="00AA5761" w:rsidP="00F85BF2">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 xml:space="preserve">Цель </w:t>
      </w:r>
      <w:r w:rsidR="00C84739" w:rsidRPr="00CB7FCC">
        <w:rPr>
          <w:rFonts w:ascii="Times New Roman" w:eastAsia="Times New Roman" w:hAnsi="Times New Roman" w:cs="Times New Roman"/>
          <w:b/>
          <w:sz w:val="28"/>
          <w:szCs w:val="28"/>
        </w:rPr>
        <w:t xml:space="preserve"> учителя</w:t>
      </w:r>
      <w:proofErr w:type="gramEnd"/>
      <w:r w:rsidR="00C84739" w:rsidRPr="00CB7FC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внеурочной деятельности </w:t>
      </w:r>
      <w:r w:rsidR="00C84739" w:rsidRPr="00CB7FCC">
        <w:rPr>
          <w:rFonts w:ascii="Times New Roman" w:eastAsia="Times New Roman" w:hAnsi="Times New Roman" w:cs="Times New Roman"/>
          <w:sz w:val="28"/>
          <w:szCs w:val="28"/>
        </w:rPr>
        <w:t>— создать оптимальные условия для развития позитивных потенций ребенка, обучающегося в инклюзивном классе.</w:t>
      </w:r>
    </w:p>
    <w:p w14:paraId="6BEF2E5F" w14:textId="77777777" w:rsidR="00C84739" w:rsidRPr="00CB7FCC" w:rsidRDefault="00C84739" w:rsidP="00F85BF2">
      <w:pPr>
        <w:spacing w:after="0" w:line="240" w:lineRule="auto"/>
        <w:jc w:val="both"/>
        <w:rPr>
          <w:rFonts w:ascii="Times New Roman" w:eastAsia="Times New Roman" w:hAnsi="Times New Roman" w:cs="Times New Roman"/>
          <w:b/>
          <w:sz w:val="28"/>
          <w:szCs w:val="28"/>
        </w:rPr>
      </w:pPr>
      <w:r w:rsidRPr="00CB7FCC">
        <w:rPr>
          <w:rFonts w:ascii="Times New Roman" w:eastAsia="Times New Roman" w:hAnsi="Times New Roman" w:cs="Times New Roman"/>
          <w:b/>
          <w:sz w:val="28"/>
          <w:szCs w:val="28"/>
        </w:rPr>
        <w:t>Задачи:</w:t>
      </w:r>
    </w:p>
    <w:p w14:paraId="51D2DCAF" w14:textId="77777777" w:rsidR="00C84739" w:rsidRPr="00CB7FCC" w:rsidRDefault="00C84739" w:rsidP="00F85BF2">
      <w:pPr>
        <w:spacing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xml:space="preserve"> </w:t>
      </w:r>
    </w:p>
    <w:p w14:paraId="21690E40" w14:textId="77777777" w:rsidR="00C84739" w:rsidRPr="00CB7FCC" w:rsidRDefault="00C84739" w:rsidP="00F85BF2">
      <w:pPr>
        <w:spacing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формирование у детей позитивной, социально направленной учебной мотивации;</w:t>
      </w:r>
    </w:p>
    <w:p w14:paraId="56547D92" w14:textId="77777777" w:rsidR="00C84739" w:rsidRPr="00CB7FCC" w:rsidRDefault="00C84739" w:rsidP="00F85BF2">
      <w:pPr>
        <w:spacing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применение адекватных возможностям и потребностям обучающихся современных технологий, методов, приемов, форм организации учебной работы;</w:t>
      </w:r>
    </w:p>
    <w:p w14:paraId="02623F75" w14:textId="77777777" w:rsidR="00C84739" w:rsidRPr="00CB7FCC" w:rsidRDefault="00C84739" w:rsidP="00F85BF2">
      <w:pPr>
        <w:spacing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адаптация содержания учебного материала, выделение необходимого и достаточного для освоения ребенком с ОВЗ;</w:t>
      </w:r>
    </w:p>
    <w:p w14:paraId="0E2910D2" w14:textId="77777777" w:rsidR="00C84739" w:rsidRPr="00CB7FCC" w:rsidRDefault="00C84739" w:rsidP="00F85BF2">
      <w:pPr>
        <w:spacing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адаптация имеющихся или разработка необходимых учебных и дидактических материалов и др.</w:t>
      </w:r>
    </w:p>
    <w:p w14:paraId="58770D4D" w14:textId="77777777" w:rsidR="00C84739" w:rsidRPr="00CB7FCC" w:rsidRDefault="00AA5761" w:rsidP="00F85BF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w:t>
      </w:r>
      <w:r w:rsidR="00C84739" w:rsidRPr="00CB7FCC">
        <w:rPr>
          <w:rFonts w:ascii="Times New Roman" w:eastAsia="Times New Roman" w:hAnsi="Times New Roman" w:cs="Times New Roman"/>
          <w:sz w:val="28"/>
          <w:szCs w:val="28"/>
        </w:rPr>
        <w:t xml:space="preserve">оздать условия для адаптации детей с ограниченными возможностями здоровья в группе сверстников, </w:t>
      </w:r>
      <w:proofErr w:type="gramStart"/>
      <w:r w:rsidR="00C84739" w:rsidRPr="00CB7FCC">
        <w:rPr>
          <w:rFonts w:ascii="Times New Roman" w:eastAsia="Times New Roman" w:hAnsi="Times New Roman" w:cs="Times New Roman"/>
          <w:sz w:val="28"/>
          <w:szCs w:val="28"/>
        </w:rPr>
        <w:t>в  школьном</w:t>
      </w:r>
      <w:proofErr w:type="gramEnd"/>
      <w:r w:rsidR="00C84739" w:rsidRPr="00CB7FCC">
        <w:rPr>
          <w:rFonts w:ascii="Times New Roman" w:eastAsia="Times New Roman" w:hAnsi="Times New Roman" w:cs="Times New Roman"/>
          <w:sz w:val="28"/>
          <w:szCs w:val="28"/>
        </w:rPr>
        <w:t xml:space="preserve"> сообществе:</w:t>
      </w:r>
    </w:p>
    <w:p w14:paraId="6A46189D" w14:textId="77777777" w:rsidR="00C84739" w:rsidRPr="00CB7FCC" w:rsidRDefault="00C84739" w:rsidP="00F85BF2">
      <w:pPr>
        <w:spacing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организация уроков, внеучебных и внеклассных мероприятий с использованием интерактивных форм деятельности детей;</w:t>
      </w:r>
    </w:p>
    <w:p w14:paraId="1E2B307B" w14:textId="77777777" w:rsidR="00C84739" w:rsidRPr="00CB7FCC" w:rsidRDefault="00C84739" w:rsidP="00C84739">
      <w:pPr>
        <w:pStyle w:val="a6"/>
        <w:spacing w:line="240" w:lineRule="auto"/>
        <w:ind w:firstLine="709"/>
        <w:jc w:val="center"/>
        <w:rPr>
          <w:rFonts w:ascii="Times New Roman" w:hAnsi="Times New Roman"/>
          <w:b/>
          <w:bCs/>
          <w:color w:val="auto"/>
          <w:sz w:val="28"/>
          <w:szCs w:val="28"/>
        </w:rPr>
      </w:pPr>
      <w:r w:rsidRPr="00CB7FCC">
        <w:rPr>
          <w:rFonts w:ascii="Times New Roman" w:hAnsi="Times New Roman"/>
          <w:b/>
          <w:color w:val="auto"/>
          <w:sz w:val="28"/>
          <w:szCs w:val="28"/>
        </w:rPr>
        <w:t>1.2</w:t>
      </w:r>
      <w:r w:rsidRPr="00CB7FCC">
        <w:rPr>
          <w:rFonts w:ascii="Times New Roman" w:hAnsi="Times New Roman"/>
          <w:color w:val="auto"/>
          <w:sz w:val="28"/>
          <w:szCs w:val="28"/>
        </w:rPr>
        <w:t xml:space="preserve">. </w:t>
      </w:r>
      <w:r w:rsidRPr="00CB7FCC">
        <w:rPr>
          <w:rFonts w:ascii="Times New Roman" w:hAnsi="Times New Roman"/>
          <w:b/>
          <w:bCs/>
          <w:color w:val="auto"/>
          <w:sz w:val="28"/>
          <w:szCs w:val="28"/>
        </w:rPr>
        <w:t>Планируемые результа</w:t>
      </w:r>
      <w:r w:rsidR="0097331A" w:rsidRPr="00CB7FCC">
        <w:rPr>
          <w:rFonts w:ascii="Times New Roman" w:hAnsi="Times New Roman"/>
          <w:b/>
          <w:bCs/>
          <w:color w:val="auto"/>
          <w:sz w:val="28"/>
          <w:szCs w:val="28"/>
        </w:rPr>
        <w:t>ты освоения обучающимися с ОВЗ и ЗПР</w:t>
      </w:r>
      <w:r w:rsidRPr="00CB7FCC">
        <w:rPr>
          <w:rFonts w:ascii="Times New Roman" w:hAnsi="Times New Roman"/>
          <w:b/>
          <w:bCs/>
          <w:color w:val="auto"/>
          <w:sz w:val="28"/>
          <w:szCs w:val="28"/>
        </w:rPr>
        <w:t xml:space="preserve"> адаптирован</w:t>
      </w:r>
      <w:r w:rsidR="00DC654C" w:rsidRPr="00CB7FCC">
        <w:rPr>
          <w:rFonts w:ascii="Times New Roman" w:hAnsi="Times New Roman"/>
          <w:b/>
          <w:bCs/>
          <w:color w:val="auto"/>
          <w:sz w:val="28"/>
          <w:szCs w:val="28"/>
        </w:rPr>
        <w:t xml:space="preserve">ной </w:t>
      </w:r>
      <w:proofErr w:type="gramStart"/>
      <w:r w:rsidR="00DC654C" w:rsidRPr="00CB7FCC">
        <w:rPr>
          <w:rFonts w:ascii="Times New Roman" w:hAnsi="Times New Roman"/>
          <w:b/>
          <w:bCs/>
          <w:color w:val="auto"/>
          <w:sz w:val="28"/>
          <w:szCs w:val="28"/>
        </w:rPr>
        <w:t xml:space="preserve">внеурочной </w:t>
      </w:r>
      <w:r w:rsidRPr="00CB7FCC">
        <w:rPr>
          <w:rFonts w:ascii="Times New Roman" w:hAnsi="Times New Roman"/>
          <w:b/>
          <w:bCs/>
          <w:color w:val="auto"/>
          <w:sz w:val="28"/>
          <w:szCs w:val="28"/>
        </w:rPr>
        <w:t xml:space="preserve"> программы</w:t>
      </w:r>
      <w:proofErr w:type="gramEnd"/>
      <w:r w:rsidRPr="00CB7FCC">
        <w:rPr>
          <w:rFonts w:ascii="Times New Roman" w:hAnsi="Times New Roman"/>
          <w:b/>
          <w:bCs/>
          <w:color w:val="auto"/>
          <w:sz w:val="28"/>
          <w:szCs w:val="28"/>
        </w:rPr>
        <w:t xml:space="preserve"> начального общего образования</w:t>
      </w:r>
      <w:r w:rsidR="00DC654C" w:rsidRPr="00CB7FCC">
        <w:rPr>
          <w:rFonts w:ascii="Times New Roman" w:hAnsi="Times New Roman"/>
          <w:b/>
          <w:bCs/>
          <w:color w:val="auto"/>
          <w:sz w:val="28"/>
          <w:szCs w:val="28"/>
        </w:rPr>
        <w:t xml:space="preserve"> по основным предметам</w:t>
      </w:r>
    </w:p>
    <w:p w14:paraId="79EF924E" w14:textId="77777777" w:rsidR="00C84739" w:rsidRPr="00CB7FCC" w:rsidRDefault="00C84739" w:rsidP="00C84739">
      <w:pPr>
        <w:pStyle w:val="a6"/>
        <w:spacing w:line="240" w:lineRule="auto"/>
        <w:ind w:firstLine="709"/>
        <w:rPr>
          <w:rFonts w:ascii="Times New Roman" w:hAnsi="Times New Roman"/>
          <w:color w:val="auto"/>
          <w:sz w:val="28"/>
          <w:szCs w:val="28"/>
        </w:rPr>
      </w:pPr>
    </w:p>
    <w:p w14:paraId="76CCC04E" w14:textId="77777777" w:rsidR="00C84739" w:rsidRPr="00CB7FCC" w:rsidRDefault="00C84739" w:rsidP="00C84739">
      <w:pPr>
        <w:pStyle w:val="a6"/>
        <w:spacing w:line="240" w:lineRule="auto"/>
        <w:ind w:firstLine="709"/>
        <w:rPr>
          <w:rFonts w:ascii="Times New Roman" w:hAnsi="Times New Roman"/>
          <w:b/>
          <w:i/>
          <w:color w:val="auto"/>
          <w:sz w:val="28"/>
          <w:szCs w:val="28"/>
        </w:rPr>
      </w:pPr>
      <w:r w:rsidRPr="00CB7FCC">
        <w:rPr>
          <w:rFonts w:ascii="Times New Roman" w:hAnsi="Times New Roman"/>
          <w:b/>
          <w:i/>
          <w:color w:val="auto"/>
          <w:sz w:val="28"/>
          <w:szCs w:val="28"/>
        </w:rPr>
        <w:t xml:space="preserve">1.2.1. Формирование </w:t>
      </w:r>
      <w:proofErr w:type="gramStart"/>
      <w:r w:rsidRPr="00CB7FCC">
        <w:rPr>
          <w:rFonts w:ascii="Times New Roman" w:hAnsi="Times New Roman"/>
          <w:b/>
          <w:i/>
          <w:color w:val="auto"/>
          <w:sz w:val="28"/>
          <w:szCs w:val="28"/>
        </w:rPr>
        <w:t>универсальных  учебных</w:t>
      </w:r>
      <w:proofErr w:type="gramEnd"/>
      <w:r w:rsidRPr="00CB7FCC">
        <w:rPr>
          <w:rFonts w:ascii="Times New Roman" w:hAnsi="Times New Roman"/>
          <w:b/>
          <w:i/>
          <w:color w:val="auto"/>
          <w:sz w:val="28"/>
          <w:szCs w:val="28"/>
        </w:rPr>
        <w:t xml:space="preserve"> действий, личностные и </w:t>
      </w:r>
      <w:proofErr w:type="spellStart"/>
      <w:r w:rsidRPr="00CB7FCC">
        <w:rPr>
          <w:rFonts w:ascii="Times New Roman" w:hAnsi="Times New Roman"/>
          <w:b/>
          <w:i/>
          <w:color w:val="auto"/>
          <w:sz w:val="28"/>
          <w:szCs w:val="28"/>
        </w:rPr>
        <w:t>метопредметные</w:t>
      </w:r>
      <w:proofErr w:type="spellEnd"/>
      <w:r w:rsidRPr="00CB7FCC">
        <w:rPr>
          <w:rFonts w:ascii="Times New Roman" w:hAnsi="Times New Roman"/>
          <w:b/>
          <w:i/>
          <w:color w:val="auto"/>
          <w:sz w:val="28"/>
          <w:szCs w:val="28"/>
        </w:rPr>
        <w:t xml:space="preserve"> результаты.</w:t>
      </w:r>
    </w:p>
    <w:p w14:paraId="27FA67D9" w14:textId="77777777" w:rsidR="00C84739" w:rsidRPr="00CB7FCC" w:rsidRDefault="00C84739" w:rsidP="00F85BF2">
      <w:pPr>
        <w:pStyle w:val="a6"/>
        <w:spacing w:line="240" w:lineRule="auto"/>
        <w:ind w:firstLine="709"/>
        <w:jc w:val="both"/>
        <w:rPr>
          <w:rFonts w:ascii="Times New Roman" w:hAnsi="Times New Roman"/>
          <w:color w:val="auto"/>
          <w:sz w:val="28"/>
          <w:szCs w:val="28"/>
        </w:rPr>
      </w:pPr>
      <w:r w:rsidRPr="00CB7FCC">
        <w:rPr>
          <w:rFonts w:ascii="Times New Roman" w:hAnsi="Times New Roman"/>
          <w:color w:val="auto"/>
          <w:sz w:val="28"/>
          <w:szCs w:val="28"/>
        </w:rPr>
        <w:t xml:space="preserve">Самым общим результатом освоения АОП НОО обучающегося с </w:t>
      </w:r>
      <w:r w:rsidR="000204D9" w:rsidRPr="00CB7FCC">
        <w:rPr>
          <w:rFonts w:ascii="Times New Roman" w:hAnsi="Times New Roman"/>
          <w:color w:val="auto"/>
          <w:sz w:val="28"/>
          <w:szCs w:val="28"/>
        </w:rPr>
        <w:t>ОВЗ И ЗПР</w:t>
      </w:r>
      <w:r w:rsidRPr="00CB7FCC">
        <w:rPr>
          <w:rFonts w:ascii="Times New Roman" w:hAnsi="Times New Roman"/>
          <w:color w:val="auto"/>
          <w:sz w:val="28"/>
          <w:szCs w:val="28"/>
        </w:rPr>
        <w:t xml:space="preserve"> должно стать полноценное начальное общее образование, развитие социальных (жизненных) компетенций. </w:t>
      </w:r>
    </w:p>
    <w:p w14:paraId="4C6EBEE2" w14:textId="77777777" w:rsidR="00C84739" w:rsidRPr="00CB7FCC" w:rsidRDefault="00C84739" w:rsidP="00F85BF2">
      <w:pPr>
        <w:pStyle w:val="a6"/>
        <w:spacing w:line="240" w:lineRule="auto"/>
        <w:ind w:firstLine="709"/>
        <w:jc w:val="both"/>
        <w:rPr>
          <w:rFonts w:ascii="Times New Roman" w:hAnsi="Times New Roman"/>
          <w:color w:val="auto"/>
          <w:sz w:val="28"/>
          <w:szCs w:val="28"/>
        </w:rPr>
      </w:pPr>
      <w:r w:rsidRPr="00CB7FCC">
        <w:rPr>
          <w:rFonts w:ascii="Times New Roman" w:hAnsi="Times New Roman"/>
          <w:color w:val="auto"/>
          <w:sz w:val="28"/>
          <w:szCs w:val="28"/>
        </w:rPr>
        <w:t xml:space="preserve">Личностные, метапредметные и предметные результаты освоения обучающимся с </w:t>
      </w:r>
      <w:r w:rsidR="000204D9" w:rsidRPr="00CB7FCC">
        <w:rPr>
          <w:rFonts w:ascii="Times New Roman" w:hAnsi="Times New Roman"/>
          <w:color w:val="auto"/>
          <w:sz w:val="28"/>
          <w:szCs w:val="28"/>
        </w:rPr>
        <w:t>ОВЗ</w:t>
      </w:r>
      <w:r w:rsidRPr="00CB7FCC">
        <w:rPr>
          <w:rFonts w:ascii="Times New Roman" w:hAnsi="Times New Roman"/>
          <w:color w:val="auto"/>
          <w:sz w:val="28"/>
          <w:szCs w:val="28"/>
        </w:rPr>
        <w:t xml:space="preserve"> и ЗПР АОП НОО соответствуют ФГОС НОО.</w:t>
      </w:r>
    </w:p>
    <w:p w14:paraId="4F9DAFC7" w14:textId="77777777" w:rsidR="00C84739" w:rsidRPr="00CB7FCC" w:rsidRDefault="00C84739" w:rsidP="00F85BF2">
      <w:pPr>
        <w:pStyle w:val="a6"/>
        <w:spacing w:line="240" w:lineRule="auto"/>
        <w:ind w:firstLine="709"/>
        <w:jc w:val="both"/>
        <w:rPr>
          <w:rFonts w:ascii="Times New Roman" w:hAnsi="Times New Roman"/>
          <w:color w:val="auto"/>
          <w:sz w:val="28"/>
          <w:szCs w:val="28"/>
        </w:rPr>
      </w:pPr>
      <w:r w:rsidRPr="00CB7FCC">
        <w:rPr>
          <w:rFonts w:ascii="Times New Roman" w:hAnsi="Times New Roman"/>
          <w:color w:val="auto"/>
          <w:sz w:val="28"/>
          <w:szCs w:val="28"/>
        </w:rPr>
        <w:t xml:space="preserve"> Планируемые результаты освоения </w:t>
      </w:r>
      <w:proofErr w:type="gramStart"/>
      <w:r w:rsidRPr="00CB7FCC">
        <w:rPr>
          <w:rFonts w:ascii="Times New Roman" w:hAnsi="Times New Roman"/>
          <w:color w:val="auto"/>
          <w:sz w:val="28"/>
          <w:szCs w:val="28"/>
        </w:rPr>
        <w:t>обучающим</w:t>
      </w:r>
      <w:r w:rsidR="000204D9" w:rsidRPr="00CB7FCC">
        <w:rPr>
          <w:rFonts w:ascii="Times New Roman" w:hAnsi="Times New Roman"/>
          <w:color w:val="auto"/>
          <w:sz w:val="28"/>
          <w:szCs w:val="28"/>
        </w:rPr>
        <w:t xml:space="preserve">ся </w:t>
      </w:r>
      <w:r w:rsidRPr="00CB7FCC">
        <w:rPr>
          <w:rFonts w:ascii="Times New Roman" w:hAnsi="Times New Roman"/>
          <w:color w:val="auto"/>
          <w:sz w:val="28"/>
          <w:szCs w:val="28"/>
        </w:rPr>
        <w:t xml:space="preserve"> дополняются</w:t>
      </w:r>
      <w:proofErr w:type="gramEnd"/>
      <w:r w:rsidRPr="00CB7FCC">
        <w:rPr>
          <w:rFonts w:ascii="Times New Roman" w:hAnsi="Times New Roman"/>
          <w:color w:val="auto"/>
          <w:sz w:val="28"/>
          <w:szCs w:val="28"/>
        </w:rPr>
        <w:t xml:space="preserve"> результатами о</w:t>
      </w:r>
      <w:r w:rsidR="00AA5761">
        <w:rPr>
          <w:rFonts w:ascii="Times New Roman" w:hAnsi="Times New Roman"/>
          <w:color w:val="auto"/>
          <w:sz w:val="28"/>
          <w:szCs w:val="28"/>
        </w:rPr>
        <w:t xml:space="preserve">своения программы внеурочной </w:t>
      </w:r>
      <w:proofErr w:type="spellStart"/>
      <w:r w:rsidR="00AA5761">
        <w:rPr>
          <w:rFonts w:ascii="Times New Roman" w:hAnsi="Times New Roman"/>
          <w:color w:val="auto"/>
          <w:sz w:val="28"/>
          <w:szCs w:val="28"/>
        </w:rPr>
        <w:t>деятелььности</w:t>
      </w:r>
      <w:proofErr w:type="spellEnd"/>
    </w:p>
    <w:p w14:paraId="6F6D50AA" w14:textId="77777777" w:rsidR="00C84739" w:rsidRPr="00CB7FCC" w:rsidRDefault="00C84739" w:rsidP="00C84739">
      <w:pPr>
        <w:pStyle w:val="a6"/>
        <w:spacing w:line="240" w:lineRule="auto"/>
        <w:ind w:firstLine="709"/>
        <w:rPr>
          <w:rFonts w:ascii="Times New Roman" w:hAnsi="Times New Roman"/>
          <w:i/>
          <w:color w:val="auto"/>
          <w:sz w:val="28"/>
          <w:szCs w:val="28"/>
        </w:rPr>
      </w:pPr>
      <w:r w:rsidRPr="00CB7FCC">
        <w:rPr>
          <w:rFonts w:ascii="Times New Roman" w:hAnsi="Times New Roman"/>
          <w:b/>
          <w:i/>
          <w:color w:val="auto"/>
          <w:sz w:val="28"/>
          <w:szCs w:val="28"/>
        </w:rPr>
        <w:t xml:space="preserve">1.2.2.  Предметные результаты </w:t>
      </w:r>
      <w:proofErr w:type="gramStart"/>
      <w:r w:rsidRPr="00CB7FCC">
        <w:rPr>
          <w:rFonts w:ascii="Times New Roman" w:hAnsi="Times New Roman"/>
          <w:b/>
          <w:i/>
          <w:color w:val="auto"/>
          <w:sz w:val="28"/>
          <w:szCs w:val="28"/>
        </w:rPr>
        <w:t>освоения  учебных</w:t>
      </w:r>
      <w:proofErr w:type="gramEnd"/>
      <w:r w:rsidRPr="00CB7FCC">
        <w:rPr>
          <w:rFonts w:ascii="Times New Roman" w:hAnsi="Times New Roman"/>
          <w:b/>
          <w:i/>
          <w:color w:val="auto"/>
          <w:sz w:val="28"/>
          <w:szCs w:val="28"/>
        </w:rPr>
        <w:t xml:space="preserve">  дисциплин</w:t>
      </w:r>
      <w:r w:rsidR="000204D9" w:rsidRPr="00CB7FCC">
        <w:rPr>
          <w:rFonts w:ascii="Times New Roman" w:hAnsi="Times New Roman"/>
          <w:b/>
          <w:i/>
          <w:color w:val="auto"/>
          <w:sz w:val="28"/>
          <w:szCs w:val="28"/>
        </w:rPr>
        <w:t xml:space="preserve"> </w:t>
      </w:r>
      <w:r w:rsidRPr="00CB7FCC">
        <w:rPr>
          <w:rFonts w:ascii="Times New Roman" w:hAnsi="Times New Roman"/>
          <w:b/>
          <w:i/>
          <w:color w:val="auto"/>
          <w:sz w:val="28"/>
          <w:szCs w:val="28"/>
        </w:rPr>
        <w:t xml:space="preserve">отражают: </w:t>
      </w:r>
    </w:p>
    <w:p w14:paraId="4FBC6EC3" w14:textId="77777777" w:rsidR="00C84739" w:rsidRPr="00CB7FCC" w:rsidRDefault="00C84739" w:rsidP="00F85BF2">
      <w:pPr>
        <w:pStyle w:val="a6"/>
        <w:spacing w:line="240" w:lineRule="auto"/>
        <w:ind w:firstLine="709"/>
        <w:jc w:val="both"/>
        <w:rPr>
          <w:rFonts w:ascii="Times New Roman" w:hAnsi="Times New Roman"/>
          <w:color w:val="auto"/>
          <w:sz w:val="28"/>
          <w:szCs w:val="28"/>
        </w:rPr>
      </w:pPr>
      <w:r w:rsidRPr="00CB7FCC">
        <w:rPr>
          <w:rFonts w:ascii="Times New Roman" w:hAnsi="Times New Roman"/>
          <w:color w:val="auto"/>
          <w:sz w:val="28"/>
          <w:szCs w:val="28"/>
        </w:rPr>
        <w:t xml:space="preserve">- способность усваивать новый учебный материал, адекватно включаться в классные занятия и соответствовать общему темпу занятий; </w:t>
      </w:r>
    </w:p>
    <w:p w14:paraId="0AF202FD" w14:textId="77777777" w:rsidR="00C84739" w:rsidRPr="00CB7FCC" w:rsidRDefault="00C84739" w:rsidP="00F85BF2">
      <w:pPr>
        <w:pStyle w:val="a6"/>
        <w:spacing w:line="240" w:lineRule="auto"/>
        <w:ind w:firstLine="709"/>
        <w:jc w:val="both"/>
        <w:rPr>
          <w:rFonts w:ascii="Times New Roman" w:hAnsi="Times New Roman"/>
          <w:color w:val="auto"/>
          <w:sz w:val="28"/>
          <w:szCs w:val="28"/>
        </w:rPr>
      </w:pPr>
      <w:r w:rsidRPr="00CB7FCC">
        <w:rPr>
          <w:rFonts w:ascii="Times New Roman" w:hAnsi="Times New Roman"/>
          <w:color w:val="auto"/>
          <w:sz w:val="28"/>
          <w:szCs w:val="28"/>
        </w:rPr>
        <w:lastRenderedPageBreak/>
        <w:t xml:space="preserve">- 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 </w:t>
      </w:r>
    </w:p>
    <w:p w14:paraId="016956B7" w14:textId="77777777" w:rsidR="00C84739" w:rsidRPr="00CB7FCC" w:rsidRDefault="00C84739" w:rsidP="00F85BF2">
      <w:pPr>
        <w:pStyle w:val="a6"/>
        <w:spacing w:line="240" w:lineRule="auto"/>
        <w:ind w:firstLine="709"/>
        <w:jc w:val="both"/>
        <w:rPr>
          <w:rFonts w:ascii="Times New Roman" w:hAnsi="Times New Roman"/>
          <w:color w:val="auto"/>
          <w:sz w:val="28"/>
          <w:szCs w:val="28"/>
        </w:rPr>
      </w:pPr>
      <w:r w:rsidRPr="00CB7FCC">
        <w:rPr>
          <w:rFonts w:ascii="Times New Roman" w:hAnsi="Times New Roman"/>
          <w:color w:val="auto"/>
          <w:sz w:val="28"/>
          <w:szCs w:val="28"/>
        </w:rPr>
        <w:t xml:space="preserve">- способность к наблюдательности, умение замечать новое; овладение эффективными способами учебно-познавательной и предметно-практической деятельности; стремление к активности и самостоятельности в разных видах предметно-практической деятельности; </w:t>
      </w:r>
    </w:p>
    <w:p w14:paraId="413063CD" w14:textId="77777777" w:rsidR="00C84739" w:rsidRPr="00CB7FCC" w:rsidRDefault="00C84739" w:rsidP="00F85BF2">
      <w:pPr>
        <w:pStyle w:val="a6"/>
        <w:spacing w:line="240" w:lineRule="auto"/>
        <w:jc w:val="both"/>
        <w:rPr>
          <w:rFonts w:ascii="Times New Roman" w:hAnsi="Times New Roman"/>
          <w:color w:val="auto"/>
          <w:sz w:val="28"/>
          <w:szCs w:val="28"/>
        </w:rPr>
      </w:pPr>
      <w:r w:rsidRPr="00CB7FCC">
        <w:rPr>
          <w:rFonts w:ascii="Times New Roman" w:hAnsi="Times New Roman"/>
          <w:color w:val="auto"/>
          <w:sz w:val="28"/>
          <w:szCs w:val="28"/>
        </w:rPr>
        <w:t>- умение ставить и удерживать цель деятельности;</w:t>
      </w:r>
    </w:p>
    <w:p w14:paraId="78718796" w14:textId="77777777" w:rsidR="00C84739" w:rsidRPr="00CB7FCC" w:rsidRDefault="00C84739" w:rsidP="00F85BF2">
      <w:pPr>
        <w:pStyle w:val="a6"/>
        <w:spacing w:line="240" w:lineRule="auto"/>
        <w:jc w:val="both"/>
        <w:rPr>
          <w:rFonts w:ascii="Times New Roman" w:hAnsi="Times New Roman"/>
          <w:color w:val="auto"/>
          <w:sz w:val="28"/>
          <w:szCs w:val="28"/>
        </w:rPr>
      </w:pPr>
      <w:r w:rsidRPr="00CB7FCC">
        <w:rPr>
          <w:rFonts w:ascii="Times New Roman" w:hAnsi="Times New Roman"/>
          <w:color w:val="auto"/>
          <w:sz w:val="28"/>
          <w:szCs w:val="28"/>
        </w:rPr>
        <w:t>-  планировать действия;</w:t>
      </w:r>
    </w:p>
    <w:p w14:paraId="366B822C" w14:textId="77777777" w:rsidR="00C84739" w:rsidRPr="00CB7FCC" w:rsidRDefault="00C84739" w:rsidP="00F85BF2">
      <w:pPr>
        <w:pStyle w:val="a6"/>
        <w:spacing w:line="240" w:lineRule="auto"/>
        <w:jc w:val="both"/>
        <w:rPr>
          <w:rFonts w:ascii="Times New Roman" w:hAnsi="Times New Roman"/>
          <w:color w:val="auto"/>
          <w:sz w:val="28"/>
          <w:szCs w:val="28"/>
        </w:rPr>
      </w:pPr>
      <w:r w:rsidRPr="00CB7FCC">
        <w:rPr>
          <w:rFonts w:ascii="Times New Roman" w:hAnsi="Times New Roman"/>
          <w:color w:val="auto"/>
          <w:sz w:val="28"/>
          <w:szCs w:val="28"/>
        </w:rPr>
        <w:t xml:space="preserve">- определять и сохранять способ действий; использовать самоконтроль на всех этапах деятельности; </w:t>
      </w:r>
    </w:p>
    <w:p w14:paraId="556DB56A" w14:textId="77777777" w:rsidR="00C84739" w:rsidRPr="00CB7FCC" w:rsidRDefault="00C84739" w:rsidP="00F85BF2">
      <w:pPr>
        <w:pStyle w:val="a6"/>
        <w:spacing w:line="240" w:lineRule="auto"/>
        <w:ind w:firstLine="709"/>
        <w:jc w:val="both"/>
        <w:rPr>
          <w:rFonts w:ascii="Times New Roman" w:hAnsi="Times New Roman"/>
          <w:color w:val="auto"/>
          <w:sz w:val="28"/>
          <w:szCs w:val="28"/>
        </w:rPr>
      </w:pPr>
      <w:r w:rsidRPr="00CB7FCC">
        <w:rPr>
          <w:rFonts w:ascii="Times New Roman" w:hAnsi="Times New Roman"/>
          <w:color w:val="auto"/>
          <w:sz w:val="28"/>
          <w:szCs w:val="28"/>
        </w:rPr>
        <w:t xml:space="preserve">- осуществлять словесный отчет о процессе и результатах деятельности; оценивать процесс и результат деятельности; </w:t>
      </w:r>
    </w:p>
    <w:p w14:paraId="6CD57EC5" w14:textId="77777777" w:rsidR="00C84739" w:rsidRPr="00CB7FCC" w:rsidRDefault="00C84739" w:rsidP="00F85BF2">
      <w:pPr>
        <w:pStyle w:val="a6"/>
        <w:spacing w:line="240" w:lineRule="auto"/>
        <w:ind w:firstLine="709"/>
        <w:jc w:val="both"/>
        <w:rPr>
          <w:rFonts w:ascii="Times New Roman" w:hAnsi="Times New Roman"/>
          <w:color w:val="auto"/>
          <w:sz w:val="28"/>
          <w:szCs w:val="28"/>
        </w:rPr>
      </w:pPr>
      <w:r w:rsidRPr="00CB7FCC">
        <w:rPr>
          <w:rFonts w:ascii="Times New Roman" w:hAnsi="Times New Roman"/>
          <w:color w:val="auto"/>
          <w:sz w:val="28"/>
          <w:szCs w:val="28"/>
        </w:rPr>
        <w:t xml:space="preserve">-  сформированные в соответствии с требованиями к результатам освоения АООП НОО предметные, метапредметные и личностные результаты; </w:t>
      </w:r>
    </w:p>
    <w:p w14:paraId="556D2E8C" w14:textId="77777777" w:rsidR="00C84739" w:rsidRPr="00CB7FCC" w:rsidRDefault="00C84739" w:rsidP="00F85BF2">
      <w:pPr>
        <w:pStyle w:val="a6"/>
        <w:spacing w:line="240" w:lineRule="auto"/>
        <w:ind w:firstLine="709"/>
        <w:jc w:val="both"/>
        <w:rPr>
          <w:rFonts w:ascii="Times New Roman" w:hAnsi="Times New Roman"/>
          <w:color w:val="auto"/>
          <w:sz w:val="28"/>
          <w:szCs w:val="28"/>
        </w:rPr>
      </w:pPr>
      <w:r w:rsidRPr="00CB7FCC">
        <w:rPr>
          <w:rFonts w:ascii="Times New Roman" w:hAnsi="Times New Roman"/>
          <w:color w:val="auto"/>
          <w:sz w:val="28"/>
          <w:szCs w:val="28"/>
        </w:rPr>
        <w:t xml:space="preserve">- сформированные в соответствии АОП НОО универсальные учебные действия. </w:t>
      </w:r>
    </w:p>
    <w:p w14:paraId="589F88C0" w14:textId="77777777" w:rsidR="00C84739" w:rsidRPr="00CB7FCC" w:rsidRDefault="00C84739" w:rsidP="00C84739">
      <w:pPr>
        <w:spacing w:after="0" w:line="240" w:lineRule="auto"/>
        <w:jc w:val="center"/>
        <w:rPr>
          <w:rFonts w:ascii="Times New Roman" w:eastAsia="Times New Roman" w:hAnsi="Times New Roman" w:cs="Times New Roman"/>
          <w:b/>
          <w:sz w:val="28"/>
          <w:szCs w:val="28"/>
        </w:rPr>
      </w:pPr>
      <w:r w:rsidRPr="00CB7FCC">
        <w:rPr>
          <w:rFonts w:ascii="Times New Roman" w:eastAsia="Times New Roman" w:hAnsi="Times New Roman" w:cs="Times New Roman"/>
          <w:b/>
          <w:sz w:val="28"/>
          <w:szCs w:val="28"/>
        </w:rPr>
        <w:t>Знания о языке и речевая практика</w:t>
      </w:r>
    </w:p>
    <w:p w14:paraId="7B4E0A0F" w14:textId="77777777" w:rsidR="00C84739" w:rsidRPr="00CB7FCC" w:rsidRDefault="00C84739" w:rsidP="00F85BF2">
      <w:pPr>
        <w:numPr>
          <w:ilvl w:val="0"/>
          <w:numId w:val="3"/>
        </w:numPr>
        <w:spacing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xml:space="preserve">использование коммуникативных средств, прежде всего речевых, для решения коммуникативных и познавательных задач; </w:t>
      </w:r>
    </w:p>
    <w:p w14:paraId="7BE4D942" w14:textId="77777777" w:rsidR="00C84739" w:rsidRPr="00CB7FCC" w:rsidRDefault="00C84739" w:rsidP="00F85BF2">
      <w:pPr>
        <w:numPr>
          <w:ilvl w:val="0"/>
          <w:numId w:val="3"/>
        </w:numPr>
        <w:spacing w:before="100" w:beforeAutospacing="1"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xml:space="preserve">овладение языковыми средствами в объеме, достаточном для решения коммуникативных задач разного уровня сложности и различающихся условиями и целями; </w:t>
      </w:r>
    </w:p>
    <w:p w14:paraId="156FA3E7" w14:textId="77777777" w:rsidR="00C84739" w:rsidRPr="00CB7FCC" w:rsidRDefault="00C84739" w:rsidP="00F85BF2">
      <w:pPr>
        <w:numPr>
          <w:ilvl w:val="0"/>
          <w:numId w:val="3"/>
        </w:numPr>
        <w:spacing w:before="100" w:beforeAutospacing="1"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xml:space="preserve">наличие потребности в развернутых и точных формах монологической речи (в свободном рассказе, в передаче деловой информации слушающим, в ответах на уроках); </w:t>
      </w:r>
    </w:p>
    <w:p w14:paraId="76EF902F" w14:textId="77777777" w:rsidR="00C84739" w:rsidRPr="00CB7FCC" w:rsidRDefault="00C84739" w:rsidP="00F85BF2">
      <w:pPr>
        <w:numPr>
          <w:ilvl w:val="0"/>
          <w:numId w:val="3"/>
        </w:numPr>
        <w:spacing w:before="100" w:beforeAutospacing="1"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овладение правилами и формами диалогической речи (деловое и неформальное общение; контекстуальная речь; общение со взрослым и сверстником);  </w:t>
      </w:r>
    </w:p>
    <w:p w14:paraId="5F7B4EE9" w14:textId="77777777" w:rsidR="00C84739" w:rsidRPr="00CB7FCC" w:rsidRDefault="00C84739" w:rsidP="00F85BF2">
      <w:pPr>
        <w:numPr>
          <w:ilvl w:val="0"/>
          <w:numId w:val="3"/>
        </w:numPr>
        <w:spacing w:before="100" w:beforeAutospacing="1"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распознавание невербальных сигналов собеседника; овладение несложным репертуаром невербальной коммуникации (жест, мимика, поза, интонация);  </w:t>
      </w:r>
    </w:p>
    <w:p w14:paraId="188F39F5" w14:textId="77777777" w:rsidR="00C84739" w:rsidRPr="00CB7FCC" w:rsidRDefault="00C84739" w:rsidP="00F85BF2">
      <w:pPr>
        <w:numPr>
          <w:ilvl w:val="0"/>
          <w:numId w:val="3"/>
        </w:numPr>
        <w:spacing w:before="100" w:beforeAutospacing="1"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xml:space="preserve">овладение несложными навыками речевого поведения в соответствии с первоначальными представлениями о правилах речевого этикета; </w:t>
      </w:r>
    </w:p>
    <w:p w14:paraId="49AF2267" w14:textId="77777777" w:rsidR="00C84739" w:rsidRPr="00CB7FCC" w:rsidRDefault="00C84739" w:rsidP="00F85BF2">
      <w:pPr>
        <w:numPr>
          <w:ilvl w:val="0"/>
          <w:numId w:val="3"/>
        </w:numPr>
        <w:spacing w:before="100" w:beforeAutospacing="1"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xml:space="preserve">проявление потребности в чтении, как в способе самостоятельного получения информации; как в источнике разнообразных эмоциональных ощущений: как в форме добровольного использования свободного времени; </w:t>
      </w:r>
    </w:p>
    <w:p w14:paraId="5EC79E4F" w14:textId="77777777" w:rsidR="00C84739" w:rsidRPr="00CB7FCC" w:rsidRDefault="00C84739" w:rsidP="00F85BF2">
      <w:pPr>
        <w:numPr>
          <w:ilvl w:val="0"/>
          <w:numId w:val="3"/>
        </w:numPr>
        <w:spacing w:before="100" w:beforeAutospacing="1" w:after="0" w:line="240" w:lineRule="auto"/>
        <w:jc w:val="both"/>
        <w:rPr>
          <w:rFonts w:ascii="Times New Roman" w:eastAsia="Times New Roman" w:hAnsi="Times New Roman" w:cs="Times New Roman"/>
          <w:sz w:val="28"/>
          <w:szCs w:val="28"/>
        </w:rPr>
      </w:pPr>
      <w:proofErr w:type="gramStart"/>
      <w:r w:rsidRPr="00CB7FCC">
        <w:rPr>
          <w:rFonts w:ascii="Times New Roman" w:eastAsia="Times New Roman" w:hAnsi="Times New Roman" w:cs="Times New Roman"/>
          <w:sz w:val="28"/>
          <w:szCs w:val="28"/>
        </w:rPr>
        <w:t>проявление  потребности</w:t>
      </w:r>
      <w:proofErr w:type="gramEnd"/>
      <w:r w:rsidRPr="00CB7FCC">
        <w:rPr>
          <w:rFonts w:ascii="Times New Roman" w:eastAsia="Times New Roman" w:hAnsi="Times New Roman" w:cs="Times New Roman"/>
          <w:sz w:val="28"/>
          <w:szCs w:val="28"/>
        </w:rPr>
        <w:t xml:space="preserve"> в самостоятельном осмыслении прочитанного, потребности разделить и обсудить с окружающими </w:t>
      </w:r>
      <w:proofErr w:type="spellStart"/>
      <w:r w:rsidRPr="00CB7FCC">
        <w:rPr>
          <w:rFonts w:ascii="Times New Roman" w:eastAsia="Times New Roman" w:hAnsi="Times New Roman" w:cs="Times New Roman"/>
          <w:sz w:val="28"/>
          <w:szCs w:val="28"/>
        </w:rPr>
        <w:t>ощущения,представления</w:t>
      </w:r>
      <w:proofErr w:type="spellEnd"/>
      <w:r w:rsidRPr="00CB7FCC">
        <w:rPr>
          <w:rFonts w:ascii="Times New Roman" w:eastAsia="Times New Roman" w:hAnsi="Times New Roman" w:cs="Times New Roman"/>
          <w:sz w:val="28"/>
          <w:szCs w:val="28"/>
        </w:rPr>
        <w:t xml:space="preserve"> и мысли,  возникшие при чтении книги.  </w:t>
      </w:r>
    </w:p>
    <w:p w14:paraId="2B11352F" w14:textId="77777777" w:rsidR="00C84739" w:rsidRPr="00CB7FCC" w:rsidRDefault="00C84739" w:rsidP="00F85BF2">
      <w:pPr>
        <w:spacing w:after="0" w:line="240" w:lineRule="auto"/>
        <w:jc w:val="both"/>
        <w:rPr>
          <w:rFonts w:ascii="Times New Roman" w:eastAsia="Times New Roman" w:hAnsi="Times New Roman" w:cs="Times New Roman"/>
          <w:b/>
          <w:sz w:val="28"/>
          <w:szCs w:val="28"/>
        </w:rPr>
      </w:pPr>
      <w:r w:rsidRPr="00CB7FCC">
        <w:rPr>
          <w:rFonts w:ascii="Times New Roman" w:eastAsia="Times New Roman" w:hAnsi="Times New Roman" w:cs="Times New Roman"/>
          <w:b/>
          <w:sz w:val="28"/>
          <w:szCs w:val="28"/>
        </w:rPr>
        <w:t>Знание математики и применение математических знаний</w:t>
      </w:r>
    </w:p>
    <w:p w14:paraId="4E3228E9" w14:textId="77777777" w:rsidR="00C84739" w:rsidRPr="00CB7FCC" w:rsidRDefault="00C84739" w:rsidP="00F85BF2">
      <w:pPr>
        <w:numPr>
          <w:ilvl w:val="0"/>
          <w:numId w:val="4"/>
        </w:numPr>
        <w:spacing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lastRenderedPageBreak/>
        <w:t xml:space="preserve">овладение основными математическими представлениями как </w:t>
      </w:r>
      <w:proofErr w:type="gramStart"/>
      <w:r w:rsidRPr="00CB7FCC">
        <w:rPr>
          <w:rFonts w:ascii="Times New Roman" w:eastAsia="Times New Roman" w:hAnsi="Times New Roman" w:cs="Times New Roman"/>
          <w:sz w:val="28"/>
          <w:szCs w:val="28"/>
        </w:rPr>
        <w:t>средством  количественного</w:t>
      </w:r>
      <w:proofErr w:type="gramEnd"/>
      <w:r w:rsidRPr="00CB7FCC">
        <w:rPr>
          <w:rFonts w:ascii="Times New Roman" w:eastAsia="Times New Roman" w:hAnsi="Times New Roman" w:cs="Times New Roman"/>
          <w:sz w:val="28"/>
          <w:szCs w:val="28"/>
        </w:rPr>
        <w:t xml:space="preserve"> описания и сравнения объектов и явлений окружающего мира (объем, масса, протяженность, продолжительность и т.п.); </w:t>
      </w:r>
    </w:p>
    <w:p w14:paraId="75584E81" w14:textId="77777777" w:rsidR="00C84739" w:rsidRPr="00CB7FCC" w:rsidRDefault="00C84739" w:rsidP="00F85BF2">
      <w:pPr>
        <w:numPr>
          <w:ilvl w:val="0"/>
          <w:numId w:val="4"/>
        </w:numPr>
        <w:spacing w:before="100" w:beforeAutospacing="1"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xml:space="preserve">овладение основными математическими понятиями (мерами и линиями измерения) как </w:t>
      </w:r>
      <w:proofErr w:type="gramStart"/>
      <w:r w:rsidRPr="00CB7FCC">
        <w:rPr>
          <w:rFonts w:ascii="Times New Roman" w:eastAsia="Times New Roman" w:hAnsi="Times New Roman" w:cs="Times New Roman"/>
          <w:sz w:val="28"/>
          <w:szCs w:val="28"/>
        </w:rPr>
        <w:t>средством  точной</w:t>
      </w:r>
      <w:proofErr w:type="gramEnd"/>
      <w:r w:rsidRPr="00CB7FCC">
        <w:rPr>
          <w:rFonts w:ascii="Times New Roman" w:eastAsia="Times New Roman" w:hAnsi="Times New Roman" w:cs="Times New Roman"/>
          <w:sz w:val="28"/>
          <w:szCs w:val="28"/>
        </w:rPr>
        <w:t xml:space="preserve"> количественной и пространственной оценки объектов, явлений и процессов, наблюдаемых в  окружающем мире (единицы измерения  веса, длины, объема, площади; единицы времени; представления об основных параметрах измерения объектов); </w:t>
      </w:r>
    </w:p>
    <w:p w14:paraId="57C89F3A" w14:textId="77777777" w:rsidR="00C84739" w:rsidRPr="00CB7FCC" w:rsidRDefault="00C84739" w:rsidP="00F85BF2">
      <w:pPr>
        <w:numPr>
          <w:ilvl w:val="0"/>
          <w:numId w:val="4"/>
        </w:numPr>
        <w:spacing w:before="100" w:beforeAutospacing="1"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xml:space="preserve">умение в устной и письменной формах использовать освоенные арифметические действия для решения типовых социально-бытовых задач (расчет планируемой стоимости покупок, коммунальных услуг, транспортных и иных расходов, связанных с ближним и дальними поездками и т.п.); </w:t>
      </w:r>
    </w:p>
    <w:p w14:paraId="4691515B" w14:textId="77777777" w:rsidR="00C84739" w:rsidRPr="00CB7FCC" w:rsidRDefault="00C84739" w:rsidP="00F85BF2">
      <w:pPr>
        <w:numPr>
          <w:ilvl w:val="0"/>
          <w:numId w:val="4"/>
        </w:numPr>
        <w:spacing w:before="100" w:beforeAutospacing="1"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xml:space="preserve">умение определять порядок, последовательность действий, учитывать, распределять и рассчитывать время для осуществления ближних и отдаленных планов (как </w:t>
      </w:r>
      <w:proofErr w:type="gramStart"/>
      <w:r w:rsidRPr="00CB7FCC">
        <w:rPr>
          <w:rFonts w:ascii="Times New Roman" w:eastAsia="Times New Roman" w:hAnsi="Times New Roman" w:cs="Times New Roman"/>
          <w:sz w:val="28"/>
          <w:szCs w:val="28"/>
        </w:rPr>
        <w:t>собственных</w:t>
      </w:r>
      <w:proofErr w:type="gramEnd"/>
      <w:r w:rsidRPr="00CB7FCC">
        <w:rPr>
          <w:rFonts w:ascii="Times New Roman" w:eastAsia="Times New Roman" w:hAnsi="Times New Roman" w:cs="Times New Roman"/>
          <w:sz w:val="28"/>
          <w:szCs w:val="28"/>
        </w:rPr>
        <w:t xml:space="preserve"> так и общих с членами семьи и ближайшего окружения); привычка использовать календарь для этих целей; </w:t>
      </w:r>
    </w:p>
    <w:p w14:paraId="4FEAEF5E" w14:textId="77777777" w:rsidR="00C84739" w:rsidRPr="00CB7FCC" w:rsidRDefault="00C84739" w:rsidP="00F85BF2">
      <w:pPr>
        <w:numPr>
          <w:ilvl w:val="0"/>
          <w:numId w:val="4"/>
        </w:numPr>
        <w:spacing w:before="100" w:beforeAutospacing="1"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умение выстраивать простейшие алгоритмы действий для достижения заданного результата; умение действовать в соответствии с заданным извне алгоритмом.  </w:t>
      </w:r>
    </w:p>
    <w:p w14:paraId="02EDC4CA" w14:textId="77777777" w:rsidR="00C84739" w:rsidRPr="00CB7FCC" w:rsidRDefault="00C84739" w:rsidP="00F85BF2">
      <w:pPr>
        <w:spacing w:after="0" w:line="240" w:lineRule="auto"/>
        <w:jc w:val="both"/>
        <w:rPr>
          <w:rFonts w:ascii="Times New Roman" w:eastAsia="Times New Roman" w:hAnsi="Times New Roman" w:cs="Times New Roman"/>
          <w:b/>
          <w:sz w:val="28"/>
          <w:szCs w:val="28"/>
        </w:rPr>
      </w:pPr>
      <w:r w:rsidRPr="00CB7FCC">
        <w:rPr>
          <w:rFonts w:ascii="Times New Roman" w:eastAsia="Times New Roman" w:hAnsi="Times New Roman" w:cs="Times New Roman"/>
          <w:b/>
          <w:sz w:val="28"/>
          <w:szCs w:val="28"/>
        </w:rPr>
        <w:t>Знания о мире и практика взаимодействия с окружающим миром</w:t>
      </w:r>
    </w:p>
    <w:p w14:paraId="76A3327A" w14:textId="77777777" w:rsidR="00C84739" w:rsidRPr="00CB7FCC" w:rsidRDefault="00C84739" w:rsidP="00F85BF2">
      <w:pPr>
        <w:numPr>
          <w:ilvl w:val="0"/>
          <w:numId w:val="5"/>
        </w:numPr>
        <w:spacing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xml:space="preserve">наличие интереса и проявлений самостоятельной активности к изучению природы и общества (попытки обсуждения соответствующего </w:t>
      </w:r>
      <w:proofErr w:type="gramStart"/>
      <w:r w:rsidRPr="00CB7FCC">
        <w:rPr>
          <w:rFonts w:ascii="Times New Roman" w:eastAsia="Times New Roman" w:hAnsi="Times New Roman" w:cs="Times New Roman"/>
          <w:sz w:val="28"/>
          <w:szCs w:val="28"/>
        </w:rPr>
        <w:t>круга  фактов</w:t>
      </w:r>
      <w:proofErr w:type="gramEnd"/>
      <w:r w:rsidRPr="00CB7FCC">
        <w:rPr>
          <w:rFonts w:ascii="Times New Roman" w:eastAsia="Times New Roman" w:hAnsi="Times New Roman" w:cs="Times New Roman"/>
          <w:sz w:val="28"/>
          <w:szCs w:val="28"/>
        </w:rPr>
        <w:t xml:space="preserve">, явлений и процессов); </w:t>
      </w:r>
    </w:p>
    <w:p w14:paraId="6DD45BE5" w14:textId="77777777" w:rsidR="00C84739" w:rsidRPr="00CB7FCC" w:rsidRDefault="00C84739" w:rsidP="00F85BF2">
      <w:pPr>
        <w:numPr>
          <w:ilvl w:val="0"/>
          <w:numId w:val="5"/>
        </w:numPr>
        <w:spacing w:before="100" w:beforeAutospacing="1" w:after="0" w:line="240" w:lineRule="auto"/>
        <w:jc w:val="both"/>
        <w:rPr>
          <w:rFonts w:ascii="Times New Roman" w:eastAsia="Times New Roman" w:hAnsi="Times New Roman" w:cs="Times New Roman"/>
          <w:sz w:val="28"/>
          <w:szCs w:val="28"/>
        </w:rPr>
      </w:pPr>
      <w:proofErr w:type="gramStart"/>
      <w:r w:rsidRPr="00CB7FCC">
        <w:rPr>
          <w:rFonts w:ascii="Times New Roman" w:eastAsia="Times New Roman" w:hAnsi="Times New Roman" w:cs="Times New Roman"/>
          <w:sz w:val="28"/>
          <w:szCs w:val="28"/>
        </w:rPr>
        <w:t>владение  доступными</w:t>
      </w:r>
      <w:proofErr w:type="gramEnd"/>
      <w:r w:rsidRPr="00CB7FCC">
        <w:rPr>
          <w:rFonts w:ascii="Times New Roman" w:eastAsia="Times New Roman" w:hAnsi="Times New Roman" w:cs="Times New Roman"/>
          <w:sz w:val="28"/>
          <w:szCs w:val="28"/>
        </w:rPr>
        <w:t xml:space="preserve"> средствами и способами изучения природы и общества (наблюдение, запись, измерение; опыт самостоятельного получения информации от окружающих людей, из семейных архивов, из открытого информационного пространства);  </w:t>
      </w:r>
    </w:p>
    <w:p w14:paraId="06D64E6A" w14:textId="77777777" w:rsidR="00C84739" w:rsidRPr="00CB7FCC" w:rsidRDefault="00C84739" w:rsidP="00F85BF2">
      <w:pPr>
        <w:numPr>
          <w:ilvl w:val="0"/>
          <w:numId w:val="5"/>
        </w:numPr>
        <w:spacing w:before="100" w:beforeAutospacing="1" w:after="0" w:line="240" w:lineRule="auto"/>
        <w:jc w:val="both"/>
        <w:rPr>
          <w:rFonts w:ascii="Times New Roman" w:eastAsia="Times New Roman" w:hAnsi="Times New Roman" w:cs="Times New Roman"/>
          <w:sz w:val="28"/>
          <w:szCs w:val="28"/>
        </w:rPr>
      </w:pPr>
      <w:proofErr w:type="gramStart"/>
      <w:r w:rsidRPr="00CB7FCC">
        <w:rPr>
          <w:rFonts w:ascii="Times New Roman" w:eastAsia="Times New Roman" w:hAnsi="Times New Roman" w:cs="Times New Roman"/>
          <w:sz w:val="28"/>
          <w:szCs w:val="28"/>
        </w:rPr>
        <w:t>наличие  навыков</w:t>
      </w:r>
      <w:proofErr w:type="gramEnd"/>
      <w:r w:rsidRPr="00CB7FCC">
        <w:rPr>
          <w:rFonts w:ascii="Times New Roman" w:eastAsia="Times New Roman" w:hAnsi="Times New Roman" w:cs="Times New Roman"/>
          <w:sz w:val="28"/>
          <w:szCs w:val="28"/>
        </w:rPr>
        <w:t xml:space="preserve"> и личного опыта установления доступных причинно-следственных связей между явлениями и процессами, происходящими в  окружающем мире, умение прогнозировать простые последствия собственных действий и действий, совершаемых другими людьми; </w:t>
      </w:r>
    </w:p>
    <w:p w14:paraId="668AF379" w14:textId="77777777" w:rsidR="00C84739" w:rsidRPr="00CB7FCC" w:rsidRDefault="00C84739" w:rsidP="00F85BF2">
      <w:pPr>
        <w:numPr>
          <w:ilvl w:val="0"/>
          <w:numId w:val="5"/>
        </w:numPr>
        <w:spacing w:before="100" w:beforeAutospacing="1"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расширение возможностей и полезных навыков адаптивного поведения на основе усвоенных представлений о природных и социальных явлениях;  </w:t>
      </w:r>
    </w:p>
    <w:p w14:paraId="7BAB6748" w14:textId="77777777" w:rsidR="00C84739" w:rsidRPr="00CB7FCC" w:rsidRDefault="00C84739" w:rsidP="00F85BF2">
      <w:pPr>
        <w:numPr>
          <w:ilvl w:val="0"/>
          <w:numId w:val="5"/>
        </w:numPr>
        <w:spacing w:before="100" w:beforeAutospacing="1" w:after="0" w:line="240" w:lineRule="auto"/>
        <w:jc w:val="both"/>
        <w:rPr>
          <w:rFonts w:ascii="Times New Roman" w:eastAsia="Times New Roman" w:hAnsi="Times New Roman" w:cs="Times New Roman"/>
          <w:sz w:val="28"/>
          <w:szCs w:val="28"/>
        </w:rPr>
      </w:pPr>
      <w:r w:rsidRPr="00CB7FCC">
        <w:rPr>
          <w:rFonts w:ascii="Times New Roman" w:eastAsia="Times New Roman" w:hAnsi="Times New Roman" w:cs="Times New Roman"/>
          <w:sz w:val="28"/>
          <w:szCs w:val="28"/>
        </w:rPr>
        <w:t xml:space="preserve">реализация основ экологической грамотности на основе соблюдения элементарных правил нравственного поведения в мире природы и людей, норм </w:t>
      </w:r>
      <w:proofErr w:type="spellStart"/>
      <w:r w:rsidRPr="00CB7FCC">
        <w:rPr>
          <w:rFonts w:ascii="Times New Roman" w:eastAsia="Times New Roman" w:hAnsi="Times New Roman" w:cs="Times New Roman"/>
          <w:sz w:val="28"/>
          <w:szCs w:val="28"/>
        </w:rPr>
        <w:t>здоровьесберегающего</w:t>
      </w:r>
      <w:proofErr w:type="spellEnd"/>
      <w:r w:rsidRPr="00CB7FCC">
        <w:rPr>
          <w:rFonts w:ascii="Times New Roman" w:eastAsia="Times New Roman" w:hAnsi="Times New Roman" w:cs="Times New Roman"/>
          <w:sz w:val="28"/>
          <w:szCs w:val="28"/>
        </w:rPr>
        <w:t xml:space="preserve"> и природоохранительного поведения в природной и социальной среде. </w:t>
      </w:r>
    </w:p>
    <w:p w14:paraId="79A63ECC" w14:textId="77777777" w:rsidR="00DC654C" w:rsidRPr="00CB7FCC" w:rsidRDefault="00DC654C" w:rsidP="00F85BF2">
      <w:pPr>
        <w:spacing w:after="0" w:line="240" w:lineRule="auto"/>
        <w:jc w:val="both"/>
        <w:rPr>
          <w:rFonts w:ascii="Times New Roman" w:hAnsi="Times New Roman" w:cs="Times New Roman"/>
          <w:b/>
          <w:sz w:val="28"/>
          <w:szCs w:val="28"/>
        </w:rPr>
      </w:pPr>
    </w:p>
    <w:p w14:paraId="79C40BDF" w14:textId="77777777" w:rsidR="00DC654C" w:rsidRPr="00CB7FCC" w:rsidRDefault="00DC654C" w:rsidP="00F85BF2">
      <w:pPr>
        <w:spacing w:after="0" w:line="240" w:lineRule="auto"/>
        <w:jc w:val="both"/>
        <w:rPr>
          <w:rFonts w:ascii="Times New Roman" w:hAnsi="Times New Roman" w:cs="Times New Roman"/>
          <w:b/>
          <w:sz w:val="28"/>
          <w:szCs w:val="28"/>
        </w:rPr>
      </w:pPr>
    </w:p>
    <w:p w14:paraId="71085C46" w14:textId="77777777" w:rsidR="00AA5761" w:rsidRDefault="00CB7FCC" w:rsidP="00F85BF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68C8E9C8" w14:textId="77777777" w:rsidR="00AA5761" w:rsidRDefault="00AA5761" w:rsidP="00F85BF2">
      <w:pPr>
        <w:spacing w:after="0" w:line="240" w:lineRule="auto"/>
        <w:jc w:val="both"/>
        <w:rPr>
          <w:rFonts w:ascii="Times New Roman" w:hAnsi="Times New Roman" w:cs="Times New Roman"/>
          <w:b/>
          <w:sz w:val="28"/>
          <w:szCs w:val="28"/>
        </w:rPr>
      </w:pPr>
    </w:p>
    <w:p w14:paraId="7EBD7D56" w14:textId="77777777" w:rsidR="00AA5761" w:rsidRDefault="00AA5761" w:rsidP="00F85BF2">
      <w:pPr>
        <w:spacing w:after="0" w:line="240" w:lineRule="auto"/>
        <w:jc w:val="both"/>
        <w:rPr>
          <w:rFonts w:ascii="Times New Roman" w:hAnsi="Times New Roman" w:cs="Times New Roman"/>
          <w:b/>
          <w:sz w:val="28"/>
          <w:szCs w:val="28"/>
        </w:rPr>
      </w:pPr>
    </w:p>
    <w:p w14:paraId="467E4AB9" w14:textId="77777777" w:rsidR="00AA5761" w:rsidRDefault="00AA5761" w:rsidP="00CB7FCC">
      <w:pPr>
        <w:spacing w:after="0" w:line="240" w:lineRule="auto"/>
        <w:rPr>
          <w:rFonts w:ascii="Times New Roman" w:hAnsi="Times New Roman" w:cs="Times New Roman"/>
          <w:b/>
          <w:sz w:val="28"/>
          <w:szCs w:val="28"/>
        </w:rPr>
      </w:pPr>
    </w:p>
    <w:p w14:paraId="7605660F" w14:textId="77777777" w:rsidR="00C84739" w:rsidRPr="00CB7FCC" w:rsidRDefault="00AA5761" w:rsidP="00CB7FC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CB7FCC">
        <w:rPr>
          <w:rFonts w:ascii="Times New Roman" w:hAnsi="Times New Roman" w:cs="Times New Roman"/>
          <w:b/>
          <w:sz w:val="28"/>
          <w:szCs w:val="28"/>
        </w:rPr>
        <w:t xml:space="preserve">    1.3</w:t>
      </w:r>
      <w:r w:rsidR="00C84739" w:rsidRPr="00CB7FCC">
        <w:rPr>
          <w:rFonts w:ascii="Times New Roman" w:hAnsi="Times New Roman" w:cs="Times New Roman"/>
          <w:b/>
          <w:sz w:val="28"/>
          <w:szCs w:val="28"/>
        </w:rPr>
        <w:t xml:space="preserve"> </w:t>
      </w:r>
      <w:proofErr w:type="gramStart"/>
      <w:r w:rsidR="00C84739" w:rsidRPr="00CB7FCC">
        <w:rPr>
          <w:rFonts w:ascii="Times New Roman" w:hAnsi="Times New Roman" w:cs="Times New Roman"/>
          <w:b/>
          <w:sz w:val="28"/>
          <w:szCs w:val="28"/>
        </w:rPr>
        <w:t>Индивидуальный  учебный</w:t>
      </w:r>
      <w:proofErr w:type="gramEnd"/>
      <w:r w:rsidR="00C84739" w:rsidRPr="00CB7FCC">
        <w:rPr>
          <w:rFonts w:ascii="Times New Roman" w:hAnsi="Times New Roman" w:cs="Times New Roman"/>
          <w:b/>
          <w:sz w:val="28"/>
          <w:szCs w:val="28"/>
        </w:rPr>
        <w:t xml:space="preserve"> план</w:t>
      </w:r>
    </w:p>
    <w:p w14:paraId="482938E5" w14:textId="77777777" w:rsidR="00C84739" w:rsidRPr="00CB7FCC" w:rsidRDefault="00C84739" w:rsidP="00C84739">
      <w:pPr>
        <w:spacing w:after="0" w:line="240" w:lineRule="auto"/>
        <w:rPr>
          <w:rFonts w:ascii="Times New Roman" w:hAnsi="Times New Roman" w:cs="Times New Roman"/>
          <w:b/>
          <w:sz w:val="28"/>
          <w:szCs w:val="28"/>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9"/>
        <w:gridCol w:w="2979"/>
        <w:gridCol w:w="709"/>
        <w:gridCol w:w="708"/>
        <w:gridCol w:w="848"/>
        <w:gridCol w:w="709"/>
        <w:gridCol w:w="708"/>
        <w:gridCol w:w="1275"/>
      </w:tblGrid>
      <w:tr w:rsidR="00C84739" w:rsidRPr="00CB7FCC" w14:paraId="5D04FC05" w14:textId="77777777" w:rsidTr="00BC20C6">
        <w:tc>
          <w:tcPr>
            <w:tcW w:w="9885" w:type="dxa"/>
            <w:gridSpan w:val="8"/>
            <w:tcBorders>
              <w:top w:val="single" w:sz="4" w:space="0" w:color="000000"/>
              <w:left w:val="single" w:sz="4" w:space="0" w:color="000000"/>
              <w:bottom w:val="single" w:sz="4" w:space="0" w:color="000000"/>
              <w:right w:val="single" w:sz="4" w:space="0" w:color="000000"/>
            </w:tcBorders>
            <w:hideMark/>
          </w:tcPr>
          <w:p w14:paraId="7078954F" w14:textId="77777777" w:rsidR="00C84739" w:rsidRPr="00CB7FCC" w:rsidRDefault="00C84739" w:rsidP="00BC20C6">
            <w:pPr>
              <w:suppressAutoHyphens/>
              <w:spacing w:after="0" w:line="240" w:lineRule="auto"/>
              <w:jc w:val="center"/>
              <w:rPr>
                <w:rFonts w:ascii="Times New Roman" w:eastAsia="Arial Unicode MS" w:hAnsi="Times New Roman" w:cs="Times New Roman"/>
                <w:b/>
                <w:kern w:val="2"/>
                <w:sz w:val="28"/>
                <w:szCs w:val="28"/>
                <w:lang w:eastAsia="en-US"/>
              </w:rPr>
            </w:pPr>
            <w:r w:rsidRPr="00CB7FCC">
              <w:rPr>
                <w:rFonts w:ascii="Times New Roman" w:hAnsi="Times New Roman" w:cs="Times New Roman"/>
                <w:b/>
                <w:sz w:val="28"/>
                <w:szCs w:val="28"/>
              </w:rPr>
              <w:t>Примерный недельный учебный план</w:t>
            </w:r>
            <w:r w:rsidR="00DC654C" w:rsidRPr="00CB7FCC">
              <w:rPr>
                <w:rFonts w:ascii="Times New Roman" w:hAnsi="Times New Roman" w:cs="Times New Roman"/>
                <w:b/>
                <w:sz w:val="28"/>
                <w:szCs w:val="28"/>
              </w:rPr>
              <w:t xml:space="preserve"> внеурочной адаптиро</w:t>
            </w:r>
            <w:r w:rsidR="00AB78FD" w:rsidRPr="00CB7FCC">
              <w:rPr>
                <w:rFonts w:ascii="Times New Roman" w:hAnsi="Times New Roman" w:cs="Times New Roman"/>
                <w:b/>
                <w:sz w:val="28"/>
                <w:szCs w:val="28"/>
              </w:rPr>
              <w:t xml:space="preserve">ванной </w:t>
            </w:r>
            <w:proofErr w:type="spellStart"/>
            <w:r w:rsidR="00AB78FD" w:rsidRPr="00CB7FCC">
              <w:rPr>
                <w:rFonts w:ascii="Times New Roman" w:hAnsi="Times New Roman" w:cs="Times New Roman"/>
                <w:b/>
                <w:sz w:val="28"/>
                <w:szCs w:val="28"/>
              </w:rPr>
              <w:t>программмы</w:t>
            </w:r>
            <w:proofErr w:type="spellEnd"/>
            <w:r w:rsidRPr="00CB7FCC">
              <w:rPr>
                <w:rFonts w:ascii="Times New Roman" w:hAnsi="Times New Roman" w:cs="Times New Roman"/>
                <w:b/>
                <w:sz w:val="28"/>
                <w:szCs w:val="28"/>
              </w:rPr>
              <w:t xml:space="preserve"> начального общего образования</w:t>
            </w:r>
            <w:r w:rsidRPr="00CB7FCC">
              <w:rPr>
                <w:rFonts w:ascii="Times New Roman" w:hAnsi="Times New Roman" w:cs="Times New Roman"/>
                <w:b/>
                <w:sz w:val="28"/>
                <w:szCs w:val="28"/>
              </w:rPr>
              <w:br/>
              <w:t>обучающихся с ОВЗ</w:t>
            </w:r>
            <w:r w:rsidR="00DF1804" w:rsidRPr="00CB7FCC">
              <w:rPr>
                <w:rFonts w:ascii="Times New Roman" w:hAnsi="Times New Roman" w:cs="Times New Roman"/>
                <w:b/>
                <w:sz w:val="28"/>
                <w:szCs w:val="28"/>
              </w:rPr>
              <w:t xml:space="preserve"> </w:t>
            </w:r>
          </w:p>
        </w:tc>
      </w:tr>
      <w:tr w:rsidR="00C84739" w:rsidRPr="00CB7FCC" w14:paraId="74DC4236" w14:textId="77777777" w:rsidTr="00BC20C6">
        <w:trPr>
          <w:trHeight w:val="472"/>
        </w:trPr>
        <w:tc>
          <w:tcPr>
            <w:tcW w:w="1949" w:type="dxa"/>
            <w:vMerge w:val="restart"/>
            <w:tcBorders>
              <w:top w:val="single" w:sz="4" w:space="0" w:color="000000"/>
              <w:left w:val="single" w:sz="4" w:space="0" w:color="000000"/>
              <w:bottom w:val="single" w:sz="4" w:space="0" w:color="000000"/>
              <w:right w:val="single" w:sz="4" w:space="0" w:color="000000"/>
            </w:tcBorders>
            <w:vAlign w:val="center"/>
            <w:hideMark/>
          </w:tcPr>
          <w:p w14:paraId="234543A1" w14:textId="77777777" w:rsidR="00C84739" w:rsidRPr="00CB7FCC" w:rsidRDefault="00C84739" w:rsidP="00BC20C6">
            <w:pPr>
              <w:suppressAutoHyphens/>
              <w:spacing w:after="0" w:line="240" w:lineRule="auto"/>
              <w:rPr>
                <w:rFonts w:ascii="Times New Roman" w:eastAsia="Arial Unicode MS" w:hAnsi="Times New Roman" w:cs="Times New Roman"/>
                <w:b/>
                <w:kern w:val="2"/>
                <w:sz w:val="28"/>
                <w:szCs w:val="28"/>
                <w:lang w:eastAsia="en-US"/>
              </w:rPr>
            </w:pPr>
            <w:r w:rsidRPr="00CB7FCC">
              <w:rPr>
                <w:rFonts w:ascii="Times New Roman" w:hAnsi="Times New Roman" w:cs="Times New Roman"/>
                <w:b/>
                <w:sz w:val="28"/>
                <w:szCs w:val="28"/>
              </w:rPr>
              <w:t xml:space="preserve">Предметные </w:t>
            </w:r>
            <w:r w:rsidRPr="00CB7FCC">
              <w:rPr>
                <w:rFonts w:ascii="Times New Roman" w:hAnsi="Times New Roman" w:cs="Times New Roman"/>
                <w:b/>
                <w:sz w:val="28"/>
                <w:szCs w:val="28"/>
              </w:rPr>
              <w:br/>
              <w:t>области</w:t>
            </w:r>
          </w:p>
        </w:tc>
        <w:tc>
          <w:tcPr>
            <w:tcW w:w="2979" w:type="dxa"/>
            <w:vMerge w:val="restart"/>
            <w:tcBorders>
              <w:top w:val="single" w:sz="4" w:space="0" w:color="000000"/>
              <w:left w:val="single" w:sz="4" w:space="0" w:color="000000"/>
              <w:bottom w:val="single" w:sz="4" w:space="0" w:color="000000"/>
              <w:right w:val="single" w:sz="4" w:space="0" w:color="000000"/>
            </w:tcBorders>
          </w:tcPr>
          <w:p w14:paraId="33403BF9" w14:textId="77777777" w:rsidR="00C84739" w:rsidRPr="00CB7FCC" w:rsidRDefault="00C84739" w:rsidP="00BC20C6">
            <w:pPr>
              <w:spacing w:after="0" w:line="240" w:lineRule="auto"/>
              <w:rPr>
                <w:rFonts w:ascii="Times New Roman" w:eastAsia="Arial Unicode MS" w:hAnsi="Times New Roman" w:cs="Times New Roman"/>
                <w:b/>
                <w:kern w:val="2"/>
                <w:sz w:val="28"/>
                <w:szCs w:val="28"/>
                <w:lang w:eastAsia="en-US"/>
              </w:rPr>
            </w:pPr>
          </w:p>
          <w:p w14:paraId="42499A0C" w14:textId="77777777" w:rsidR="00C84739" w:rsidRPr="00CB7FCC" w:rsidRDefault="00C84739" w:rsidP="00BC20C6">
            <w:pPr>
              <w:spacing w:after="0" w:line="240" w:lineRule="auto"/>
              <w:rPr>
                <w:rFonts w:ascii="Times New Roman" w:hAnsi="Times New Roman" w:cs="Times New Roman"/>
                <w:b/>
                <w:sz w:val="28"/>
                <w:szCs w:val="28"/>
              </w:rPr>
            </w:pPr>
          </w:p>
          <w:p w14:paraId="1CA788FE" w14:textId="77777777" w:rsidR="00C84739" w:rsidRPr="00CB7FCC" w:rsidRDefault="00C84739" w:rsidP="00BC20C6">
            <w:pPr>
              <w:spacing w:after="0" w:line="240" w:lineRule="auto"/>
              <w:rPr>
                <w:rFonts w:ascii="Times New Roman" w:hAnsi="Times New Roman" w:cs="Times New Roman"/>
                <w:b/>
                <w:sz w:val="28"/>
                <w:szCs w:val="28"/>
              </w:rPr>
            </w:pPr>
            <w:r w:rsidRPr="00CB7FCC">
              <w:rPr>
                <w:rFonts w:ascii="Times New Roman" w:hAnsi="Times New Roman" w:cs="Times New Roman"/>
                <w:b/>
                <w:sz w:val="28"/>
                <w:szCs w:val="28"/>
              </w:rPr>
              <w:t>Учебные предметы</w:t>
            </w:r>
          </w:p>
          <w:p w14:paraId="623F2873" w14:textId="77777777" w:rsidR="00C84739" w:rsidRPr="00CB7FCC" w:rsidRDefault="00C84739" w:rsidP="00BC20C6">
            <w:pPr>
              <w:suppressAutoHyphens/>
              <w:spacing w:after="0" w:line="240" w:lineRule="auto"/>
              <w:rPr>
                <w:rFonts w:ascii="Times New Roman" w:eastAsia="Arial Unicode MS" w:hAnsi="Times New Roman" w:cs="Times New Roman"/>
                <w:b/>
                <w:kern w:val="2"/>
                <w:sz w:val="28"/>
                <w:szCs w:val="28"/>
                <w:lang w:eastAsia="en-US"/>
              </w:rPr>
            </w:pPr>
          </w:p>
        </w:tc>
        <w:tc>
          <w:tcPr>
            <w:tcW w:w="3682" w:type="dxa"/>
            <w:gridSpan w:val="5"/>
            <w:tcBorders>
              <w:top w:val="single" w:sz="4" w:space="0" w:color="000000"/>
              <w:left w:val="single" w:sz="4" w:space="0" w:color="000000"/>
              <w:bottom w:val="single" w:sz="4" w:space="0" w:color="auto"/>
              <w:right w:val="single" w:sz="4" w:space="0" w:color="000000"/>
            </w:tcBorders>
            <w:hideMark/>
          </w:tcPr>
          <w:p w14:paraId="2BFFBC1D" w14:textId="77777777" w:rsidR="00C84739" w:rsidRPr="00CB7FCC" w:rsidRDefault="00C84739" w:rsidP="00BC20C6">
            <w:pPr>
              <w:suppressAutoHyphens/>
              <w:spacing w:after="0" w:line="240" w:lineRule="auto"/>
              <w:rPr>
                <w:rFonts w:ascii="Times New Roman" w:eastAsia="Arial Unicode MS" w:hAnsi="Times New Roman" w:cs="Times New Roman"/>
                <w:b/>
                <w:kern w:val="2"/>
                <w:sz w:val="28"/>
                <w:szCs w:val="28"/>
                <w:lang w:eastAsia="en-US"/>
              </w:rPr>
            </w:pPr>
            <w:r w:rsidRPr="00CB7FCC">
              <w:rPr>
                <w:rFonts w:ascii="Times New Roman" w:hAnsi="Times New Roman" w:cs="Times New Roman"/>
                <w:b/>
                <w:sz w:val="28"/>
                <w:szCs w:val="28"/>
              </w:rPr>
              <w:t xml:space="preserve">Количество часов </w:t>
            </w:r>
            <w:r w:rsidRPr="00CB7FCC">
              <w:rPr>
                <w:rFonts w:ascii="Times New Roman" w:hAnsi="Times New Roman" w:cs="Times New Roman"/>
                <w:b/>
                <w:sz w:val="28"/>
                <w:szCs w:val="28"/>
              </w:rPr>
              <w:br/>
              <w:t>в неделю</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CE07370" w14:textId="77777777" w:rsidR="00C84739" w:rsidRPr="00CB7FCC" w:rsidRDefault="00C84739" w:rsidP="00BC20C6">
            <w:pPr>
              <w:tabs>
                <w:tab w:val="left" w:pos="525"/>
              </w:tabs>
              <w:spacing w:after="0" w:line="240" w:lineRule="auto"/>
              <w:rPr>
                <w:rFonts w:ascii="Times New Roman" w:eastAsia="Arial Unicode MS" w:hAnsi="Times New Roman" w:cs="Times New Roman"/>
                <w:b/>
                <w:kern w:val="2"/>
                <w:sz w:val="28"/>
                <w:szCs w:val="28"/>
                <w:lang w:eastAsia="en-US"/>
              </w:rPr>
            </w:pPr>
            <w:r w:rsidRPr="00CB7FCC">
              <w:rPr>
                <w:rFonts w:ascii="Times New Roman" w:hAnsi="Times New Roman" w:cs="Times New Roman"/>
                <w:b/>
                <w:sz w:val="28"/>
                <w:szCs w:val="28"/>
              </w:rPr>
              <w:t>Всего</w:t>
            </w:r>
          </w:p>
          <w:p w14:paraId="19B94D6E" w14:textId="77777777" w:rsidR="00C84739" w:rsidRPr="00CB7FCC" w:rsidRDefault="00C84739" w:rsidP="00BC20C6">
            <w:pPr>
              <w:tabs>
                <w:tab w:val="left" w:pos="525"/>
              </w:tabs>
              <w:suppressAutoHyphens/>
              <w:spacing w:after="0" w:line="240" w:lineRule="auto"/>
              <w:rPr>
                <w:rFonts w:ascii="Times New Roman" w:eastAsia="Arial Unicode MS" w:hAnsi="Times New Roman" w:cs="Times New Roman"/>
                <w:b/>
                <w:kern w:val="2"/>
                <w:sz w:val="28"/>
                <w:szCs w:val="28"/>
                <w:lang w:eastAsia="en-US"/>
              </w:rPr>
            </w:pPr>
          </w:p>
        </w:tc>
      </w:tr>
      <w:tr w:rsidR="00C84739" w:rsidRPr="00CB7FCC" w14:paraId="2A311ACB" w14:textId="77777777" w:rsidTr="00BC20C6">
        <w:trPr>
          <w:trHeight w:val="299"/>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40E4F5DF" w14:textId="77777777" w:rsidR="00C84739" w:rsidRPr="00CB7FCC" w:rsidRDefault="00C84739" w:rsidP="00BC20C6">
            <w:pPr>
              <w:spacing w:after="0" w:line="240" w:lineRule="auto"/>
              <w:rPr>
                <w:rFonts w:ascii="Times New Roman" w:eastAsia="Arial Unicode MS" w:hAnsi="Times New Roman" w:cs="Times New Roman"/>
                <w:b/>
                <w:kern w:val="2"/>
                <w:sz w:val="28"/>
                <w:szCs w:val="28"/>
                <w:lang w:eastAsia="en-US"/>
              </w:rPr>
            </w:pPr>
          </w:p>
        </w:tc>
        <w:tc>
          <w:tcPr>
            <w:tcW w:w="2979" w:type="dxa"/>
            <w:vMerge/>
            <w:tcBorders>
              <w:top w:val="single" w:sz="4" w:space="0" w:color="000000"/>
              <w:left w:val="single" w:sz="4" w:space="0" w:color="000000"/>
              <w:bottom w:val="single" w:sz="4" w:space="0" w:color="000000"/>
              <w:right w:val="single" w:sz="4" w:space="0" w:color="000000"/>
            </w:tcBorders>
            <w:vAlign w:val="center"/>
            <w:hideMark/>
          </w:tcPr>
          <w:p w14:paraId="2AB9475A" w14:textId="77777777" w:rsidR="00C84739" w:rsidRPr="00CB7FCC" w:rsidRDefault="00C84739" w:rsidP="00BC20C6">
            <w:pPr>
              <w:spacing w:after="0" w:line="240" w:lineRule="auto"/>
              <w:rPr>
                <w:rFonts w:ascii="Times New Roman" w:eastAsia="Arial Unicode MS" w:hAnsi="Times New Roman" w:cs="Times New Roman"/>
                <w:b/>
                <w:kern w:val="2"/>
                <w:sz w:val="28"/>
                <w:szCs w:val="28"/>
                <w:lang w:eastAsia="en-US"/>
              </w:rPr>
            </w:pPr>
          </w:p>
        </w:tc>
        <w:tc>
          <w:tcPr>
            <w:tcW w:w="709" w:type="dxa"/>
            <w:tcBorders>
              <w:top w:val="single" w:sz="4" w:space="0" w:color="auto"/>
              <w:left w:val="single" w:sz="4" w:space="0" w:color="000000"/>
              <w:bottom w:val="single" w:sz="4" w:space="0" w:color="000000"/>
              <w:right w:val="single" w:sz="4" w:space="0" w:color="000000"/>
            </w:tcBorders>
            <w:hideMark/>
          </w:tcPr>
          <w:p w14:paraId="20F30B48" w14:textId="77777777" w:rsidR="00C84739" w:rsidRPr="00CB7FCC" w:rsidRDefault="00C84739" w:rsidP="00BC20C6">
            <w:pPr>
              <w:suppressAutoHyphens/>
              <w:spacing w:after="0" w:line="240" w:lineRule="auto"/>
              <w:rPr>
                <w:rFonts w:ascii="Times New Roman" w:eastAsia="Arial Unicode MS" w:hAnsi="Times New Roman" w:cs="Times New Roman"/>
                <w:b/>
                <w:kern w:val="2"/>
                <w:sz w:val="28"/>
                <w:szCs w:val="28"/>
                <w:lang w:eastAsia="en-US"/>
              </w:rPr>
            </w:pPr>
            <w:r w:rsidRPr="00CB7FCC">
              <w:rPr>
                <w:rFonts w:ascii="Times New Roman" w:hAnsi="Times New Roman" w:cs="Times New Roman"/>
                <w:b/>
                <w:sz w:val="28"/>
                <w:szCs w:val="28"/>
              </w:rPr>
              <w:t>классы</w:t>
            </w:r>
          </w:p>
        </w:tc>
        <w:tc>
          <w:tcPr>
            <w:tcW w:w="708" w:type="dxa"/>
            <w:tcBorders>
              <w:top w:val="single" w:sz="4" w:space="0" w:color="auto"/>
              <w:left w:val="single" w:sz="4" w:space="0" w:color="000000"/>
              <w:bottom w:val="single" w:sz="4" w:space="0" w:color="000000"/>
              <w:right w:val="single" w:sz="4" w:space="0" w:color="000000"/>
            </w:tcBorders>
            <w:hideMark/>
          </w:tcPr>
          <w:p w14:paraId="27049CDA" w14:textId="77777777" w:rsidR="00C84739" w:rsidRPr="00CB7FCC" w:rsidRDefault="00C84739" w:rsidP="00BC20C6">
            <w:pPr>
              <w:suppressAutoHyphens/>
              <w:spacing w:after="0" w:line="240" w:lineRule="auto"/>
              <w:rPr>
                <w:rFonts w:ascii="Times New Roman" w:eastAsia="Arial Unicode MS" w:hAnsi="Times New Roman" w:cs="Times New Roman"/>
                <w:kern w:val="2"/>
                <w:sz w:val="28"/>
                <w:szCs w:val="28"/>
                <w:vertAlign w:val="superscript"/>
                <w:lang w:eastAsia="en-US"/>
              </w:rPr>
            </w:pPr>
            <w:r w:rsidRPr="00CB7FCC">
              <w:rPr>
                <w:rFonts w:ascii="Times New Roman" w:eastAsia="Arial Unicode MS" w:hAnsi="Times New Roman" w:cs="Times New Roman"/>
                <w:kern w:val="2"/>
                <w:sz w:val="28"/>
                <w:szCs w:val="28"/>
                <w:vertAlign w:val="superscript"/>
                <w:lang w:eastAsia="en-US"/>
              </w:rPr>
              <w:t>1</w:t>
            </w:r>
          </w:p>
        </w:tc>
        <w:tc>
          <w:tcPr>
            <w:tcW w:w="848" w:type="dxa"/>
            <w:tcBorders>
              <w:top w:val="single" w:sz="4" w:space="0" w:color="auto"/>
              <w:left w:val="single" w:sz="4" w:space="0" w:color="000000"/>
              <w:bottom w:val="single" w:sz="4" w:space="0" w:color="000000"/>
              <w:right w:val="single" w:sz="4" w:space="0" w:color="000000"/>
            </w:tcBorders>
            <w:hideMark/>
          </w:tcPr>
          <w:p w14:paraId="77022CE9" w14:textId="77777777" w:rsidR="00C84739" w:rsidRPr="00CB7FCC" w:rsidRDefault="00C84739"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hAnsi="Times New Roman" w:cs="Times New Roman"/>
                <w:sz w:val="28"/>
                <w:szCs w:val="28"/>
              </w:rPr>
              <w:t>2</w:t>
            </w:r>
          </w:p>
        </w:tc>
        <w:tc>
          <w:tcPr>
            <w:tcW w:w="709" w:type="dxa"/>
            <w:tcBorders>
              <w:top w:val="single" w:sz="4" w:space="0" w:color="auto"/>
              <w:left w:val="single" w:sz="4" w:space="0" w:color="000000"/>
              <w:bottom w:val="single" w:sz="4" w:space="0" w:color="000000"/>
              <w:right w:val="single" w:sz="4" w:space="0" w:color="auto"/>
            </w:tcBorders>
            <w:hideMark/>
          </w:tcPr>
          <w:p w14:paraId="2981DF0E" w14:textId="77777777" w:rsidR="00C84739" w:rsidRPr="00CB7FCC" w:rsidRDefault="00C84739"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hAnsi="Times New Roman" w:cs="Times New Roman"/>
                <w:sz w:val="28"/>
                <w:szCs w:val="28"/>
              </w:rPr>
              <w:t>3</w:t>
            </w:r>
          </w:p>
        </w:tc>
        <w:tc>
          <w:tcPr>
            <w:tcW w:w="708" w:type="dxa"/>
            <w:tcBorders>
              <w:top w:val="single" w:sz="4" w:space="0" w:color="auto"/>
              <w:left w:val="single" w:sz="4" w:space="0" w:color="auto"/>
              <w:bottom w:val="single" w:sz="4" w:space="0" w:color="000000"/>
              <w:right w:val="single" w:sz="4" w:space="0" w:color="000000"/>
            </w:tcBorders>
            <w:hideMark/>
          </w:tcPr>
          <w:p w14:paraId="7656F207" w14:textId="77777777" w:rsidR="00C84739" w:rsidRPr="00CB7FCC" w:rsidRDefault="00C84739"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hAnsi="Times New Roman" w:cs="Times New Roman"/>
                <w:sz w:val="28"/>
                <w:szCs w:val="28"/>
              </w:rPr>
              <w:t>4</w:t>
            </w: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008FDD80" w14:textId="77777777" w:rsidR="00C84739" w:rsidRPr="00CB7FCC" w:rsidRDefault="00C84739" w:rsidP="00BC20C6">
            <w:pPr>
              <w:spacing w:after="0" w:line="240" w:lineRule="auto"/>
              <w:rPr>
                <w:rFonts w:ascii="Times New Roman" w:eastAsia="Arial Unicode MS" w:hAnsi="Times New Roman" w:cs="Times New Roman"/>
                <w:b/>
                <w:kern w:val="2"/>
                <w:sz w:val="28"/>
                <w:szCs w:val="28"/>
                <w:lang w:eastAsia="en-US"/>
              </w:rPr>
            </w:pPr>
          </w:p>
        </w:tc>
      </w:tr>
      <w:tr w:rsidR="00C84739" w:rsidRPr="00CB7FCC" w14:paraId="7019F2DE" w14:textId="77777777" w:rsidTr="00BC20C6">
        <w:tc>
          <w:tcPr>
            <w:tcW w:w="4928" w:type="dxa"/>
            <w:gridSpan w:val="2"/>
            <w:tcBorders>
              <w:top w:val="single" w:sz="4" w:space="0" w:color="000000"/>
              <w:left w:val="single" w:sz="4" w:space="0" w:color="000000"/>
              <w:bottom w:val="single" w:sz="4" w:space="0" w:color="000000"/>
              <w:right w:val="single" w:sz="4" w:space="0" w:color="000000"/>
            </w:tcBorders>
            <w:vAlign w:val="center"/>
            <w:hideMark/>
          </w:tcPr>
          <w:p w14:paraId="38DDA66E" w14:textId="77777777" w:rsidR="00C84739" w:rsidRPr="00CB7FCC" w:rsidRDefault="00C84739" w:rsidP="00BC20C6">
            <w:pPr>
              <w:suppressAutoHyphens/>
              <w:spacing w:after="0" w:line="240" w:lineRule="auto"/>
              <w:rPr>
                <w:rFonts w:ascii="Times New Roman" w:eastAsia="Arial Unicode MS" w:hAnsi="Times New Roman" w:cs="Times New Roman"/>
                <w:b/>
                <w:i/>
                <w:kern w:val="2"/>
                <w:sz w:val="28"/>
                <w:szCs w:val="28"/>
                <w:lang w:eastAsia="en-US"/>
              </w:rPr>
            </w:pPr>
          </w:p>
        </w:tc>
        <w:tc>
          <w:tcPr>
            <w:tcW w:w="4957" w:type="dxa"/>
            <w:gridSpan w:val="6"/>
            <w:tcBorders>
              <w:top w:val="single" w:sz="4" w:space="0" w:color="000000"/>
              <w:left w:val="single" w:sz="4" w:space="0" w:color="000000"/>
              <w:bottom w:val="single" w:sz="4" w:space="0" w:color="000000"/>
              <w:right w:val="single" w:sz="4" w:space="0" w:color="000000"/>
            </w:tcBorders>
            <w:vAlign w:val="center"/>
          </w:tcPr>
          <w:p w14:paraId="2A469048" w14:textId="77777777" w:rsidR="00C84739" w:rsidRPr="00CB7FCC" w:rsidRDefault="00C84739" w:rsidP="00BC20C6">
            <w:pPr>
              <w:suppressAutoHyphens/>
              <w:spacing w:after="0" w:line="240" w:lineRule="auto"/>
              <w:rPr>
                <w:rFonts w:ascii="Times New Roman" w:eastAsia="Arial Unicode MS" w:hAnsi="Times New Roman" w:cs="Times New Roman"/>
                <w:kern w:val="2"/>
                <w:sz w:val="28"/>
                <w:szCs w:val="28"/>
                <w:lang w:eastAsia="en-US"/>
              </w:rPr>
            </w:pPr>
          </w:p>
        </w:tc>
      </w:tr>
      <w:tr w:rsidR="00C84739" w:rsidRPr="00CB7FCC" w14:paraId="471351B9" w14:textId="77777777" w:rsidTr="00BC20C6">
        <w:trPr>
          <w:trHeight w:val="503"/>
        </w:trPr>
        <w:tc>
          <w:tcPr>
            <w:tcW w:w="1949" w:type="dxa"/>
            <w:vMerge w:val="restart"/>
            <w:tcBorders>
              <w:top w:val="single" w:sz="4" w:space="0" w:color="000000"/>
              <w:left w:val="single" w:sz="4" w:space="0" w:color="000000"/>
              <w:bottom w:val="single" w:sz="4" w:space="0" w:color="000000"/>
              <w:right w:val="single" w:sz="4" w:space="0" w:color="000000"/>
            </w:tcBorders>
            <w:vAlign w:val="center"/>
            <w:hideMark/>
          </w:tcPr>
          <w:p w14:paraId="2E873140" w14:textId="77777777" w:rsidR="00C84739" w:rsidRPr="00CB7FCC" w:rsidRDefault="00C84739"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hAnsi="Times New Roman" w:cs="Times New Roman"/>
                <w:sz w:val="28"/>
                <w:szCs w:val="28"/>
              </w:rPr>
              <w:t>Филология</w:t>
            </w: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13792ECF" w14:textId="77777777" w:rsidR="00C84739" w:rsidRPr="00CB7FCC" w:rsidRDefault="002D1BF6"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hAnsi="Times New Roman" w:cs="Times New Roman"/>
                <w:sz w:val="28"/>
                <w:szCs w:val="28"/>
              </w:rPr>
              <w:t>Я люблю русский язык</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B056469" w14:textId="77777777" w:rsidR="00C84739" w:rsidRPr="00CB7FCC" w:rsidRDefault="00C84739" w:rsidP="00BC20C6">
            <w:pPr>
              <w:suppressAutoHyphens/>
              <w:spacing w:after="0" w:line="240" w:lineRule="auto"/>
              <w:rPr>
                <w:rFonts w:ascii="Times New Roman" w:eastAsia="Arial Unicode MS" w:hAnsi="Times New Roman" w:cs="Times New Roman"/>
                <w:kern w:val="2"/>
                <w:sz w:val="28"/>
                <w:szCs w:val="28"/>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8E9E63E" w14:textId="77777777" w:rsidR="00C84739" w:rsidRPr="00CB7FCC" w:rsidRDefault="00AB78FD"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eastAsia="Arial Unicode MS" w:hAnsi="Times New Roman" w:cs="Times New Roman"/>
                <w:kern w:val="2"/>
                <w:sz w:val="28"/>
                <w:szCs w:val="28"/>
                <w:lang w:eastAsia="en-US"/>
              </w:rPr>
              <w:t>1</w:t>
            </w:r>
          </w:p>
        </w:tc>
        <w:tc>
          <w:tcPr>
            <w:tcW w:w="848" w:type="dxa"/>
            <w:tcBorders>
              <w:top w:val="single" w:sz="4" w:space="0" w:color="000000"/>
              <w:left w:val="single" w:sz="4" w:space="0" w:color="000000"/>
              <w:bottom w:val="single" w:sz="4" w:space="0" w:color="000000"/>
              <w:right w:val="single" w:sz="4" w:space="0" w:color="000000"/>
            </w:tcBorders>
            <w:vAlign w:val="center"/>
            <w:hideMark/>
          </w:tcPr>
          <w:p w14:paraId="103280B0" w14:textId="77777777" w:rsidR="00C84739" w:rsidRPr="00CB7FCC" w:rsidRDefault="00AB78FD"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eastAsia="Arial Unicode MS" w:hAnsi="Times New Roman" w:cs="Times New Roman"/>
                <w:kern w:val="2"/>
                <w:sz w:val="28"/>
                <w:szCs w:val="28"/>
                <w:lang w:eastAsia="en-US"/>
              </w:rPr>
              <w:t>1</w:t>
            </w:r>
          </w:p>
        </w:tc>
        <w:tc>
          <w:tcPr>
            <w:tcW w:w="709" w:type="dxa"/>
            <w:tcBorders>
              <w:top w:val="single" w:sz="4" w:space="0" w:color="000000"/>
              <w:left w:val="single" w:sz="4" w:space="0" w:color="000000"/>
              <w:bottom w:val="single" w:sz="4" w:space="0" w:color="000000"/>
              <w:right w:val="single" w:sz="4" w:space="0" w:color="auto"/>
            </w:tcBorders>
            <w:vAlign w:val="center"/>
            <w:hideMark/>
          </w:tcPr>
          <w:p w14:paraId="7C7FA132" w14:textId="77777777" w:rsidR="00C84739" w:rsidRPr="00CB7FCC" w:rsidRDefault="00AB78FD"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eastAsia="Arial Unicode MS" w:hAnsi="Times New Roman" w:cs="Times New Roman"/>
                <w:kern w:val="2"/>
                <w:sz w:val="28"/>
                <w:szCs w:val="28"/>
                <w:lang w:eastAsia="en-US"/>
              </w:rPr>
              <w:t>1</w:t>
            </w:r>
          </w:p>
        </w:tc>
        <w:tc>
          <w:tcPr>
            <w:tcW w:w="708" w:type="dxa"/>
            <w:tcBorders>
              <w:top w:val="single" w:sz="4" w:space="0" w:color="000000"/>
              <w:left w:val="single" w:sz="4" w:space="0" w:color="auto"/>
              <w:bottom w:val="single" w:sz="4" w:space="0" w:color="000000"/>
              <w:right w:val="single" w:sz="4" w:space="0" w:color="000000"/>
            </w:tcBorders>
            <w:vAlign w:val="center"/>
            <w:hideMark/>
          </w:tcPr>
          <w:p w14:paraId="47580362" w14:textId="77777777" w:rsidR="00C84739" w:rsidRPr="00CB7FCC" w:rsidRDefault="00AB78FD"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eastAsia="Arial Unicode MS" w:hAnsi="Times New Roman" w:cs="Times New Roman"/>
                <w:kern w:val="2"/>
                <w:sz w:val="28"/>
                <w:szCs w:val="28"/>
                <w:lang w:eastAsia="en-US"/>
              </w:rPr>
              <w:t>1</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686A923" w14:textId="77777777" w:rsidR="00C84739" w:rsidRPr="00CB7FCC" w:rsidRDefault="00AB78FD"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eastAsia="Arial Unicode MS" w:hAnsi="Times New Roman" w:cs="Times New Roman"/>
                <w:kern w:val="2"/>
                <w:sz w:val="28"/>
                <w:szCs w:val="28"/>
                <w:lang w:eastAsia="en-US"/>
              </w:rPr>
              <w:t>4</w:t>
            </w:r>
          </w:p>
        </w:tc>
      </w:tr>
      <w:tr w:rsidR="00C84739" w:rsidRPr="00CB7FCC" w14:paraId="7DE37C07" w14:textId="77777777" w:rsidTr="00BC20C6">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4B32EDEA" w14:textId="77777777" w:rsidR="00C84739" w:rsidRPr="00CB7FCC" w:rsidRDefault="00C84739" w:rsidP="00BC20C6">
            <w:pPr>
              <w:spacing w:after="0" w:line="240" w:lineRule="auto"/>
              <w:rPr>
                <w:rFonts w:ascii="Times New Roman" w:eastAsia="Arial Unicode MS" w:hAnsi="Times New Roman" w:cs="Times New Roman"/>
                <w:kern w:val="2"/>
                <w:sz w:val="28"/>
                <w:szCs w:val="28"/>
                <w:lang w:eastAsia="en-US"/>
              </w:rPr>
            </w:pP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7BDDFD53" w14:textId="77777777" w:rsidR="00C84739" w:rsidRPr="00CB7FCC" w:rsidRDefault="00CB7FCC" w:rsidP="00BC20C6">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Умное чтение</w:t>
            </w:r>
          </w:p>
          <w:p w14:paraId="0E4C58C2" w14:textId="77777777" w:rsidR="00AB78FD" w:rsidRPr="00CB7FCC" w:rsidRDefault="00AB78FD" w:rsidP="00BC20C6">
            <w:pPr>
              <w:suppressAutoHyphens/>
              <w:spacing w:after="0" w:line="240" w:lineRule="auto"/>
              <w:rPr>
                <w:rFonts w:ascii="Times New Roman" w:eastAsia="Arial Unicode MS" w:hAnsi="Times New Roman" w:cs="Times New Roman"/>
                <w:kern w:val="2"/>
                <w:sz w:val="28"/>
                <w:szCs w:val="28"/>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1F5CAD8" w14:textId="77777777" w:rsidR="00C84739" w:rsidRPr="00CB7FCC" w:rsidRDefault="00C84739" w:rsidP="00BC20C6">
            <w:pPr>
              <w:suppressAutoHyphens/>
              <w:spacing w:after="0" w:line="240" w:lineRule="auto"/>
              <w:rPr>
                <w:rFonts w:ascii="Times New Roman" w:eastAsia="Arial Unicode MS" w:hAnsi="Times New Roman" w:cs="Times New Roman"/>
                <w:kern w:val="2"/>
                <w:sz w:val="28"/>
                <w:szCs w:val="28"/>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D737511" w14:textId="77777777" w:rsidR="00C84739" w:rsidRPr="00CB7FCC" w:rsidRDefault="00AB78FD"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eastAsia="Arial Unicode MS" w:hAnsi="Times New Roman" w:cs="Times New Roman"/>
                <w:kern w:val="2"/>
                <w:sz w:val="28"/>
                <w:szCs w:val="28"/>
                <w:lang w:eastAsia="en-US"/>
              </w:rPr>
              <w:t>0,5</w:t>
            </w:r>
          </w:p>
        </w:tc>
        <w:tc>
          <w:tcPr>
            <w:tcW w:w="848" w:type="dxa"/>
            <w:tcBorders>
              <w:top w:val="single" w:sz="4" w:space="0" w:color="000000"/>
              <w:left w:val="single" w:sz="4" w:space="0" w:color="000000"/>
              <w:bottom w:val="single" w:sz="4" w:space="0" w:color="000000"/>
              <w:right w:val="single" w:sz="4" w:space="0" w:color="000000"/>
            </w:tcBorders>
            <w:vAlign w:val="center"/>
            <w:hideMark/>
          </w:tcPr>
          <w:p w14:paraId="015EFAA6" w14:textId="77777777" w:rsidR="00C84739" w:rsidRPr="00CB7FCC" w:rsidRDefault="00AB78FD"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eastAsia="Arial Unicode MS" w:hAnsi="Times New Roman" w:cs="Times New Roman"/>
                <w:kern w:val="2"/>
                <w:sz w:val="28"/>
                <w:szCs w:val="28"/>
                <w:lang w:eastAsia="en-US"/>
              </w:rPr>
              <w:t>0,5</w:t>
            </w:r>
          </w:p>
        </w:tc>
        <w:tc>
          <w:tcPr>
            <w:tcW w:w="709" w:type="dxa"/>
            <w:tcBorders>
              <w:top w:val="single" w:sz="4" w:space="0" w:color="000000"/>
              <w:left w:val="single" w:sz="4" w:space="0" w:color="000000"/>
              <w:bottom w:val="single" w:sz="4" w:space="0" w:color="000000"/>
              <w:right w:val="single" w:sz="4" w:space="0" w:color="auto"/>
            </w:tcBorders>
            <w:vAlign w:val="center"/>
            <w:hideMark/>
          </w:tcPr>
          <w:p w14:paraId="33C27451" w14:textId="77777777" w:rsidR="00C84739" w:rsidRPr="00CB7FCC" w:rsidRDefault="00AB78FD"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eastAsia="Arial Unicode MS" w:hAnsi="Times New Roman" w:cs="Times New Roman"/>
                <w:kern w:val="2"/>
                <w:sz w:val="28"/>
                <w:szCs w:val="28"/>
                <w:lang w:eastAsia="en-US"/>
              </w:rPr>
              <w:t>0,5</w:t>
            </w:r>
          </w:p>
        </w:tc>
        <w:tc>
          <w:tcPr>
            <w:tcW w:w="708" w:type="dxa"/>
            <w:tcBorders>
              <w:top w:val="single" w:sz="4" w:space="0" w:color="000000"/>
              <w:left w:val="single" w:sz="4" w:space="0" w:color="auto"/>
              <w:bottom w:val="single" w:sz="4" w:space="0" w:color="000000"/>
              <w:right w:val="single" w:sz="4" w:space="0" w:color="000000"/>
            </w:tcBorders>
            <w:vAlign w:val="center"/>
            <w:hideMark/>
          </w:tcPr>
          <w:p w14:paraId="45F5223D" w14:textId="77777777" w:rsidR="00C84739" w:rsidRPr="00CB7FCC" w:rsidRDefault="00AB78FD"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eastAsia="Arial Unicode MS" w:hAnsi="Times New Roman" w:cs="Times New Roman"/>
                <w:kern w:val="2"/>
                <w:sz w:val="28"/>
                <w:szCs w:val="28"/>
                <w:lang w:eastAsia="en-US"/>
              </w:rPr>
              <w:t>0,5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82F6931" w14:textId="77777777" w:rsidR="00C84739" w:rsidRPr="00CB7FCC" w:rsidRDefault="00AB78FD"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eastAsia="Arial Unicode MS" w:hAnsi="Times New Roman" w:cs="Times New Roman"/>
                <w:kern w:val="2"/>
                <w:sz w:val="28"/>
                <w:szCs w:val="28"/>
                <w:lang w:eastAsia="en-US"/>
              </w:rPr>
              <w:t>2</w:t>
            </w:r>
          </w:p>
        </w:tc>
      </w:tr>
      <w:tr w:rsidR="00AB78FD" w:rsidRPr="00CB7FCC" w14:paraId="415926DF" w14:textId="77777777" w:rsidTr="002119A8">
        <w:tc>
          <w:tcPr>
            <w:tcW w:w="1949" w:type="dxa"/>
            <w:tcBorders>
              <w:top w:val="single" w:sz="4" w:space="0" w:color="000000"/>
              <w:left w:val="single" w:sz="4" w:space="0" w:color="000000"/>
              <w:bottom w:val="single" w:sz="4" w:space="0" w:color="000000"/>
              <w:right w:val="single" w:sz="4" w:space="0" w:color="000000"/>
            </w:tcBorders>
            <w:vAlign w:val="center"/>
            <w:hideMark/>
          </w:tcPr>
          <w:p w14:paraId="1B1A02B8" w14:textId="77777777" w:rsidR="00AB78FD" w:rsidRPr="00CB7FCC" w:rsidRDefault="00AB78FD" w:rsidP="00BC20C6">
            <w:pPr>
              <w:spacing w:after="0" w:line="240" w:lineRule="auto"/>
              <w:rPr>
                <w:rFonts w:ascii="Times New Roman" w:eastAsia="Arial Unicode MS" w:hAnsi="Times New Roman" w:cs="Times New Roman"/>
                <w:kern w:val="2"/>
                <w:sz w:val="28"/>
                <w:szCs w:val="28"/>
                <w:lang w:eastAsia="en-US"/>
              </w:rPr>
            </w:pPr>
            <w:r w:rsidRPr="00CB7FCC">
              <w:rPr>
                <w:rFonts w:ascii="Times New Roman" w:hAnsi="Times New Roman" w:cs="Times New Roman"/>
                <w:sz w:val="28"/>
                <w:szCs w:val="28"/>
              </w:rPr>
              <w:t>Математика</w:t>
            </w:r>
          </w:p>
          <w:p w14:paraId="4FE70F28" w14:textId="77777777" w:rsidR="00AB78FD" w:rsidRPr="00CB7FCC" w:rsidRDefault="00AB78FD"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hAnsi="Times New Roman" w:cs="Times New Roman"/>
                <w:sz w:val="28"/>
                <w:szCs w:val="28"/>
              </w:rPr>
              <w:t>и информатика</w:t>
            </w:r>
          </w:p>
        </w:tc>
        <w:tc>
          <w:tcPr>
            <w:tcW w:w="2979" w:type="dxa"/>
            <w:tcBorders>
              <w:top w:val="single" w:sz="4" w:space="0" w:color="000000"/>
              <w:left w:val="single" w:sz="4" w:space="0" w:color="000000"/>
              <w:bottom w:val="single" w:sz="4" w:space="0" w:color="000000"/>
              <w:right w:val="single" w:sz="4" w:space="0" w:color="000000"/>
            </w:tcBorders>
            <w:vAlign w:val="center"/>
          </w:tcPr>
          <w:p w14:paraId="6E3D41DA" w14:textId="77777777" w:rsidR="00AB78FD" w:rsidRPr="00CB7FCC" w:rsidRDefault="008F3579"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hAnsi="Times New Roman" w:cs="Times New Roman"/>
                <w:sz w:val="28"/>
                <w:szCs w:val="28"/>
              </w:rPr>
              <w:t>Занимательная математика</w:t>
            </w:r>
          </w:p>
        </w:tc>
        <w:tc>
          <w:tcPr>
            <w:tcW w:w="709" w:type="dxa"/>
            <w:tcBorders>
              <w:top w:val="single" w:sz="4" w:space="0" w:color="000000"/>
              <w:left w:val="single" w:sz="4" w:space="0" w:color="000000"/>
              <w:bottom w:val="single" w:sz="4" w:space="0" w:color="000000"/>
              <w:right w:val="single" w:sz="4" w:space="0" w:color="000000"/>
            </w:tcBorders>
            <w:vAlign w:val="center"/>
          </w:tcPr>
          <w:p w14:paraId="3F143D9C" w14:textId="77777777" w:rsidR="00AB78FD" w:rsidRPr="00CB7FCC" w:rsidRDefault="00AB78FD" w:rsidP="00BC20C6">
            <w:pPr>
              <w:suppressAutoHyphens/>
              <w:spacing w:after="0" w:line="240" w:lineRule="auto"/>
              <w:rPr>
                <w:rFonts w:ascii="Times New Roman" w:eastAsia="Arial Unicode MS" w:hAnsi="Times New Roman" w:cs="Times New Roman"/>
                <w:kern w:val="2"/>
                <w:sz w:val="28"/>
                <w:szCs w:val="28"/>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68C556E" w14:textId="77777777" w:rsidR="00AB78FD" w:rsidRPr="00CB7FCC" w:rsidRDefault="00AB78FD"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eastAsia="Arial Unicode MS" w:hAnsi="Times New Roman" w:cs="Times New Roman"/>
                <w:kern w:val="2"/>
                <w:sz w:val="28"/>
                <w:szCs w:val="28"/>
                <w:lang w:eastAsia="en-US"/>
              </w:rPr>
              <w:t>0,5</w:t>
            </w:r>
          </w:p>
        </w:tc>
        <w:tc>
          <w:tcPr>
            <w:tcW w:w="848" w:type="dxa"/>
            <w:tcBorders>
              <w:top w:val="single" w:sz="4" w:space="0" w:color="000000"/>
              <w:left w:val="single" w:sz="4" w:space="0" w:color="000000"/>
              <w:bottom w:val="single" w:sz="4" w:space="0" w:color="000000"/>
              <w:right w:val="single" w:sz="4" w:space="0" w:color="000000"/>
            </w:tcBorders>
            <w:vAlign w:val="center"/>
          </w:tcPr>
          <w:p w14:paraId="50B60293" w14:textId="77777777" w:rsidR="00AB78FD" w:rsidRPr="00CB7FCC" w:rsidRDefault="00E757E2"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eastAsia="Arial Unicode MS" w:hAnsi="Times New Roman" w:cs="Times New Roman"/>
                <w:kern w:val="2"/>
                <w:sz w:val="28"/>
                <w:szCs w:val="28"/>
                <w:lang w:eastAsia="en-US"/>
              </w:rPr>
              <w:t>0,5</w:t>
            </w:r>
          </w:p>
        </w:tc>
        <w:tc>
          <w:tcPr>
            <w:tcW w:w="709" w:type="dxa"/>
            <w:tcBorders>
              <w:top w:val="single" w:sz="4" w:space="0" w:color="000000"/>
              <w:left w:val="single" w:sz="4" w:space="0" w:color="000000"/>
              <w:bottom w:val="single" w:sz="4" w:space="0" w:color="000000"/>
              <w:right w:val="single" w:sz="4" w:space="0" w:color="auto"/>
            </w:tcBorders>
            <w:vAlign w:val="center"/>
          </w:tcPr>
          <w:p w14:paraId="718DA248" w14:textId="77777777" w:rsidR="00AB78FD" w:rsidRPr="00CB7FCC" w:rsidRDefault="00E757E2"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eastAsia="Arial Unicode MS" w:hAnsi="Times New Roman" w:cs="Times New Roman"/>
                <w:kern w:val="2"/>
                <w:sz w:val="28"/>
                <w:szCs w:val="28"/>
                <w:lang w:eastAsia="en-US"/>
              </w:rPr>
              <w:t>1</w:t>
            </w:r>
          </w:p>
        </w:tc>
        <w:tc>
          <w:tcPr>
            <w:tcW w:w="708" w:type="dxa"/>
            <w:tcBorders>
              <w:top w:val="single" w:sz="4" w:space="0" w:color="000000"/>
              <w:left w:val="single" w:sz="4" w:space="0" w:color="auto"/>
              <w:bottom w:val="single" w:sz="4" w:space="0" w:color="000000"/>
              <w:right w:val="single" w:sz="4" w:space="0" w:color="000000"/>
            </w:tcBorders>
            <w:vAlign w:val="center"/>
          </w:tcPr>
          <w:p w14:paraId="61979F09" w14:textId="77777777" w:rsidR="00AB78FD" w:rsidRPr="00CB7FCC" w:rsidRDefault="00E757E2"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eastAsia="Arial Unicode MS" w:hAnsi="Times New Roman" w:cs="Times New Roman"/>
                <w:kern w:val="2"/>
                <w:sz w:val="28"/>
                <w:szCs w:val="28"/>
                <w:lang w:eastAsia="en-US"/>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10BD1847" w14:textId="77777777" w:rsidR="00AB78FD" w:rsidRPr="00CB7FCC" w:rsidRDefault="00E757E2" w:rsidP="00BC20C6">
            <w:pPr>
              <w:suppressAutoHyphens/>
              <w:spacing w:after="0" w:line="240" w:lineRule="auto"/>
              <w:rPr>
                <w:rFonts w:ascii="Times New Roman" w:eastAsia="Arial Unicode MS" w:hAnsi="Times New Roman" w:cs="Times New Roman"/>
                <w:kern w:val="2"/>
                <w:sz w:val="28"/>
                <w:szCs w:val="28"/>
                <w:lang w:eastAsia="en-US"/>
              </w:rPr>
            </w:pPr>
            <w:r w:rsidRPr="00CB7FCC">
              <w:rPr>
                <w:rFonts w:ascii="Times New Roman" w:eastAsia="Arial Unicode MS" w:hAnsi="Times New Roman" w:cs="Times New Roman"/>
                <w:kern w:val="2"/>
                <w:sz w:val="28"/>
                <w:szCs w:val="28"/>
                <w:lang w:eastAsia="en-US"/>
              </w:rPr>
              <w:t>3</w:t>
            </w:r>
          </w:p>
        </w:tc>
      </w:tr>
    </w:tbl>
    <w:p w14:paraId="14351301" w14:textId="77777777" w:rsidR="00C74AB4" w:rsidRDefault="00C74AB4" w:rsidP="00AD0C0E">
      <w:pPr>
        <w:tabs>
          <w:tab w:val="left" w:pos="2115"/>
          <w:tab w:val="center" w:pos="5669"/>
        </w:tabs>
        <w:spacing w:after="0" w:line="240" w:lineRule="auto"/>
        <w:rPr>
          <w:rFonts w:ascii="Times New Roman" w:hAnsi="Times New Roman" w:cs="Times New Roman"/>
          <w:b/>
          <w:sz w:val="28"/>
          <w:szCs w:val="28"/>
        </w:rPr>
      </w:pPr>
    </w:p>
    <w:p w14:paraId="5326C69C" w14:textId="77777777" w:rsidR="00C74AB4" w:rsidRDefault="00C74AB4" w:rsidP="00E757E2">
      <w:pPr>
        <w:tabs>
          <w:tab w:val="left" w:pos="2115"/>
          <w:tab w:val="center" w:pos="5669"/>
        </w:tabs>
        <w:spacing w:after="0" w:line="240" w:lineRule="auto"/>
        <w:jc w:val="center"/>
        <w:rPr>
          <w:rFonts w:ascii="Times New Roman" w:hAnsi="Times New Roman" w:cs="Times New Roman"/>
          <w:b/>
          <w:sz w:val="28"/>
          <w:szCs w:val="28"/>
        </w:rPr>
      </w:pPr>
    </w:p>
    <w:p w14:paraId="119E1FD3" w14:textId="77777777" w:rsidR="00C74AB4" w:rsidRDefault="00C74AB4" w:rsidP="00E757E2">
      <w:pPr>
        <w:tabs>
          <w:tab w:val="left" w:pos="2115"/>
          <w:tab w:val="center" w:pos="5669"/>
        </w:tabs>
        <w:spacing w:after="0" w:line="240" w:lineRule="auto"/>
        <w:jc w:val="center"/>
        <w:rPr>
          <w:rFonts w:ascii="Times New Roman" w:hAnsi="Times New Roman" w:cs="Times New Roman"/>
          <w:b/>
          <w:sz w:val="28"/>
          <w:szCs w:val="28"/>
        </w:rPr>
      </w:pPr>
    </w:p>
    <w:p w14:paraId="7A378A43" w14:textId="77777777" w:rsidR="00C84739" w:rsidRDefault="00C84739" w:rsidP="00E757E2">
      <w:pPr>
        <w:tabs>
          <w:tab w:val="left" w:pos="2115"/>
          <w:tab w:val="center" w:pos="5669"/>
        </w:tabs>
        <w:spacing w:after="0" w:line="240" w:lineRule="auto"/>
        <w:jc w:val="center"/>
        <w:rPr>
          <w:rFonts w:ascii="Times New Roman" w:hAnsi="Times New Roman" w:cs="Times New Roman"/>
          <w:b/>
          <w:sz w:val="28"/>
          <w:szCs w:val="28"/>
        </w:rPr>
      </w:pPr>
      <w:r w:rsidRPr="00CB7FCC">
        <w:rPr>
          <w:rFonts w:ascii="Times New Roman" w:hAnsi="Times New Roman" w:cs="Times New Roman"/>
          <w:b/>
          <w:sz w:val="28"/>
          <w:szCs w:val="28"/>
        </w:rPr>
        <w:t xml:space="preserve">2. </w:t>
      </w:r>
      <w:r w:rsidR="00E757E2" w:rsidRPr="00CB7FCC">
        <w:rPr>
          <w:rFonts w:ascii="Times New Roman" w:hAnsi="Times New Roman" w:cs="Times New Roman"/>
          <w:b/>
          <w:sz w:val="28"/>
          <w:szCs w:val="28"/>
        </w:rPr>
        <w:t xml:space="preserve">Адаптированная программа </w:t>
      </w:r>
      <w:r w:rsidR="001107AC">
        <w:rPr>
          <w:rFonts w:ascii="Times New Roman" w:hAnsi="Times New Roman" w:cs="Times New Roman"/>
          <w:b/>
          <w:sz w:val="28"/>
          <w:szCs w:val="28"/>
        </w:rPr>
        <w:t xml:space="preserve">внеурочной </w:t>
      </w:r>
      <w:proofErr w:type="gramStart"/>
      <w:r w:rsidR="001107AC">
        <w:rPr>
          <w:rFonts w:ascii="Times New Roman" w:hAnsi="Times New Roman" w:cs="Times New Roman"/>
          <w:b/>
          <w:sz w:val="28"/>
          <w:szCs w:val="28"/>
        </w:rPr>
        <w:t>деятельности  «</w:t>
      </w:r>
      <w:proofErr w:type="gramEnd"/>
      <w:r w:rsidR="001107AC">
        <w:rPr>
          <w:rFonts w:ascii="Times New Roman" w:hAnsi="Times New Roman" w:cs="Times New Roman"/>
          <w:b/>
          <w:sz w:val="28"/>
          <w:szCs w:val="28"/>
        </w:rPr>
        <w:t>Я люблю русский язык»</w:t>
      </w:r>
    </w:p>
    <w:p w14:paraId="3FC0176A" w14:textId="77777777" w:rsidR="001107AC" w:rsidRPr="00CB7FCC" w:rsidRDefault="001107AC" w:rsidP="00E757E2">
      <w:pPr>
        <w:tabs>
          <w:tab w:val="left" w:pos="2115"/>
          <w:tab w:val="center" w:pos="5669"/>
        </w:tabs>
        <w:spacing w:after="0" w:line="240" w:lineRule="auto"/>
        <w:jc w:val="center"/>
        <w:rPr>
          <w:rFonts w:ascii="Times New Roman" w:hAnsi="Times New Roman" w:cs="Times New Roman"/>
          <w:b/>
          <w:sz w:val="28"/>
          <w:szCs w:val="28"/>
        </w:rPr>
      </w:pPr>
    </w:p>
    <w:p w14:paraId="474F06B6" w14:textId="77777777" w:rsidR="00CC6A97" w:rsidRPr="00CB7FCC" w:rsidRDefault="00CC6A97" w:rsidP="00CC6A97">
      <w:pPr>
        <w:spacing w:after="160" w:line="259" w:lineRule="auto"/>
        <w:ind w:left="1873" w:right="1783" w:hanging="10"/>
        <w:jc w:val="center"/>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Пояснительная записка</w:t>
      </w:r>
      <w:r w:rsidRPr="00CB7FCC">
        <w:rPr>
          <w:rFonts w:ascii="Times New Roman" w:eastAsia="Times New Roman" w:hAnsi="Times New Roman" w:cs="Times New Roman"/>
          <w:color w:val="000000"/>
          <w:sz w:val="28"/>
          <w:szCs w:val="28"/>
        </w:rPr>
        <w:t xml:space="preserve"> </w:t>
      </w:r>
    </w:p>
    <w:p w14:paraId="3DC15FB7" w14:textId="77777777" w:rsidR="00CC6A97" w:rsidRPr="00CB7FCC" w:rsidRDefault="001107AC" w:rsidP="00CC6A97">
      <w:pPr>
        <w:spacing w:after="115" w:line="259" w:lineRule="auto"/>
        <w:ind w:left="13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C6A97" w:rsidRPr="00CB7FCC">
        <w:rPr>
          <w:rFonts w:ascii="Times New Roman" w:eastAsia="Times New Roman" w:hAnsi="Times New Roman" w:cs="Times New Roman"/>
          <w:color w:val="000000"/>
          <w:sz w:val="28"/>
          <w:szCs w:val="28"/>
        </w:rPr>
        <w:t xml:space="preserve">    </w:t>
      </w:r>
    </w:p>
    <w:p w14:paraId="3E81C307" w14:textId="77777777" w:rsidR="00CC6A97" w:rsidRPr="00CB7FCC" w:rsidRDefault="00CC6A97" w:rsidP="00CC6A97">
      <w:pPr>
        <w:spacing w:after="26" w:line="377" w:lineRule="auto"/>
        <w:ind w:left="134" w:right="46" w:firstLine="566"/>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Рабочая </w:t>
      </w:r>
      <w:proofErr w:type="gramStart"/>
      <w:r w:rsidRPr="00CB7FCC">
        <w:rPr>
          <w:rFonts w:ascii="Times New Roman" w:eastAsia="Times New Roman" w:hAnsi="Times New Roman" w:cs="Times New Roman"/>
          <w:color w:val="000000"/>
          <w:sz w:val="28"/>
          <w:szCs w:val="28"/>
        </w:rPr>
        <w:t>адаптированная  программа</w:t>
      </w:r>
      <w:proofErr w:type="gramEnd"/>
      <w:r w:rsidRPr="00CB7FCC">
        <w:rPr>
          <w:rFonts w:ascii="Times New Roman" w:eastAsia="Times New Roman" w:hAnsi="Times New Roman" w:cs="Times New Roman"/>
          <w:color w:val="000000"/>
          <w:sz w:val="28"/>
          <w:szCs w:val="28"/>
        </w:rPr>
        <w:t xml:space="preserve"> по внеурочной деятельности «Я люблю русский язык» составлена в соответствии с требованиями Федерального государственного образовательного стандарта начального общего образования. </w:t>
      </w:r>
    </w:p>
    <w:p w14:paraId="1323AB54" w14:textId="77777777" w:rsidR="00CC6A97" w:rsidRPr="00CB7FCC" w:rsidRDefault="00CC6A97" w:rsidP="00CC6A97">
      <w:pPr>
        <w:spacing w:after="161" w:line="363" w:lineRule="auto"/>
        <w:ind w:left="134" w:right="46" w:firstLine="566"/>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«Русский язык» – один из основных предметов в учебной деятельности младших школьников, отставание, по которому может повлиять на общее отношение к школе. Возможности русского языка вводят младшего школьника в общественную жизнь, дают ему возможность общаться со взрослыми и друзьями, помогают обучающимся выражать свои мысли, чувства. В ходе изучения школьного предмета у обучающихся возникает немалое количество проблем, связанных с культурой языка (лексической, грамматической, </w:t>
      </w:r>
      <w:r w:rsidRPr="00CB7FCC">
        <w:rPr>
          <w:rFonts w:ascii="Times New Roman" w:eastAsia="Times New Roman" w:hAnsi="Times New Roman" w:cs="Times New Roman"/>
          <w:color w:val="000000"/>
          <w:sz w:val="28"/>
          <w:szCs w:val="28"/>
        </w:rPr>
        <w:lastRenderedPageBreak/>
        <w:t xml:space="preserve">фонетической сторонами). Программа имеет </w:t>
      </w:r>
      <w:proofErr w:type="spellStart"/>
      <w:r w:rsidRPr="00CB7FCC">
        <w:rPr>
          <w:rFonts w:ascii="Times New Roman" w:eastAsia="Times New Roman" w:hAnsi="Times New Roman" w:cs="Times New Roman"/>
          <w:color w:val="000000"/>
          <w:sz w:val="28"/>
          <w:szCs w:val="28"/>
        </w:rPr>
        <w:t>общеинтеллектуальное</w:t>
      </w:r>
      <w:proofErr w:type="spellEnd"/>
      <w:r w:rsidRPr="00CB7FCC">
        <w:rPr>
          <w:rFonts w:ascii="Times New Roman" w:eastAsia="Times New Roman" w:hAnsi="Times New Roman" w:cs="Times New Roman"/>
          <w:color w:val="000000"/>
          <w:sz w:val="28"/>
          <w:szCs w:val="28"/>
        </w:rPr>
        <w:t xml:space="preserve"> направление и рассчитана на четыре года обучения. </w:t>
      </w:r>
    </w:p>
    <w:p w14:paraId="5A706971" w14:textId="77777777" w:rsidR="00CC6A97" w:rsidRPr="00CB7FCC" w:rsidRDefault="00CC6A97" w:rsidP="00CC6A97">
      <w:pPr>
        <w:spacing w:after="106" w:line="371" w:lineRule="auto"/>
        <w:ind w:left="134" w:right="46" w:firstLine="566"/>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Актуальность данной программы</w:t>
      </w:r>
      <w:r w:rsidRPr="00CB7FCC">
        <w:rPr>
          <w:rFonts w:ascii="Times New Roman" w:eastAsia="Times New Roman" w:hAnsi="Times New Roman" w:cs="Times New Roman"/>
          <w:color w:val="000000"/>
          <w:sz w:val="28"/>
          <w:szCs w:val="28"/>
        </w:rPr>
        <w:t xml:space="preserve"> внеурочной деятельности определяется запросом со стороны родителей и опирается на анализ работы учителя начальных классов. В школу поступают дети с разной интеллектуальной подготовкой (слабый фонематический слух, низкий уровень зрительного восприятия, логически непоследовательная устная и письменная речь, небольшой словарный запас, ограниченный кругозор, невысокий уровень развития познавательных процессов и т.д.). Систематическая внеурочная работа по расширению и углублению знаний о русском языке поможет обучающимся повысить интерес к изучению родного языка, будет способствовать развитию речи младших школьников, обогащению словаря и выработке орфографических навыков. </w:t>
      </w:r>
    </w:p>
    <w:p w14:paraId="2589E92C" w14:textId="77777777" w:rsidR="00CC6A97" w:rsidRPr="00CB7FCC" w:rsidRDefault="00CC6A97" w:rsidP="00CC6A97">
      <w:pPr>
        <w:spacing w:after="0" w:line="378" w:lineRule="auto"/>
        <w:ind w:left="134" w:right="46" w:firstLine="566"/>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Основной формой обучения в школе является урок. Строгие рамки урока и насыщенность программы не всегда позволяют ответить на вопросы детей, показать им богатство русского языка, раскрыть многие его «тайны». В этом случае на помощь приходит внеурочная деятельность «Я люблю русский язык», являющийся закономерным продолжением урока, его дополнением.  </w:t>
      </w:r>
    </w:p>
    <w:p w14:paraId="36C2FDA6" w14:textId="77777777" w:rsidR="00CC6A97" w:rsidRPr="00CB7FCC" w:rsidRDefault="00CC6A97" w:rsidP="00CC6A97">
      <w:pPr>
        <w:spacing w:after="0" w:line="378" w:lineRule="auto"/>
        <w:ind w:left="134" w:right="46" w:firstLine="566"/>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В отборе материала к занятиям учитель должен ориентироваться на связи с программным материалом по русскому языку, учитывая необходимость осуществления преемственности между начальным и средним звеном. </w:t>
      </w:r>
    </w:p>
    <w:p w14:paraId="718999C6" w14:textId="77777777" w:rsidR="00CC6A97" w:rsidRPr="00CB7FCC" w:rsidRDefault="00CC6A97" w:rsidP="00CC6A97">
      <w:pPr>
        <w:spacing w:after="0" w:line="378" w:lineRule="auto"/>
        <w:ind w:left="134" w:right="46" w:firstLine="566"/>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Знание русского языка создает условия для успешного усвоения всех учебных предметов. Без хорошего владения, </w:t>
      </w:r>
      <w:proofErr w:type="gramStart"/>
      <w:r w:rsidRPr="00CB7FCC">
        <w:rPr>
          <w:rFonts w:ascii="Times New Roman" w:eastAsia="Times New Roman" w:hAnsi="Times New Roman" w:cs="Times New Roman"/>
          <w:color w:val="000000"/>
          <w:sz w:val="28"/>
          <w:szCs w:val="28"/>
        </w:rPr>
        <w:t>словом</w:t>
      </w:r>
      <w:proofErr w:type="gramEnd"/>
      <w:r w:rsidRPr="00CB7FCC">
        <w:rPr>
          <w:rFonts w:ascii="Times New Roman" w:eastAsia="Times New Roman" w:hAnsi="Times New Roman" w:cs="Times New Roman"/>
          <w:color w:val="000000"/>
          <w:sz w:val="28"/>
          <w:szCs w:val="28"/>
        </w:rPr>
        <w:t xml:space="preserve"> невозможна никакая познавательная деятельность. Поэтому особое внимание на занятиях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w:t>
      </w:r>
      <w:r w:rsidRPr="00CB7FCC">
        <w:rPr>
          <w:rFonts w:ascii="Times New Roman" w:eastAsia="Times New Roman" w:hAnsi="Times New Roman" w:cs="Times New Roman"/>
          <w:color w:val="000000"/>
          <w:sz w:val="28"/>
          <w:szCs w:val="28"/>
        </w:rPr>
        <w:lastRenderedPageBreak/>
        <w:t xml:space="preserve">усилить работу по воспитанию у младших школьников этических норм речевого поведения. </w:t>
      </w:r>
    </w:p>
    <w:p w14:paraId="46DD4447" w14:textId="77777777" w:rsidR="00CC6A97" w:rsidRPr="00CB7FCC" w:rsidRDefault="00CC6A97" w:rsidP="00CC6A97">
      <w:pPr>
        <w:spacing w:after="38" w:line="365" w:lineRule="auto"/>
        <w:ind w:left="134" w:right="46" w:firstLine="566"/>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Работу по воспитанию этики общения целесообразно вести с младшими школьниками, начиная с первого года обучения. Для этого на занятиях необходимо использовать ролевые игры. Работу по воспитанию правильного речевого поведения целесообразно проводить на всех занятиях. Кроме того, курс «Я люблю русский язык» позволяет работать не только над фонемами, частями речи, но и развитием правильной речи. </w:t>
      </w:r>
    </w:p>
    <w:p w14:paraId="319141AB" w14:textId="77777777" w:rsidR="00CC6A97" w:rsidRPr="00CB7FCC" w:rsidRDefault="00CC6A97" w:rsidP="00CC6A97">
      <w:pPr>
        <w:spacing w:after="0" w:line="378" w:lineRule="auto"/>
        <w:ind w:left="134" w:right="46" w:firstLine="566"/>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Содержание и методы обучения программы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 </w:t>
      </w:r>
    </w:p>
    <w:p w14:paraId="2C9109D9" w14:textId="77777777" w:rsidR="00CC6A97" w:rsidRPr="00CB7FCC" w:rsidRDefault="00CC6A97" w:rsidP="00CC6A97">
      <w:pPr>
        <w:spacing w:after="0" w:line="364" w:lineRule="auto"/>
        <w:ind w:left="134" w:right="46" w:firstLine="566"/>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 Дидактический материал в большинстве своем дается в стихотворной форме, что способствует его более легкому усвоению и запоминанию. Все это открывает для детей прекрасный мир слова, учит их любить и чувствовать родной язык. </w:t>
      </w:r>
    </w:p>
    <w:p w14:paraId="5333A3AC" w14:textId="77777777" w:rsidR="00CC6A97" w:rsidRPr="00CB7FCC" w:rsidRDefault="00CC6A97" w:rsidP="00CC6A97">
      <w:pPr>
        <w:spacing w:after="0" w:line="371" w:lineRule="auto"/>
        <w:ind w:left="134" w:right="46" w:firstLine="566"/>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Программа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 </w:t>
      </w:r>
    </w:p>
    <w:p w14:paraId="7F1ACF27" w14:textId="77777777" w:rsidR="00CC6A97" w:rsidRPr="00CB7FCC" w:rsidRDefault="00CC6A97" w:rsidP="00CC6A97">
      <w:pPr>
        <w:spacing w:after="163" w:line="259" w:lineRule="auto"/>
        <w:ind w:left="701"/>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 </w:t>
      </w:r>
    </w:p>
    <w:p w14:paraId="428A0AEC" w14:textId="77777777" w:rsidR="00CC6A97" w:rsidRPr="00CB7FCC" w:rsidRDefault="00CC6A97" w:rsidP="00CC6A97">
      <w:pPr>
        <w:spacing w:after="23" w:line="378" w:lineRule="auto"/>
        <w:ind w:left="144"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Цель курса:</w:t>
      </w:r>
      <w:r w:rsidRPr="00CB7FCC">
        <w:rPr>
          <w:rFonts w:ascii="Times New Roman" w:eastAsia="Times New Roman" w:hAnsi="Times New Roman" w:cs="Times New Roman"/>
          <w:color w:val="000000"/>
          <w:sz w:val="28"/>
          <w:szCs w:val="28"/>
        </w:rPr>
        <w:t xml:space="preserve"> формировать основы предметных знаний, умений и навыков по русскому языку, а также </w:t>
      </w:r>
      <w:proofErr w:type="spellStart"/>
      <w:r w:rsidRPr="00CB7FCC">
        <w:rPr>
          <w:rFonts w:ascii="Times New Roman" w:eastAsia="Times New Roman" w:hAnsi="Times New Roman" w:cs="Times New Roman"/>
          <w:color w:val="000000"/>
          <w:sz w:val="28"/>
          <w:szCs w:val="28"/>
        </w:rPr>
        <w:t>общеучебных</w:t>
      </w:r>
      <w:proofErr w:type="spellEnd"/>
      <w:r w:rsidRPr="00CB7FCC">
        <w:rPr>
          <w:rFonts w:ascii="Times New Roman" w:eastAsia="Times New Roman" w:hAnsi="Times New Roman" w:cs="Times New Roman"/>
          <w:color w:val="000000"/>
          <w:sz w:val="28"/>
          <w:szCs w:val="28"/>
        </w:rPr>
        <w:t xml:space="preserve"> умений, необходимых для успешного решения учебных, практических задач и продолжения образования.  </w:t>
      </w:r>
    </w:p>
    <w:p w14:paraId="44D1CE09" w14:textId="77777777" w:rsidR="00CC6A97" w:rsidRPr="00CB7FCC" w:rsidRDefault="00CC6A97" w:rsidP="00CC6A97">
      <w:pPr>
        <w:spacing w:after="162" w:line="259" w:lineRule="auto"/>
        <w:ind w:left="129" w:hanging="10"/>
        <w:rPr>
          <w:rFonts w:ascii="Times New Roman" w:eastAsia="Times New Roman" w:hAnsi="Times New Roman" w:cs="Times New Roman"/>
          <w:color w:val="000000"/>
          <w:sz w:val="28"/>
          <w:szCs w:val="28"/>
        </w:rPr>
      </w:pPr>
      <w:r w:rsidRPr="00CB7FCC">
        <w:rPr>
          <w:rFonts w:ascii="Times New Roman" w:eastAsia="Times New Roman" w:hAnsi="Times New Roman" w:cs="Times New Roman"/>
          <w:b/>
          <w:i/>
          <w:color w:val="000000"/>
          <w:sz w:val="28"/>
          <w:szCs w:val="28"/>
        </w:rPr>
        <w:t xml:space="preserve">Задачи: </w:t>
      </w:r>
    </w:p>
    <w:p w14:paraId="3FDA01FE" w14:textId="77777777" w:rsidR="00CC6A97" w:rsidRPr="00CB7FCC" w:rsidRDefault="00CC6A97" w:rsidP="007478D8">
      <w:pPr>
        <w:numPr>
          <w:ilvl w:val="0"/>
          <w:numId w:val="7"/>
        </w:numPr>
        <w:spacing w:after="127"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способствовать развитию интереса к русскому языку как к учебному предмету; </w:t>
      </w:r>
    </w:p>
    <w:p w14:paraId="298B3522" w14:textId="77777777" w:rsidR="00CC6A97" w:rsidRPr="00CB7FCC" w:rsidRDefault="00CC6A97" w:rsidP="007478D8">
      <w:pPr>
        <w:numPr>
          <w:ilvl w:val="0"/>
          <w:numId w:val="7"/>
        </w:numPr>
        <w:spacing w:after="0" w:line="398"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lastRenderedPageBreak/>
        <w:t xml:space="preserve">пробуждение потребности у учащихся к самостоятельной работе над познанием родного языка; </w:t>
      </w:r>
    </w:p>
    <w:p w14:paraId="5C82143E" w14:textId="77777777" w:rsidR="00CC6A97" w:rsidRPr="00CB7FCC" w:rsidRDefault="00CC6A97" w:rsidP="007478D8">
      <w:pPr>
        <w:numPr>
          <w:ilvl w:val="0"/>
          <w:numId w:val="7"/>
        </w:numPr>
        <w:spacing w:after="129"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совершенствование общего языкового развития учащихся; </w:t>
      </w:r>
    </w:p>
    <w:p w14:paraId="054F85E3" w14:textId="77777777" w:rsidR="00CC6A97" w:rsidRPr="00CB7FCC" w:rsidRDefault="00CC6A97" w:rsidP="007478D8">
      <w:pPr>
        <w:numPr>
          <w:ilvl w:val="0"/>
          <w:numId w:val="7"/>
        </w:numPr>
        <w:spacing w:after="161" w:line="396"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способствовать формированию и развитию у учащихся разносторонних интересов, культуры мышления; </w:t>
      </w:r>
    </w:p>
    <w:p w14:paraId="56D01680" w14:textId="77777777" w:rsidR="00CC6A97" w:rsidRPr="00CB7FCC" w:rsidRDefault="00CC6A97" w:rsidP="007478D8">
      <w:pPr>
        <w:numPr>
          <w:ilvl w:val="0"/>
          <w:numId w:val="7"/>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способствовать развитию смекалки и сообразительности. </w:t>
      </w:r>
    </w:p>
    <w:p w14:paraId="07FC1FD2" w14:textId="77777777" w:rsidR="00CC6A97" w:rsidRPr="00CB7FCC" w:rsidRDefault="00CC6A97" w:rsidP="007478D8">
      <w:pPr>
        <w:numPr>
          <w:ilvl w:val="0"/>
          <w:numId w:val="7"/>
        </w:numPr>
        <w:spacing w:after="113"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приобщение школьников к самостоятельной исследовательской работе. </w:t>
      </w:r>
    </w:p>
    <w:p w14:paraId="6E5D5D4E" w14:textId="77777777" w:rsidR="00CC6A97" w:rsidRPr="00CB7FCC" w:rsidRDefault="00CC6A97" w:rsidP="00CC6A97">
      <w:pPr>
        <w:spacing w:after="165" w:line="259" w:lineRule="auto"/>
        <w:ind w:left="134"/>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 </w:t>
      </w:r>
    </w:p>
    <w:p w14:paraId="0ED16503" w14:textId="77777777" w:rsidR="00CC6A97" w:rsidRPr="00CB7FCC" w:rsidRDefault="00CC6A97" w:rsidP="00CC6A97">
      <w:pPr>
        <w:spacing w:after="112" w:line="259" w:lineRule="auto"/>
        <w:ind w:left="129" w:right="1550" w:hanging="10"/>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 xml:space="preserve">Общая характеристика учебного курса: </w:t>
      </w:r>
    </w:p>
    <w:p w14:paraId="121CD851" w14:textId="77777777" w:rsidR="00CC6A97" w:rsidRPr="00CB7FCC" w:rsidRDefault="00CC6A97" w:rsidP="00CC6A97">
      <w:pPr>
        <w:spacing w:after="0" w:line="399" w:lineRule="auto"/>
        <w:ind w:left="144"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Программа «Я люблю русский язык» входит во внеурочную деятельность по направлению </w:t>
      </w:r>
      <w:proofErr w:type="spellStart"/>
      <w:r w:rsidRPr="00CB7FCC">
        <w:rPr>
          <w:rFonts w:ascii="Times New Roman" w:eastAsia="Times New Roman" w:hAnsi="Times New Roman" w:cs="Times New Roman"/>
          <w:color w:val="000000"/>
          <w:sz w:val="28"/>
          <w:szCs w:val="28"/>
        </w:rPr>
        <w:t>общеинтеллектуальное</w:t>
      </w:r>
      <w:proofErr w:type="spellEnd"/>
      <w:r w:rsidRPr="00CB7FCC">
        <w:rPr>
          <w:rFonts w:ascii="Times New Roman" w:eastAsia="Times New Roman" w:hAnsi="Times New Roman" w:cs="Times New Roman"/>
          <w:color w:val="000000"/>
          <w:sz w:val="28"/>
          <w:szCs w:val="28"/>
        </w:rPr>
        <w:t xml:space="preserve"> развитие личности. </w:t>
      </w:r>
    </w:p>
    <w:p w14:paraId="77A3660D" w14:textId="77777777" w:rsidR="00CC6A97" w:rsidRPr="00CB7FCC" w:rsidRDefault="00CC6A97" w:rsidP="00CC6A97">
      <w:pPr>
        <w:spacing w:after="161" w:line="259" w:lineRule="auto"/>
        <w:ind w:left="144"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 xml:space="preserve">Содержание курса </w:t>
      </w:r>
      <w:r w:rsidRPr="00CB7FCC">
        <w:rPr>
          <w:rFonts w:ascii="Times New Roman" w:eastAsia="Times New Roman" w:hAnsi="Times New Roman" w:cs="Times New Roman"/>
          <w:color w:val="000000"/>
          <w:sz w:val="28"/>
          <w:szCs w:val="28"/>
        </w:rPr>
        <w:t xml:space="preserve">строится на основе: </w:t>
      </w:r>
    </w:p>
    <w:p w14:paraId="528EFDA1" w14:textId="77777777" w:rsidR="00CC6A97" w:rsidRPr="00CB7FCC" w:rsidRDefault="00CC6A97" w:rsidP="007478D8">
      <w:pPr>
        <w:numPr>
          <w:ilvl w:val="0"/>
          <w:numId w:val="8"/>
        </w:numPr>
        <w:spacing w:after="161" w:line="259" w:lineRule="auto"/>
        <w:ind w:left="273" w:right="46" w:hanging="139"/>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системно-деятельностного подхода; </w:t>
      </w:r>
    </w:p>
    <w:p w14:paraId="52A4DB89" w14:textId="77777777" w:rsidR="00CC6A97" w:rsidRPr="00CB7FCC" w:rsidRDefault="00CC6A97" w:rsidP="007478D8">
      <w:pPr>
        <w:numPr>
          <w:ilvl w:val="0"/>
          <w:numId w:val="8"/>
        </w:numPr>
        <w:spacing w:after="0" w:line="404" w:lineRule="auto"/>
        <w:ind w:left="273" w:right="46" w:hanging="139"/>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системного </w:t>
      </w:r>
      <w:r w:rsidRPr="00CB7FCC">
        <w:rPr>
          <w:rFonts w:ascii="Times New Roman" w:eastAsia="Times New Roman" w:hAnsi="Times New Roman" w:cs="Times New Roman"/>
          <w:color w:val="000000"/>
          <w:sz w:val="28"/>
          <w:szCs w:val="28"/>
        </w:rPr>
        <w:tab/>
        <w:t xml:space="preserve">подхода </w:t>
      </w:r>
      <w:r w:rsidRPr="00CB7FCC">
        <w:rPr>
          <w:rFonts w:ascii="Times New Roman" w:eastAsia="Times New Roman" w:hAnsi="Times New Roman" w:cs="Times New Roman"/>
          <w:color w:val="000000"/>
          <w:sz w:val="28"/>
          <w:szCs w:val="28"/>
        </w:rPr>
        <w:tab/>
        <w:t xml:space="preserve">к </w:t>
      </w:r>
      <w:r w:rsidRPr="00CB7FCC">
        <w:rPr>
          <w:rFonts w:ascii="Times New Roman" w:eastAsia="Times New Roman" w:hAnsi="Times New Roman" w:cs="Times New Roman"/>
          <w:color w:val="000000"/>
          <w:sz w:val="28"/>
          <w:szCs w:val="28"/>
        </w:rPr>
        <w:tab/>
        <w:t xml:space="preserve">отбору </w:t>
      </w:r>
      <w:r w:rsidRPr="00CB7FCC">
        <w:rPr>
          <w:rFonts w:ascii="Times New Roman" w:eastAsia="Times New Roman" w:hAnsi="Times New Roman" w:cs="Times New Roman"/>
          <w:color w:val="000000"/>
          <w:sz w:val="28"/>
          <w:szCs w:val="28"/>
        </w:rPr>
        <w:tab/>
        <w:t xml:space="preserve">содержания </w:t>
      </w:r>
      <w:r w:rsidRPr="00CB7FCC">
        <w:rPr>
          <w:rFonts w:ascii="Times New Roman" w:eastAsia="Times New Roman" w:hAnsi="Times New Roman" w:cs="Times New Roman"/>
          <w:color w:val="000000"/>
          <w:sz w:val="28"/>
          <w:szCs w:val="28"/>
        </w:rPr>
        <w:tab/>
        <w:t xml:space="preserve">и </w:t>
      </w:r>
      <w:r w:rsidRPr="00CB7FCC">
        <w:rPr>
          <w:rFonts w:ascii="Times New Roman" w:eastAsia="Times New Roman" w:hAnsi="Times New Roman" w:cs="Times New Roman"/>
          <w:color w:val="000000"/>
          <w:sz w:val="28"/>
          <w:szCs w:val="28"/>
        </w:rPr>
        <w:tab/>
        <w:t xml:space="preserve">последовательности </w:t>
      </w:r>
      <w:r w:rsidRPr="00CB7FCC">
        <w:rPr>
          <w:rFonts w:ascii="Times New Roman" w:eastAsia="Times New Roman" w:hAnsi="Times New Roman" w:cs="Times New Roman"/>
          <w:color w:val="000000"/>
          <w:sz w:val="28"/>
          <w:szCs w:val="28"/>
        </w:rPr>
        <w:tab/>
        <w:t xml:space="preserve">изучения грамматических понятий. </w:t>
      </w:r>
    </w:p>
    <w:p w14:paraId="1986ECA4" w14:textId="77777777" w:rsidR="00CC6A97" w:rsidRPr="00CB7FCC" w:rsidRDefault="00CC6A97" w:rsidP="00CC6A97">
      <w:pPr>
        <w:spacing w:after="158" w:line="259" w:lineRule="auto"/>
        <w:ind w:left="129" w:right="1550" w:hanging="10"/>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Разделы программы:</w:t>
      </w:r>
      <w:r w:rsidRPr="00CB7FCC">
        <w:rPr>
          <w:rFonts w:ascii="Times New Roman" w:eastAsia="Times New Roman" w:hAnsi="Times New Roman" w:cs="Times New Roman"/>
          <w:color w:val="000000"/>
          <w:sz w:val="28"/>
          <w:szCs w:val="28"/>
        </w:rPr>
        <w:t xml:space="preserve"> </w:t>
      </w:r>
    </w:p>
    <w:p w14:paraId="68310932" w14:textId="77777777" w:rsidR="00CC6A97" w:rsidRPr="00CB7FCC" w:rsidRDefault="00CC6A97" w:rsidP="007478D8">
      <w:pPr>
        <w:numPr>
          <w:ilvl w:val="1"/>
          <w:numId w:val="8"/>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1 класс «Страна Слов». </w:t>
      </w:r>
    </w:p>
    <w:p w14:paraId="3C3AB727" w14:textId="77777777" w:rsidR="00CC6A97" w:rsidRPr="00CB7FCC" w:rsidRDefault="00CC6A97" w:rsidP="007478D8">
      <w:pPr>
        <w:numPr>
          <w:ilvl w:val="1"/>
          <w:numId w:val="8"/>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2класс «Тайны орфографии». </w:t>
      </w:r>
    </w:p>
    <w:p w14:paraId="339133E7" w14:textId="77777777" w:rsidR="00CC6A97" w:rsidRPr="00CB7FCC" w:rsidRDefault="00CC6A97" w:rsidP="007478D8">
      <w:pPr>
        <w:numPr>
          <w:ilvl w:val="1"/>
          <w:numId w:val="8"/>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3класс «Как устроен наш язык». </w:t>
      </w:r>
    </w:p>
    <w:p w14:paraId="6480EB80" w14:textId="77777777" w:rsidR="00CC6A97" w:rsidRPr="00CB7FCC" w:rsidRDefault="00CC6A97" w:rsidP="007478D8">
      <w:pPr>
        <w:numPr>
          <w:ilvl w:val="1"/>
          <w:numId w:val="8"/>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4класс «Я - лингвист». </w:t>
      </w:r>
    </w:p>
    <w:p w14:paraId="40D76B63" w14:textId="77777777" w:rsidR="00CC6A97" w:rsidRPr="00CB7FCC" w:rsidRDefault="00CC6A97" w:rsidP="00CC6A97">
      <w:pPr>
        <w:spacing w:after="158" w:line="259" w:lineRule="auto"/>
        <w:ind w:left="129" w:right="1550" w:hanging="10"/>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Формы проведения занятий</w:t>
      </w:r>
      <w:r w:rsidRPr="00CB7FCC">
        <w:rPr>
          <w:rFonts w:ascii="Times New Roman" w:eastAsia="Times New Roman" w:hAnsi="Times New Roman" w:cs="Times New Roman"/>
          <w:color w:val="000000"/>
          <w:sz w:val="28"/>
          <w:szCs w:val="28"/>
        </w:rPr>
        <w:t xml:space="preserve"> </w:t>
      </w:r>
    </w:p>
    <w:p w14:paraId="233F7F4C" w14:textId="77777777" w:rsidR="00CC6A97" w:rsidRPr="00CB7FCC" w:rsidRDefault="00CC6A97" w:rsidP="00CC6A97">
      <w:pPr>
        <w:spacing w:after="138" w:line="259" w:lineRule="auto"/>
        <w:ind w:left="504" w:right="46" w:hanging="10"/>
        <w:jc w:val="both"/>
        <w:rPr>
          <w:rFonts w:ascii="Times New Roman" w:eastAsia="Times New Roman" w:hAnsi="Times New Roman" w:cs="Times New Roman"/>
          <w:color w:val="000000"/>
          <w:sz w:val="28"/>
          <w:szCs w:val="28"/>
        </w:rPr>
      </w:pPr>
      <w:r w:rsidRPr="00CB7FCC">
        <w:rPr>
          <w:rFonts w:ascii="Times New Roman" w:eastAsia="Segoe UI Symbol" w:hAnsi="Times New Roman" w:cs="Times New Roman"/>
          <w:color w:val="000000"/>
          <w:sz w:val="28"/>
          <w:szCs w:val="28"/>
        </w:rPr>
        <w:t>−</w:t>
      </w:r>
      <w:r w:rsidRPr="00CB7FCC">
        <w:rPr>
          <w:rFonts w:ascii="Times New Roman" w:eastAsia="Arial" w:hAnsi="Times New Roman" w:cs="Times New Roman"/>
          <w:color w:val="000000"/>
          <w:sz w:val="28"/>
          <w:szCs w:val="28"/>
        </w:rPr>
        <w:t xml:space="preserve"> </w:t>
      </w:r>
      <w:r w:rsidRPr="00CB7FCC">
        <w:rPr>
          <w:rFonts w:ascii="Times New Roman" w:eastAsia="Times New Roman" w:hAnsi="Times New Roman" w:cs="Times New Roman"/>
          <w:color w:val="000000"/>
          <w:sz w:val="28"/>
          <w:szCs w:val="28"/>
        </w:rPr>
        <w:t xml:space="preserve">лекции; </w:t>
      </w:r>
    </w:p>
    <w:p w14:paraId="56034147" w14:textId="77777777" w:rsidR="00CC6A97" w:rsidRPr="00CB7FCC" w:rsidRDefault="00CC6A97" w:rsidP="00CC6A97">
      <w:pPr>
        <w:spacing w:after="46" w:line="377" w:lineRule="auto"/>
        <w:ind w:left="864" w:hanging="370"/>
        <w:rPr>
          <w:rFonts w:ascii="Times New Roman" w:eastAsia="Times New Roman" w:hAnsi="Times New Roman" w:cs="Times New Roman"/>
          <w:color w:val="000000"/>
          <w:sz w:val="28"/>
          <w:szCs w:val="28"/>
        </w:rPr>
      </w:pPr>
      <w:r w:rsidRPr="00CB7FCC">
        <w:rPr>
          <w:rFonts w:ascii="Times New Roman" w:eastAsia="Segoe UI Symbol" w:hAnsi="Times New Roman" w:cs="Times New Roman"/>
          <w:color w:val="000000"/>
          <w:sz w:val="28"/>
          <w:szCs w:val="28"/>
        </w:rPr>
        <w:t>−</w:t>
      </w:r>
      <w:r w:rsidRPr="00CB7FCC">
        <w:rPr>
          <w:rFonts w:ascii="Times New Roman" w:eastAsia="Arial" w:hAnsi="Times New Roman" w:cs="Times New Roman"/>
          <w:color w:val="000000"/>
          <w:sz w:val="28"/>
          <w:szCs w:val="28"/>
        </w:rPr>
        <w:t xml:space="preserve"> </w:t>
      </w:r>
      <w:r w:rsidRPr="00CB7FCC">
        <w:rPr>
          <w:rFonts w:ascii="Times New Roman" w:eastAsia="Times New Roman" w:hAnsi="Times New Roman" w:cs="Times New Roman"/>
          <w:color w:val="000000"/>
          <w:sz w:val="28"/>
          <w:szCs w:val="28"/>
        </w:rPr>
        <w:t xml:space="preserve">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 </w:t>
      </w:r>
    </w:p>
    <w:p w14:paraId="55EC233F" w14:textId="77777777" w:rsidR="00CC6A97" w:rsidRPr="00CB7FCC" w:rsidRDefault="00CC6A97" w:rsidP="00CC6A97">
      <w:pPr>
        <w:spacing w:after="136" w:line="259" w:lineRule="auto"/>
        <w:ind w:left="504" w:right="46" w:hanging="10"/>
        <w:jc w:val="both"/>
        <w:rPr>
          <w:rFonts w:ascii="Times New Roman" w:eastAsia="Times New Roman" w:hAnsi="Times New Roman" w:cs="Times New Roman"/>
          <w:color w:val="000000"/>
          <w:sz w:val="28"/>
          <w:szCs w:val="28"/>
        </w:rPr>
      </w:pPr>
      <w:r w:rsidRPr="00CB7FCC">
        <w:rPr>
          <w:rFonts w:ascii="Times New Roman" w:eastAsia="Segoe UI Symbol" w:hAnsi="Times New Roman" w:cs="Times New Roman"/>
          <w:color w:val="000000"/>
          <w:sz w:val="28"/>
          <w:szCs w:val="28"/>
        </w:rPr>
        <w:t>−</w:t>
      </w:r>
      <w:r w:rsidRPr="00CB7FCC">
        <w:rPr>
          <w:rFonts w:ascii="Times New Roman" w:eastAsia="Arial" w:hAnsi="Times New Roman" w:cs="Times New Roman"/>
          <w:color w:val="000000"/>
          <w:sz w:val="28"/>
          <w:szCs w:val="28"/>
        </w:rPr>
        <w:t xml:space="preserve"> </w:t>
      </w:r>
      <w:r w:rsidRPr="00CB7FCC">
        <w:rPr>
          <w:rFonts w:ascii="Times New Roman" w:eastAsia="Times New Roman" w:hAnsi="Times New Roman" w:cs="Times New Roman"/>
          <w:color w:val="000000"/>
          <w:sz w:val="28"/>
          <w:szCs w:val="28"/>
        </w:rPr>
        <w:t xml:space="preserve">анализ и просмотр текстов; </w:t>
      </w:r>
    </w:p>
    <w:p w14:paraId="5F111BA6" w14:textId="77777777" w:rsidR="00CC6A97" w:rsidRPr="00CB7FCC" w:rsidRDefault="00CC6A97" w:rsidP="00CC6A97">
      <w:pPr>
        <w:spacing w:after="5" w:line="396" w:lineRule="auto"/>
        <w:ind w:left="854" w:right="46" w:hanging="360"/>
        <w:jc w:val="both"/>
        <w:rPr>
          <w:rFonts w:ascii="Times New Roman" w:eastAsia="Times New Roman" w:hAnsi="Times New Roman" w:cs="Times New Roman"/>
          <w:color w:val="000000"/>
          <w:sz w:val="28"/>
          <w:szCs w:val="28"/>
        </w:rPr>
      </w:pPr>
      <w:r w:rsidRPr="00CB7FCC">
        <w:rPr>
          <w:rFonts w:ascii="Times New Roman" w:eastAsia="Segoe UI Symbol" w:hAnsi="Times New Roman" w:cs="Times New Roman"/>
          <w:color w:val="000000"/>
          <w:sz w:val="28"/>
          <w:szCs w:val="28"/>
        </w:rPr>
        <w:lastRenderedPageBreak/>
        <w:t>−</w:t>
      </w:r>
      <w:r w:rsidRPr="00CB7FCC">
        <w:rPr>
          <w:rFonts w:ascii="Times New Roman" w:eastAsia="Arial" w:hAnsi="Times New Roman" w:cs="Times New Roman"/>
          <w:color w:val="000000"/>
          <w:sz w:val="28"/>
          <w:szCs w:val="28"/>
        </w:rPr>
        <w:t xml:space="preserve"> </w:t>
      </w:r>
      <w:r w:rsidRPr="00CB7FCC">
        <w:rPr>
          <w:rFonts w:ascii="Times New Roman" w:eastAsia="Times New Roman" w:hAnsi="Times New Roman" w:cs="Times New Roman"/>
          <w:color w:val="000000"/>
          <w:sz w:val="28"/>
          <w:szCs w:val="28"/>
        </w:rPr>
        <w:t xml:space="preserve">самостоятельная работа (индивидуальная и групповая) по работе с разнообразными словарями; </w:t>
      </w:r>
    </w:p>
    <w:p w14:paraId="2E5EA17F" w14:textId="77777777" w:rsidR="00CC6A97" w:rsidRPr="00CB7FCC" w:rsidRDefault="00CC6A97" w:rsidP="00CC6A97">
      <w:pPr>
        <w:spacing w:after="182" w:line="259" w:lineRule="auto"/>
        <w:ind w:left="129" w:right="1550" w:hanging="10"/>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Основные методы и технологии</w:t>
      </w:r>
      <w:r w:rsidRPr="00CB7FCC">
        <w:rPr>
          <w:rFonts w:ascii="Times New Roman" w:eastAsia="Times New Roman" w:hAnsi="Times New Roman" w:cs="Times New Roman"/>
          <w:color w:val="000000"/>
          <w:sz w:val="28"/>
          <w:szCs w:val="28"/>
        </w:rPr>
        <w:t xml:space="preserve"> </w:t>
      </w:r>
    </w:p>
    <w:p w14:paraId="7F665814" w14:textId="77777777" w:rsidR="00CC6A97" w:rsidRPr="00CB7FCC" w:rsidRDefault="00CC6A97" w:rsidP="00CC6A97">
      <w:pPr>
        <w:spacing w:after="137" w:line="259" w:lineRule="auto"/>
        <w:ind w:left="504" w:right="46" w:hanging="10"/>
        <w:jc w:val="both"/>
        <w:rPr>
          <w:rFonts w:ascii="Times New Roman" w:eastAsia="Times New Roman" w:hAnsi="Times New Roman" w:cs="Times New Roman"/>
          <w:color w:val="000000"/>
          <w:sz w:val="28"/>
          <w:szCs w:val="28"/>
        </w:rPr>
      </w:pPr>
      <w:r w:rsidRPr="00CB7FCC">
        <w:rPr>
          <w:rFonts w:ascii="Times New Roman" w:eastAsia="Segoe UI Symbol" w:hAnsi="Times New Roman" w:cs="Times New Roman"/>
          <w:color w:val="000000"/>
          <w:sz w:val="28"/>
          <w:szCs w:val="28"/>
        </w:rPr>
        <w:t>−</w:t>
      </w:r>
      <w:r w:rsidRPr="00CB7FCC">
        <w:rPr>
          <w:rFonts w:ascii="Times New Roman" w:eastAsia="Arial" w:hAnsi="Times New Roman" w:cs="Times New Roman"/>
          <w:color w:val="000000"/>
          <w:sz w:val="28"/>
          <w:szCs w:val="28"/>
        </w:rPr>
        <w:t xml:space="preserve"> </w:t>
      </w:r>
      <w:r w:rsidRPr="00CB7FCC">
        <w:rPr>
          <w:rFonts w:ascii="Times New Roman" w:eastAsia="Times New Roman" w:hAnsi="Times New Roman" w:cs="Times New Roman"/>
          <w:color w:val="000000"/>
          <w:sz w:val="28"/>
          <w:szCs w:val="28"/>
        </w:rPr>
        <w:t xml:space="preserve">технология разноуровневого обучения; </w:t>
      </w:r>
    </w:p>
    <w:p w14:paraId="144DFA65" w14:textId="77777777" w:rsidR="00CC6A97" w:rsidRPr="00CB7FCC" w:rsidRDefault="00CC6A97" w:rsidP="00CC6A97">
      <w:pPr>
        <w:spacing w:after="134" w:line="259" w:lineRule="auto"/>
        <w:ind w:left="504" w:right="46" w:hanging="10"/>
        <w:jc w:val="both"/>
        <w:rPr>
          <w:rFonts w:ascii="Times New Roman" w:eastAsia="Times New Roman" w:hAnsi="Times New Roman" w:cs="Times New Roman"/>
          <w:color w:val="000000"/>
          <w:sz w:val="28"/>
          <w:szCs w:val="28"/>
        </w:rPr>
      </w:pPr>
      <w:r w:rsidRPr="00CB7FCC">
        <w:rPr>
          <w:rFonts w:ascii="Times New Roman" w:eastAsia="Segoe UI Symbol" w:hAnsi="Times New Roman" w:cs="Times New Roman"/>
          <w:color w:val="000000"/>
          <w:sz w:val="28"/>
          <w:szCs w:val="28"/>
        </w:rPr>
        <w:t>−</w:t>
      </w:r>
      <w:r w:rsidRPr="00CB7FCC">
        <w:rPr>
          <w:rFonts w:ascii="Times New Roman" w:eastAsia="Arial" w:hAnsi="Times New Roman" w:cs="Times New Roman"/>
          <w:color w:val="000000"/>
          <w:sz w:val="28"/>
          <w:szCs w:val="28"/>
        </w:rPr>
        <w:t xml:space="preserve"> </w:t>
      </w:r>
      <w:r w:rsidRPr="00CB7FCC">
        <w:rPr>
          <w:rFonts w:ascii="Times New Roman" w:eastAsia="Times New Roman" w:hAnsi="Times New Roman" w:cs="Times New Roman"/>
          <w:color w:val="000000"/>
          <w:sz w:val="28"/>
          <w:szCs w:val="28"/>
        </w:rPr>
        <w:t xml:space="preserve">развивающее обучение; </w:t>
      </w:r>
    </w:p>
    <w:p w14:paraId="0E8BA360" w14:textId="77777777" w:rsidR="00CC6A97" w:rsidRPr="00CB7FCC" w:rsidRDefault="00CC6A97" w:rsidP="00F85BF2">
      <w:pPr>
        <w:spacing w:after="0" w:line="362" w:lineRule="auto"/>
        <w:ind w:left="504" w:right="-1" w:hanging="10"/>
        <w:jc w:val="both"/>
        <w:rPr>
          <w:rFonts w:ascii="Times New Roman" w:eastAsia="Times New Roman" w:hAnsi="Times New Roman" w:cs="Times New Roman"/>
          <w:color w:val="000000"/>
          <w:sz w:val="28"/>
          <w:szCs w:val="28"/>
        </w:rPr>
      </w:pPr>
      <w:r w:rsidRPr="00CB7FCC">
        <w:rPr>
          <w:rFonts w:ascii="Times New Roman" w:eastAsia="Segoe UI Symbol" w:hAnsi="Times New Roman" w:cs="Times New Roman"/>
          <w:color w:val="000000"/>
          <w:sz w:val="28"/>
          <w:szCs w:val="28"/>
        </w:rPr>
        <w:t>−</w:t>
      </w:r>
      <w:r w:rsidRPr="00CB7FCC">
        <w:rPr>
          <w:rFonts w:ascii="Times New Roman" w:eastAsia="Arial" w:hAnsi="Times New Roman" w:cs="Times New Roman"/>
          <w:color w:val="000000"/>
          <w:sz w:val="28"/>
          <w:szCs w:val="28"/>
        </w:rPr>
        <w:t xml:space="preserve"> </w:t>
      </w:r>
      <w:r w:rsidRPr="00CB7FCC">
        <w:rPr>
          <w:rFonts w:ascii="Times New Roman" w:eastAsia="Times New Roman" w:hAnsi="Times New Roman" w:cs="Times New Roman"/>
          <w:color w:val="000000"/>
          <w:sz w:val="28"/>
          <w:szCs w:val="28"/>
        </w:rPr>
        <w:t xml:space="preserve">технология обучения в сотрудничестве; </w:t>
      </w:r>
      <w:r w:rsidRPr="00CB7FCC">
        <w:rPr>
          <w:rFonts w:ascii="Times New Roman" w:eastAsia="Segoe UI Symbol" w:hAnsi="Times New Roman" w:cs="Times New Roman"/>
          <w:color w:val="000000"/>
          <w:sz w:val="28"/>
          <w:szCs w:val="28"/>
        </w:rPr>
        <w:t>−</w:t>
      </w:r>
      <w:r w:rsidRPr="00CB7FCC">
        <w:rPr>
          <w:rFonts w:ascii="Times New Roman" w:eastAsia="Arial" w:hAnsi="Times New Roman" w:cs="Times New Roman"/>
          <w:color w:val="000000"/>
          <w:sz w:val="28"/>
          <w:szCs w:val="28"/>
        </w:rPr>
        <w:t xml:space="preserve"> </w:t>
      </w:r>
      <w:r w:rsidRPr="00CB7FCC">
        <w:rPr>
          <w:rFonts w:ascii="Times New Roman" w:eastAsia="Times New Roman" w:hAnsi="Times New Roman" w:cs="Times New Roman"/>
          <w:color w:val="000000"/>
          <w:sz w:val="28"/>
          <w:szCs w:val="28"/>
        </w:rPr>
        <w:t xml:space="preserve">коммуникативная технология. </w:t>
      </w:r>
    </w:p>
    <w:p w14:paraId="1E075392" w14:textId="77777777" w:rsidR="00CC6A97" w:rsidRPr="00CB7FCC" w:rsidRDefault="00CC6A97" w:rsidP="00CC6A97">
      <w:pPr>
        <w:spacing w:after="29" w:line="375" w:lineRule="auto"/>
        <w:ind w:left="134" w:right="46" w:firstLine="566"/>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обучающихся. </w:t>
      </w:r>
    </w:p>
    <w:p w14:paraId="1A1DDCA3" w14:textId="77777777" w:rsidR="00CC6A97" w:rsidRPr="00CB7FCC" w:rsidRDefault="00CC6A97" w:rsidP="00CC6A97">
      <w:pPr>
        <w:spacing w:after="158" w:line="259" w:lineRule="auto"/>
        <w:ind w:left="129" w:right="1550" w:hanging="10"/>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 </w:t>
      </w:r>
      <w:r w:rsidRPr="00CB7FCC">
        <w:rPr>
          <w:rFonts w:ascii="Times New Roman" w:eastAsia="Times New Roman" w:hAnsi="Times New Roman" w:cs="Times New Roman"/>
          <w:b/>
          <w:color w:val="000000"/>
          <w:sz w:val="28"/>
          <w:szCs w:val="28"/>
        </w:rPr>
        <w:t>Описание места курса в учебном плане</w:t>
      </w:r>
      <w:r w:rsidRPr="00CB7FCC">
        <w:rPr>
          <w:rFonts w:ascii="Times New Roman" w:eastAsia="Times New Roman" w:hAnsi="Times New Roman" w:cs="Times New Roman"/>
          <w:color w:val="000000"/>
          <w:sz w:val="28"/>
          <w:szCs w:val="28"/>
        </w:rPr>
        <w:t xml:space="preserve"> </w:t>
      </w:r>
    </w:p>
    <w:p w14:paraId="06A60F77" w14:textId="77777777" w:rsidR="00CC6A97" w:rsidRPr="00CB7FCC" w:rsidRDefault="00CC6A97" w:rsidP="00CC6A97">
      <w:pPr>
        <w:spacing w:after="161" w:line="395" w:lineRule="auto"/>
        <w:ind w:left="144" w:right="202"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       Программа рассчитана на 4 года. Занятия проводятся 1 раз в неделю по 30 минут (в 1 классе), по 35 минут в 2-4 классах. Курс изучения программы рассчитан на учащихся 1–4 классов. </w:t>
      </w:r>
    </w:p>
    <w:p w14:paraId="2BAC0F30" w14:textId="77777777" w:rsidR="00CC6A97" w:rsidRPr="00CB7FCC" w:rsidRDefault="00CC6A97" w:rsidP="00CC6A97">
      <w:pPr>
        <w:spacing w:after="158" w:line="259" w:lineRule="auto"/>
        <w:ind w:left="129" w:right="1550" w:hanging="10"/>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 </w:t>
      </w:r>
      <w:r w:rsidRPr="00CB7FCC">
        <w:rPr>
          <w:rFonts w:ascii="Times New Roman" w:eastAsia="Times New Roman" w:hAnsi="Times New Roman" w:cs="Times New Roman"/>
          <w:b/>
          <w:color w:val="000000"/>
          <w:sz w:val="28"/>
          <w:szCs w:val="28"/>
        </w:rPr>
        <w:t>Планируемые результаты.</w:t>
      </w:r>
      <w:r w:rsidRPr="00CB7FCC">
        <w:rPr>
          <w:rFonts w:ascii="Times New Roman" w:eastAsia="Times New Roman" w:hAnsi="Times New Roman" w:cs="Times New Roman"/>
          <w:color w:val="000000"/>
          <w:sz w:val="28"/>
          <w:szCs w:val="28"/>
        </w:rPr>
        <w:t xml:space="preserve"> </w:t>
      </w:r>
    </w:p>
    <w:p w14:paraId="02CF7ECE" w14:textId="77777777" w:rsidR="00CC6A97" w:rsidRPr="00CB7FCC" w:rsidRDefault="00CC6A97" w:rsidP="00CC6A97">
      <w:pPr>
        <w:spacing w:after="160" w:line="259" w:lineRule="auto"/>
        <w:ind w:left="1873" w:right="1779" w:hanging="10"/>
        <w:jc w:val="center"/>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1-й класс</w:t>
      </w:r>
      <w:r w:rsidRPr="00CB7FCC">
        <w:rPr>
          <w:rFonts w:ascii="Times New Roman" w:eastAsia="Times New Roman" w:hAnsi="Times New Roman" w:cs="Times New Roman"/>
          <w:color w:val="000000"/>
          <w:sz w:val="28"/>
          <w:szCs w:val="28"/>
        </w:rPr>
        <w:t xml:space="preserve"> </w:t>
      </w:r>
    </w:p>
    <w:p w14:paraId="6D405A8F" w14:textId="77777777" w:rsidR="00CC6A97" w:rsidRPr="00CB7FCC" w:rsidRDefault="00CC6A97" w:rsidP="00CC6A97">
      <w:pPr>
        <w:spacing w:after="158" w:line="259" w:lineRule="auto"/>
        <w:ind w:left="129" w:right="1550" w:hanging="10"/>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Личностные результаты:</w:t>
      </w:r>
      <w:r w:rsidRPr="00CB7FCC">
        <w:rPr>
          <w:rFonts w:ascii="Times New Roman" w:eastAsia="Times New Roman" w:hAnsi="Times New Roman" w:cs="Times New Roman"/>
          <w:color w:val="000000"/>
          <w:sz w:val="28"/>
          <w:szCs w:val="28"/>
        </w:rPr>
        <w:t xml:space="preserve"> </w:t>
      </w:r>
    </w:p>
    <w:p w14:paraId="58DF02DB"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осознавать роль языка и речи в жизни людей; </w:t>
      </w:r>
    </w:p>
    <w:p w14:paraId="7E7D737B"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эмоционально «проживать» текст, выражать свои эмоции; </w:t>
      </w:r>
    </w:p>
    <w:p w14:paraId="2DC4336A"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понимать эмоции других людей, сочувствовать, сопереживать; </w:t>
      </w:r>
    </w:p>
    <w:p w14:paraId="5AF53B8E"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высказывать своё отношение к героям прочитанных произведений, к их поступкам. </w:t>
      </w:r>
    </w:p>
    <w:p w14:paraId="0CFA8C75" w14:textId="77777777" w:rsidR="00CC6A97" w:rsidRPr="00CB7FCC" w:rsidRDefault="00CC6A97" w:rsidP="00CC6A97">
      <w:pPr>
        <w:spacing w:after="2" w:line="396" w:lineRule="auto"/>
        <w:ind w:left="129" w:right="4705" w:hanging="10"/>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Метапредметные результаты</w:t>
      </w:r>
      <w:r w:rsidRPr="00CB7FCC">
        <w:rPr>
          <w:rFonts w:ascii="Times New Roman" w:eastAsia="Times New Roman" w:hAnsi="Times New Roman" w:cs="Times New Roman"/>
          <w:color w:val="000000"/>
          <w:sz w:val="28"/>
          <w:szCs w:val="28"/>
        </w:rPr>
        <w:t xml:space="preserve"> Регулятивные УУД: </w:t>
      </w:r>
    </w:p>
    <w:p w14:paraId="02EB1E21"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определять и формулировать цель деятельности с помощью учителя;  </w:t>
      </w:r>
    </w:p>
    <w:p w14:paraId="10EF7F41"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учиться высказывать своё предположение (версию) на основе работы с материалом; </w:t>
      </w:r>
    </w:p>
    <w:p w14:paraId="4EF19AFC" w14:textId="77777777" w:rsidR="00CC6A97" w:rsidRPr="00CB7FCC" w:rsidRDefault="00CC6A97" w:rsidP="007478D8">
      <w:pPr>
        <w:numPr>
          <w:ilvl w:val="0"/>
          <w:numId w:val="9"/>
        </w:numPr>
        <w:spacing w:after="2" w:line="396"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учиться работать по предложенному учителем плану Познавательные УУД: </w:t>
      </w:r>
    </w:p>
    <w:p w14:paraId="25D39322"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lastRenderedPageBreak/>
        <w:t xml:space="preserve">находить ответы на вопросы в тексте, иллюстрациях; </w:t>
      </w:r>
    </w:p>
    <w:p w14:paraId="40C0542C" w14:textId="77777777" w:rsidR="00CC6A97" w:rsidRPr="00CB7FCC" w:rsidRDefault="00CC6A97" w:rsidP="007478D8">
      <w:pPr>
        <w:numPr>
          <w:ilvl w:val="0"/>
          <w:numId w:val="9"/>
        </w:numPr>
        <w:spacing w:after="0" w:line="39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делать выводы в результате совместной работы класса и учителя; Коммуникативные УУД: </w:t>
      </w:r>
    </w:p>
    <w:p w14:paraId="2D69E724" w14:textId="77777777" w:rsidR="00CC6A97" w:rsidRPr="00CB7FCC" w:rsidRDefault="00CC6A97" w:rsidP="007478D8">
      <w:pPr>
        <w:numPr>
          <w:ilvl w:val="0"/>
          <w:numId w:val="9"/>
        </w:numPr>
        <w:spacing w:after="0" w:line="398"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оформлять свои мысли в устной и письменной форме (на уровне предложения или небольшого текста); </w:t>
      </w:r>
    </w:p>
    <w:p w14:paraId="52D50AAC"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слушать и понимать речь других; </w:t>
      </w:r>
    </w:p>
    <w:p w14:paraId="520743F9" w14:textId="77777777" w:rsidR="00CC6A97" w:rsidRPr="00CB7FCC" w:rsidRDefault="00CC6A97" w:rsidP="007478D8">
      <w:pPr>
        <w:numPr>
          <w:ilvl w:val="0"/>
          <w:numId w:val="9"/>
        </w:numPr>
        <w:spacing w:after="113"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учиться работать в паре, группе; выполнять различные роли (лидера, исполнителя). </w:t>
      </w:r>
    </w:p>
    <w:p w14:paraId="7BC778FA" w14:textId="77777777" w:rsidR="00CC6A97" w:rsidRPr="00CB7FCC" w:rsidRDefault="00CC6A97" w:rsidP="00CC6A97">
      <w:pPr>
        <w:spacing w:after="154" w:line="259" w:lineRule="auto"/>
        <w:ind w:left="134"/>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 xml:space="preserve"> </w:t>
      </w:r>
    </w:p>
    <w:p w14:paraId="2E7900A3" w14:textId="77777777" w:rsidR="00CC6A97" w:rsidRPr="00CB7FCC" w:rsidRDefault="00CC6A97" w:rsidP="00CC6A97">
      <w:pPr>
        <w:spacing w:after="0" w:line="399" w:lineRule="auto"/>
        <w:ind w:left="119" w:right="2799" w:firstLine="4177"/>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2-й класс</w:t>
      </w:r>
      <w:r w:rsidRPr="00CB7FCC">
        <w:rPr>
          <w:rFonts w:ascii="Times New Roman" w:eastAsia="Times New Roman" w:hAnsi="Times New Roman" w:cs="Times New Roman"/>
          <w:color w:val="000000"/>
          <w:sz w:val="28"/>
          <w:szCs w:val="28"/>
        </w:rPr>
        <w:t xml:space="preserve"> </w:t>
      </w:r>
      <w:r w:rsidRPr="00CB7FCC">
        <w:rPr>
          <w:rFonts w:ascii="Times New Roman" w:eastAsia="Times New Roman" w:hAnsi="Times New Roman" w:cs="Times New Roman"/>
          <w:b/>
          <w:color w:val="000000"/>
          <w:sz w:val="28"/>
          <w:szCs w:val="28"/>
        </w:rPr>
        <w:t>Личностные результаты</w:t>
      </w:r>
      <w:r w:rsidRPr="00CB7FCC">
        <w:rPr>
          <w:rFonts w:ascii="Times New Roman" w:eastAsia="Times New Roman" w:hAnsi="Times New Roman" w:cs="Times New Roman"/>
          <w:color w:val="000000"/>
          <w:sz w:val="28"/>
          <w:szCs w:val="28"/>
        </w:rPr>
        <w:t xml:space="preserve">: </w:t>
      </w:r>
    </w:p>
    <w:p w14:paraId="731A43C1"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осознавать роль языка и речи в жизни людей; </w:t>
      </w:r>
    </w:p>
    <w:p w14:paraId="51A63B73"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эмоционально «проживать» текст, выражать свои эмоции; </w:t>
      </w:r>
    </w:p>
    <w:p w14:paraId="714379D3"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понимать эмоции других людей, сочувствовать, сопереживать; </w:t>
      </w:r>
    </w:p>
    <w:p w14:paraId="44A585B1" w14:textId="77777777" w:rsidR="00CC6A97" w:rsidRPr="00CB7FCC" w:rsidRDefault="00CC6A97" w:rsidP="007478D8">
      <w:pPr>
        <w:numPr>
          <w:ilvl w:val="0"/>
          <w:numId w:val="9"/>
        </w:numPr>
        <w:spacing w:after="3" w:line="378"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обращать внимание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 </w:t>
      </w:r>
    </w:p>
    <w:p w14:paraId="1D06C2D3" w14:textId="77777777" w:rsidR="00CC6A97" w:rsidRPr="00CB7FCC" w:rsidRDefault="00CC6A97" w:rsidP="00CC6A97">
      <w:pPr>
        <w:spacing w:after="163" w:line="259" w:lineRule="auto"/>
        <w:ind w:left="494"/>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  </w:t>
      </w:r>
    </w:p>
    <w:p w14:paraId="276CE53B" w14:textId="77777777" w:rsidR="00CC6A97" w:rsidRPr="00CB7FCC" w:rsidRDefault="00CC6A97" w:rsidP="00CC6A97">
      <w:pPr>
        <w:spacing w:after="0" w:line="398" w:lineRule="auto"/>
        <w:ind w:left="129" w:right="4704" w:hanging="10"/>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Метапредметные результаты</w:t>
      </w:r>
      <w:r w:rsidRPr="00CB7FCC">
        <w:rPr>
          <w:rFonts w:ascii="Times New Roman" w:eastAsia="Times New Roman" w:hAnsi="Times New Roman" w:cs="Times New Roman"/>
          <w:color w:val="000000"/>
          <w:sz w:val="28"/>
          <w:szCs w:val="28"/>
        </w:rPr>
        <w:t xml:space="preserve"> Регулятивные УУД: </w:t>
      </w:r>
    </w:p>
    <w:p w14:paraId="17A2D457"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определять и формулировать цель деятельности с помощью учителя; </w:t>
      </w:r>
    </w:p>
    <w:p w14:paraId="5CB8C128"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учиться высказывать своё предположение (версию) на основе работы с материалом; </w:t>
      </w:r>
    </w:p>
    <w:p w14:paraId="36D6F42C"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учиться работать по предложенному учителем плану </w:t>
      </w:r>
    </w:p>
    <w:p w14:paraId="6F621140" w14:textId="77777777" w:rsidR="00CC6A97" w:rsidRPr="00CB7FCC" w:rsidRDefault="00CC6A97" w:rsidP="00CC6A97">
      <w:pPr>
        <w:spacing w:after="161" w:line="259" w:lineRule="auto"/>
        <w:ind w:left="144"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Познавательные УУД: </w:t>
      </w:r>
    </w:p>
    <w:p w14:paraId="203CB937"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находить ответы на вопросы в тексте, иллюстрациях; </w:t>
      </w:r>
    </w:p>
    <w:p w14:paraId="549A3B49"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делать выводы в результате совместной работы класса и учителя; </w:t>
      </w:r>
    </w:p>
    <w:p w14:paraId="3BE14439"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преобразовывать информацию из одной формы в другую: </w:t>
      </w:r>
    </w:p>
    <w:p w14:paraId="4C031D57" w14:textId="77777777" w:rsidR="00CC6A97" w:rsidRPr="00CB7FCC" w:rsidRDefault="00CC6A97" w:rsidP="00CC6A97">
      <w:pPr>
        <w:spacing w:after="161" w:line="259" w:lineRule="auto"/>
        <w:ind w:left="370"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lastRenderedPageBreak/>
        <w:t xml:space="preserve">подробно пересказывать небольшие тексты. </w:t>
      </w:r>
    </w:p>
    <w:p w14:paraId="2E897C41" w14:textId="77777777" w:rsidR="00CC6A97" w:rsidRPr="00CB7FCC" w:rsidRDefault="00CC6A97" w:rsidP="00CC6A97">
      <w:pPr>
        <w:spacing w:after="161" w:line="259" w:lineRule="auto"/>
        <w:ind w:left="144"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Коммуникативные УУД: </w:t>
      </w:r>
    </w:p>
    <w:p w14:paraId="6B70A7CC" w14:textId="77777777" w:rsidR="00CC6A97" w:rsidRPr="00CB7FCC" w:rsidRDefault="00CC6A97" w:rsidP="007478D8">
      <w:pPr>
        <w:numPr>
          <w:ilvl w:val="0"/>
          <w:numId w:val="9"/>
        </w:numPr>
        <w:spacing w:after="0" w:line="398"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оформлять свои мысли в устной и письменной форме (на уровне предложения или небольшого текста); </w:t>
      </w:r>
    </w:p>
    <w:p w14:paraId="5BE2234F"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слушать и понимать речь других; пользоваться приёмами слушания: фиксировать тему </w:t>
      </w:r>
    </w:p>
    <w:p w14:paraId="0D71849D" w14:textId="77777777" w:rsidR="00CC6A97" w:rsidRPr="00CB7FCC" w:rsidRDefault="00CC6A97" w:rsidP="00CC6A97">
      <w:pPr>
        <w:spacing w:after="161" w:line="259" w:lineRule="auto"/>
        <w:ind w:left="370"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(заголовок), ключевые слова; </w:t>
      </w:r>
    </w:p>
    <w:p w14:paraId="56F938A0"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выразительно читать и пересказывать текст; </w:t>
      </w:r>
    </w:p>
    <w:p w14:paraId="31FE37CE" w14:textId="77777777" w:rsidR="00CC6A97" w:rsidRPr="00CB7FCC" w:rsidRDefault="00CC6A97" w:rsidP="007478D8">
      <w:pPr>
        <w:numPr>
          <w:ilvl w:val="0"/>
          <w:numId w:val="9"/>
        </w:numPr>
        <w:spacing w:after="2" w:line="397"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договариваться с одноклассниками совместно с учителем о правилах поведения и общения оценки и самооценки и следовать им; </w:t>
      </w:r>
    </w:p>
    <w:p w14:paraId="00AF9FF9" w14:textId="77777777" w:rsidR="00CC6A97" w:rsidRPr="00CB7FCC" w:rsidRDefault="00CC6A97" w:rsidP="007478D8">
      <w:pPr>
        <w:numPr>
          <w:ilvl w:val="0"/>
          <w:numId w:val="9"/>
        </w:numPr>
        <w:spacing w:after="113"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учиться работать в паре, группе; выполнять различные роли (лидера, исполнителя). </w:t>
      </w:r>
    </w:p>
    <w:p w14:paraId="6C98C788" w14:textId="77777777" w:rsidR="00CC6A97" w:rsidRPr="00CB7FCC" w:rsidRDefault="00CC6A97" w:rsidP="00CC6A97">
      <w:pPr>
        <w:spacing w:after="150" w:line="259" w:lineRule="auto"/>
        <w:ind w:left="134"/>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 xml:space="preserve"> </w:t>
      </w:r>
    </w:p>
    <w:p w14:paraId="3C2B8F77" w14:textId="77777777" w:rsidR="00CC6A97" w:rsidRPr="00CB7FCC" w:rsidRDefault="00CC6A97" w:rsidP="00CC6A97">
      <w:pPr>
        <w:spacing w:after="160" w:line="259" w:lineRule="auto"/>
        <w:ind w:left="1873" w:right="1782" w:hanging="10"/>
        <w:jc w:val="center"/>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3-4-й классы</w:t>
      </w:r>
      <w:r w:rsidRPr="00CB7FCC">
        <w:rPr>
          <w:rFonts w:ascii="Times New Roman" w:eastAsia="Times New Roman" w:hAnsi="Times New Roman" w:cs="Times New Roman"/>
          <w:color w:val="000000"/>
          <w:sz w:val="28"/>
          <w:szCs w:val="28"/>
        </w:rPr>
        <w:t xml:space="preserve"> </w:t>
      </w:r>
    </w:p>
    <w:p w14:paraId="6E2B8C30" w14:textId="77777777" w:rsidR="00CC6A97" w:rsidRPr="00CB7FCC" w:rsidRDefault="00CC6A97" w:rsidP="00CC6A97">
      <w:pPr>
        <w:spacing w:after="158" w:line="259" w:lineRule="auto"/>
        <w:ind w:left="129" w:right="1550" w:hanging="10"/>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t>Личностные результаты</w:t>
      </w:r>
      <w:r w:rsidRPr="00CB7FCC">
        <w:rPr>
          <w:rFonts w:ascii="Times New Roman" w:eastAsia="Times New Roman" w:hAnsi="Times New Roman" w:cs="Times New Roman"/>
          <w:color w:val="000000"/>
          <w:sz w:val="28"/>
          <w:szCs w:val="28"/>
        </w:rPr>
        <w:t xml:space="preserve"> </w:t>
      </w:r>
    </w:p>
    <w:p w14:paraId="17AE03FA"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эмоциональность; умение осознавать и определять (называть) свои эмоции; </w:t>
      </w:r>
    </w:p>
    <w:p w14:paraId="09DB4F16" w14:textId="77777777" w:rsidR="00CC6A97" w:rsidRPr="00CB7FCC" w:rsidRDefault="00CC6A97" w:rsidP="007478D8">
      <w:pPr>
        <w:numPr>
          <w:ilvl w:val="0"/>
          <w:numId w:val="9"/>
        </w:numPr>
        <w:spacing w:after="0" w:line="396"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эмпатия – умение осознавать и определять эмоции других людей; сочувствовать другим людям, сопереживать; </w:t>
      </w:r>
    </w:p>
    <w:p w14:paraId="3D75BA7C" w14:textId="77777777" w:rsidR="00CC6A97" w:rsidRPr="00CB7FCC" w:rsidRDefault="00CC6A97" w:rsidP="007478D8">
      <w:pPr>
        <w:numPr>
          <w:ilvl w:val="0"/>
          <w:numId w:val="9"/>
        </w:numPr>
        <w:spacing w:after="0" w:line="398"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чувство прекрасного – умение чувствовать красоту и выразительность речи, стремиться к совершенствованию собственной речи; </w:t>
      </w:r>
    </w:p>
    <w:p w14:paraId="6880096D"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любовь и уважение к Отечеству, его языку, культуре; </w:t>
      </w:r>
    </w:p>
    <w:p w14:paraId="12F68766"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интерес к чтению, к ведению диалога с автором текста; потребность в чтении; </w:t>
      </w:r>
    </w:p>
    <w:p w14:paraId="16B4FDA5"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интерес к письму, к созданию собственных текстов, к письменной форме общения; </w:t>
      </w:r>
    </w:p>
    <w:p w14:paraId="38734F26"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интерес к изучению языка; </w:t>
      </w:r>
    </w:p>
    <w:p w14:paraId="3AB04517" w14:textId="77777777" w:rsidR="00CC6A97" w:rsidRPr="00CB7FCC" w:rsidRDefault="00CC6A97" w:rsidP="007478D8">
      <w:pPr>
        <w:numPr>
          <w:ilvl w:val="0"/>
          <w:numId w:val="9"/>
        </w:numPr>
        <w:spacing w:after="115"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осознание ответственности за произнесённое и написанное слово. </w:t>
      </w:r>
    </w:p>
    <w:p w14:paraId="1757467E" w14:textId="77777777" w:rsidR="00CC6A97" w:rsidRPr="00CB7FCC" w:rsidRDefault="00CC6A97" w:rsidP="00CC6A97">
      <w:pPr>
        <w:spacing w:after="163" w:line="259" w:lineRule="auto"/>
        <w:ind w:left="134"/>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  </w:t>
      </w:r>
    </w:p>
    <w:p w14:paraId="0A382006" w14:textId="77777777" w:rsidR="00CC6A97" w:rsidRPr="00CB7FCC" w:rsidRDefault="00CC6A97" w:rsidP="00CC6A97">
      <w:pPr>
        <w:spacing w:after="0" w:line="398" w:lineRule="auto"/>
        <w:ind w:left="129" w:right="4705" w:hanging="10"/>
        <w:rPr>
          <w:rFonts w:ascii="Times New Roman" w:eastAsia="Times New Roman" w:hAnsi="Times New Roman" w:cs="Times New Roman"/>
          <w:color w:val="000000"/>
          <w:sz w:val="28"/>
          <w:szCs w:val="28"/>
        </w:rPr>
      </w:pPr>
      <w:r w:rsidRPr="00CB7FCC">
        <w:rPr>
          <w:rFonts w:ascii="Times New Roman" w:eastAsia="Times New Roman" w:hAnsi="Times New Roman" w:cs="Times New Roman"/>
          <w:b/>
          <w:color w:val="000000"/>
          <w:sz w:val="28"/>
          <w:szCs w:val="28"/>
        </w:rPr>
        <w:lastRenderedPageBreak/>
        <w:t>Метапредметные результаты</w:t>
      </w:r>
      <w:r w:rsidRPr="00CB7FCC">
        <w:rPr>
          <w:rFonts w:ascii="Times New Roman" w:eastAsia="Times New Roman" w:hAnsi="Times New Roman" w:cs="Times New Roman"/>
          <w:color w:val="000000"/>
          <w:sz w:val="28"/>
          <w:szCs w:val="28"/>
        </w:rPr>
        <w:t xml:space="preserve"> </w:t>
      </w:r>
      <w:r w:rsidRPr="00CB7FCC">
        <w:rPr>
          <w:rFonts w:ascii="Times New Roman" w:eastAsia="Times New Roman" w:hAnsi="Times New Roman" w:cs="Times New Roman"/>
          <w:color w:val="000000"/>
          <w:sz w:val="28"/>
          <w:szCs w:val="28"/>
          <w:u w:val="single" w:color="000000"/>
        </w:rPr>
        <w:t>Регулятивные УУД:</w:t>
      </w:r>
      <w:r w:rsidRPr="00CB7FCC">
        <w:rPr>
          <w:rFonts w:ascii="Times New Roman" w:eastAsia="Times New Roman" w:hAnsi="Times New Roman" w:cs="Times New Roman"/>
          <w:color w:val="000000"/>
          <w:sz w:val="28"/>
          <w:szCs w:val="28"/>
        </w:rPr>
        <w:t xml:space="preserve"> </w:t>
      </w:r>
    </w:p>
    <w:p w14:paraId="26314E43"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самостоятельно формулировать тему и цели урока; </w:t>
      </w:r>
    </w:p>
    <w:p w14:paraId="4C943023"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составлять план решения учебной проблемы совместно с учителем; </w:t>
      </w:r>
    </w:p>
    <w:p w14:paraId="6C0799B6"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работать по плану, сверяя свои действия с целью, корректировать свою деятельность; </w:t>
      </w:r>
    </w:p>
    <w:p w14:paraId="7AA0C3A4" w14:textId="77777777" w:rsidR="00CC6A97" w:rsidRPr="00CB7FCC" w:rsidRDefault="00CC6A97" w:rsidP="007478D8">
      <w:pPr>
        <w:numPr>
          <w:ilvl w:val="0"/>
          <w:numId w:val="9"/>
        </w:numPr>
        <w:spacing w:after="161" w:line="397"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14:paraId="047E5368" w14:textId="77777777" w:rsidR="00CC6A97" w:rsidRPr="00CB7FCC" w:rsidRDefault="00CC6A97" w:rsidP="00CC6A97">
      <w:pPr>
        <w:spacing w:after="161" w:line="259" w:lineRule="auto"/>
        <w:ind w:left="129" w:hanging="10"/>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u w:val="single" w:color="000000"/>
        </w:rPr>
        <w:t>Познавательные УУД:</w:t>
      </w:r>
      <w:r w:rsidRPr="00CB7FCC">
        <w:rPr>
          <w:rFonts w:ascii="Times New Roman" w:eastAsia="Times New Roman" w:hAnsi="Times New Roman" w:cs="Times New Roman"/>
          <w:color w:val="000000"/>
          <w:sz w:val="28"/>
          <w:szCs w:val="28"/>
        </w:rPr>
        <w:t xml:space="preserve"> </w:t>
      </w:r>
    </w:p>
    <w:p w14:paraId="7D5274C0" w14:textId="77777777" w:rsidR="00CC6A97" w:rsidRPr="00CB7FCC" w:rsidRDefault="00CC6A97" w:rsidP="007478D8">
      <w:pPr>
        <w:numPr>
          <w:ilvl w:val="0"/>
          <w:numId w:val="9"/>
        </w:numPr>
        <w:spacing w:after="3" w:line="396"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перерабатывать и преобразовывать информацию из одной формы в другую (составлять план, таблицу, схему); </w:t>
      </w:r>
    </w:p>
    <w:p w14:paraId="5F55DDE3"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пользоваться словарями, справочниками; </w:t>
      </w:r>
    </w:p>
    <w:p w14:paraId="7C2E3C48"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осуществлять анализ и синтез; </w:t>
      </w:r>
    </w:p>
    <w:p w14:paraId="14CB88CD"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устанавливать причинно-следственные связи; </w:t>
      </w:r>
    </w:p>
    <w:p w14:paraId="5F4BD0A6"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строить рассуждения; </w:t>
      </w:r>
    </w:p>
    <w:p w14:paraId="7A9068A3" w14:textId="77777777" w:rsidR="00CC6A97" w:rsidRPr="00CB7FCC" w:rsidRDefault="00CC6A97" w:rsidP="00CC6A97">
      <w:pPr>
        <w:spacing w:after="161" w:line="259" w:lineRule="auto"/>
        <w:ind w:left="129" w:hanging="10"/>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u w:val="single" w:color="000000"/>
        </w:rPr>
        <w:t>Коммуникативные УУД:</w:t>
      </w:r>
      <w:r w:rsidRPr="00CB7FCC">
        <w:rPr>
          <w:rFonts w:ascii="Times New Roman" w:eastAsia="Times New Roman" w:hAnsi="Times New Roman" w:cs="Times New Roman"/>
          <w:color w:val="000000"/>
          <w:sz w:val="28"/>
          <w:szCs w:val="28"/>
        </w:rPr>
        <w:t xml:space="preserve"> </w:t>
      </w:r>
    </w:p>
    <w:p w14:paraId="110B2A7B" w14:textId="77777777" w:rsidR="00CC6A97" w:rsidRPr="00CB7FCC" w:rsidRDefault="00CC6A97" w:rsidP="007478D8">
      <w:pPr>
        <w:numPr>
          <w:ilvl w:val="0"/>
          <w:numId w:val="9"/>
        </w:numPr>
        <w:spacing w:after="0" w:line="39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14:paraId="74696E7F"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высказывать и обосновывать свою точку зрения; </w:t>
      </w:r>
    </w:p>
    <w:p w14:paraId="0BC0F8B9" w14:textId="77777777" w:rsidR="00CC6A97" w:rsidRPr="00CB7FCC" w:rsidRDefault="00CC6A97" w:rsidP="007478D8">
      <w:pPr>
        <w:numPr>
          <w:ilvl w:val="0"/>
          <w:numId w:val="9"/>
        </w:numPr>
        <w:spacing w:after="3" w:line="397"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слушать и слышать других, пытаться принимать иную точку зрения, быть готовым корректировать свою точку зрения; </w:t>
      </w:r>
    </w:p>
    <w:p w14:paraId="05128AFB" w14:textId="77777777" w:rsidR="00CC6A97" w:rsidRPr="00CB7FCC" w:rsidRDefault="00CC6A97" w:rsidP="007478D8">
      <w:pPr>
        <w:numPr>
          <w:ilvl w:val="0"/>
          <w:numId w:val="9"/>
        </w:numPr>
        <w:spacing w:after="161" w:line="259" w:lineRule="auto"/>
        <w:ind w:right="46" w:hanging="10"/>
        <w:jc w:val="both"/>
        <w:rPr>
          <w:rFonts w:ascii="Times New Roman" w:eastAsia="Times New Roman" w:hAnsi="Times New Roman" w:cs="Times New Roman"/>
          <w:color w:val="000000"/>
          <w:sz w:val="28"/>
          <w:szCs w:val="28"/>
        </w:rPr>
      </w:pPr>
      <w:r w:rsidRPr="00CB7FCC">
        <w:rPr>
          <w:rFonts w:ascii="Times New Roman" w:eastAsia="Times New Roman" w:hAnsi="Times New Roman" w:cs="Times New Roman"/>
          <w:color w:val="000000"/>
          <w:sz w:val="28"/>
          <w:szCs w:val="28"/>
        </w:rPr>
        <w:t xml:space="preserve">договариваться и приходить к общему решению в совместной деятельности; </w:t>
      </w:r>
    </w:p>
    <w:p w14:paraId="336A7462" w14:textId="77777777" w:rsidR="00AD0C0E" w:rsidRDefault="00AD0C0E" w:rsidP="007478D8">
      <w:pPr>
        <w:numPr>
          <w:ilvl w:val="0"/>
          <w:numId w:val="9"/>
        </w:numPr>
        <w:spacing w:after="116" w:line="259" w:lineRule="auto"/>
        <w:ind w:right="46"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задавать вопросы.</w:t>
      </w:r>
    </w:p>
    <w:p w14:paraId="15FFAC18" w14:textId="77777777" w:rsidR="00CC6A97" w:rsidRPr="00AD0C0E" w:rsidRDefault="00AD0C0E" w:rsidP="007478D8">
      <w:pPr>
        <w:numPr>
          <w:ilvl w:val="0"/>
          <w:numId w:val="9"/>
        </w:numPr>
        <w:spacing w:after="116" w:line="259" w:lineRule="auto"/>
        <w:ind w:right="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C6A97" w:rsidRPr="00AD0C0E">
        <w:rPr>
          <w:rFonts w:ascii="Times New Roman" w:eastAsia="Times New Roman" w:hAnsi="Times New Roman" w:cs="Times New Roman"/>
          <w:b/>
          <w:sz w:val="28"/>
          <w:szCs w:val="28"/>
        </w:rPr>
        <w:t>Тематическое планирование.</w:t>
      </w:r>
      <w:r w:rsidRPr="00AD0C0E">
        <w:rPr>
          <w:rFonts w:ascii="Times New Roman" w:hAnsi="Times New Roman" w:cs="Times New Roman"/>
          <w:sz w:val="28"/>
          <w:szCs w:val="28"/>
        </w:rPr>
        <w:t xml:space="preserve"> </w:t>
      </w:r>
      <w:r w:rsidR="00CC6A97" w:rsidRPr="00AD0C0E">
        <w:rPr>
          <w:rFonts w:ascii="Times New Roman" w:hAnsi="Times New Roman" w:cs="Times New Roman"/>
          <w:sz w:val="28"/>
          <w:szCs w:val="28"/>
        </w:rPr>
        <w:t xml:space="preserve"> </w:t>
      </w:r>
    </w:p>
    <w:p w14:paraId="0C79DC0E" w14:textId="77777777" w:rsidR="00CC6A97" w:rsidRPr="00CB7FCC" w:rsidRDefault="00CC6A97" w:rsidP="00CC6A97">
      <w:pPr>
        <w:ind w:left="632" w:right="538"/>
        <w:jc w:val="center"/>
        <w:rPr>
          <w:rFonts w:ascii="Times New Roman" w:hAnsi="Times New Roman" w:cs="Times New Roman"/>
          <w:sz w:val="28"/>
          <w:szCs w:val="28"/>
        </w:rPr>
      </w:pPr>
      <w:r w:rsidRPr="00CB7FCC">
        <w:rPr>
          <w:rFonts w:ascii="Times New Roman" w:eastAsia="Times New Roman" w:hAnsi="Times New Roman" w:cs="Times New Roman"/>
          <w:b/>
          <w:sz w:val="28"/>
          <w:szCs w:val="28"/>
          <w:u w:val="single" w:color="000000"/>
        </w:rPr>
        <w:t>1 класс «Страна Слов»</w:t>
      </w:r>
      <w:r w:rsidRPr="00CB7FCC">
        <w:rPr>
          <w:rFonts w:ascii="Times New Roman" w:hAnsi="Times New Roman" w:cs="Times New Roman"/>
          <w:sz w:val="28"/>
          <w:szCs w:val="28"/>
        </w:rPr>
        <w:t xml:space="preserve"> </w:t>
      </w:r>
    </w:p>
    <w:p w14:paraId="39FBB591" w14:textId="77777777" w:rsidR="00CC6A97" w:rsidRPr="00CB7FCC" w:rsidRDefault="00CC6A97" w:rsidP="00AD0C0E">
      <w:pPr>
        <w:spacing w:after="115"/>
        <w:ind w:left="1873" w:right="1781"/>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lastRenderedPageBreak/>
        <w:t>Тематическое планирование (33 ч)</w:t>
      </w:r>
      <w:r w:rsidR="00AD0C0E">
        <w:rPr>
          <w:rFonts w:ascii="Times New Roman" w:hAnsi="Times New Roman" w:cs="Times New Roman"/>
          <w:sz w:val="28"/>
          <w:szCs w:val="28"/>
        </w:rPr>
        <w:t xml:space="preserve"> </w:t>
      </w:r>
      <w:r w:rsidRPr="00CB7FCC">
        <w:rPr>
          <w:rFonts w:ascii="Times New Roman" w:hAnsi="Times New Roman" w:cs="Times New Roman"/>
          <w:sz w:val="28"/>
          <w:szCs w:val="28"/>
        </w:rPr>
        <w:t xml:space="preserve"> </w:t>
      </w:r>
      <w:r w:rsidRPr="00CB7FCC">
        <w:rPr>
          <w:rFonts w:ascii="Times New Roman" w:eastAsia="Times New Roman" w:hAnsi="Times New Roman" w:cs="Times New Roman"/>
          <w:b/>
          <w:sz w:val="28"/>
          <w:szCs w:val="28"/>
        </w:rPr>
        <w:t xml:space="preserve"> </w:t>
      </w:r>
    </w:p>
    <w:tbl>
      <w:tblPr>
        <w:tblStyle w:val="TableGrid"/>
        <w:tblW w:w="9970" w:type="dxa"/>
        <w:tblInd w:w="18" w:type="dxa"/>
        <w:tblLayout w:type="fixed"/>
        <w:tblCellMar>
          <w:top w:w="123" w:type="dxa"/>
          <w:left w:w="115" w:type="dxa"/>
          <w:right w:w="66" w:type="dxa"/>
        </w:tblCellMar>
        <w:tblLook w:val="04A0" w:firstRow="1" w:lastRow="0" w:firstColumn="1" w:lastColumn="0" w:noHBand="0" w:noVBand="1"/>
      </w:tblPr>
      <w:tblGrid>
        <w:gridCol w:w="1050"/>
        <w:gridCol w:w="6790"/>
        <w:gridCol w:w="1065"/>
        <w:gridCol w:w="1065"/>
      </w:tblGrid>
      <w:tr w:rsidR="00382961" w:rsidRPr="00CB7FCC" w14:paraId="42F1E800" w14:textId="77777777" w:rsidTr="00382961">
        <w:trPr>
          <w:trHeight w:val="869"/>
        </w:trPr>
        <w:tc>
          <w:tcPr>
            <w:tcW w:w="1050" w:type="dxa"/>
            <w:tcBorders>
              <w:top w:val="double" w:sz="2" w:space="0" w:color="000000"/>
              <w:left w:val="double" w:sz="2" w:space="0" w:color="000000"/>
              <w:bottom w:val="double" w:sz="2" w:space="0" w:color="000000"/>
              <w:right w:val="double" w:sz="2" w:space="0" w:color="000000"/>
            </w:tcBorders>
          </w:tcPr>
          <w:p w14:paraId="08714329" w14:textId="77777777" w:rsidR="00382961" w:rsidRPr="00CB7FCC" w:rsidRDefault="00382961" w:rsidP="002119A8">
            <w:pPr>
              <w:spacing w:after="0"/>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w:t>
            </w:r>
            <w:r w:rsidRPr="00CB7FCC">
              <w:rPr>
                <w:rFonts w:ascii="Times New Roman" w:hAnsi="Times New Roman" w:cs="Times New Roman"/>
                <w:sz w:val="28"/>
                <w:szCs w:val="28"/>
              </w:rPr>
              <w:t xml:space="preserve"> </w:t>
            </w:r>
          </w:p>
        </w:tc>
        <w:tc>
          <w:tcPr>
            <w:tcW w:w="6790" w:type="dxa"/>
            <w:tcBorders>
              <w:top w:val="double" w:sz="2" w:space="0" w:color="000000"/>
              <w:left w:val="double" w:sz="2" w:space="0" w:color="000000"/>
              <w:bottom w:val="double" w:sz="2" w:space="0" w:color="000000"/>
              <w:right w:val="double" w:sz="2" w:space="0" w:color="000000"/>
            </w:tcBorders>
          </w:tcPr>
          <w:p w14:paraId="7C2A3A4E" w14:textId="77777777" w:rsidR="00382961" w:rsidRPr="00CB7FCC" w:rsidRDefault="00382961" w:rsidP="002119A8">
            <w:pPr>
              <w:spacing w:after="0"/>
              <w:ind w:right="2"/>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Тема занятия</w:t>
            </w:r>
            <w:r w:rsidRPr="00CB7FCC">
              <w:rPr>
                <w:rFonts w:ascii="Times New Roman" w:hAnsi="Times New Roman" w:cs="Times New Roman"/>
                <w:sz w:val="28"/>
                <w:szCs w:val="28"/>
              </w:rPr>
              <w:t xml:space="preserve"> </w:t>
            </w:r>
          </w:p>
        </w:tc>
        <w:tc>
          <w:tcPr>
            <w:tcW w:w="1065" w:type="dxa"/>
            <w:tcBorders>
              <w:top w:val="double" w:sz="2" w:space="0" w:color="000000"/>
              <w:left w:val="double" w:sz="2" w:space="0" w:color="000000"/>
              <w:bottom w:val="double" w:sz="2" w:space="0" w:color="000000"/>
              <w:right w:val="double" w:sz="2" w:space="0" w:color="000000"/>
            </w:tcBorders>
            <w:vAlign w:val="center"/>
          </w:tcPr>
          <w:p w14:paraId="7B0BCE4C" w14:textId="77777777" w:rsidR="00382961" w:rsidRDefault="00382961" w:rsidP="002119A8">
            <w:pPr>
              <w:spacing w:after="0"/>
              <w:jc w:val="center"/>
              <w:rPr>
                <w:rFonts w:ascii="Times New Roman" w:eastAsia="Times New Roman" w:hAnsi="Times New Roman" w:cs="Times New Roman"/>
                <w:b/>
                <w:sz w:val="28"/>
                <w:szCs w:val="28"/>
              </w:rPr>
            </w:pPr>
            <w:r w:rsidRPr="00CB7FCC">
              <w:rPr>
                <w:rFonts w:ascii="Times New Roman" w:eastAsia="Times New Roman" w:hAnsi="Times New Roman" w:cs="Times New Roman"/>
                <w:b/>
                <w:sz w:val="28"/>
                <w:szCs w:val="28"/>
              </w:rPr>
              <w:t>Коли</w:t>
            </w:r>
          </w:p>
          <w:p w14:paraId="0EF64581" w14:textId="77777777" w:rsidR="00382961" w:rsidRPr="00CB7FCC" w:rsidRDefault="00382961" w:rsidP="002119A8">
            <w:pPr>
              <w:spacing w:after="0"/>
              <w:jc w:val="center"/>
              <w:rPr>
                <w:rFonts w:ascii="Times New Roman" w:hAnsi="Times New Roman" w:cs="Times New Roman"/>
                <w:sz w:val="28"/>
                <w:szCs w:val="28"/>
              </w:rPr>
            </w:pPr>
            <w:proofErr w:type="spellStart"/>
            <w:r w:rsidRPr="00CB7FCC">
              <w:rPr>
                <w:rFonts w:ascii="Times New Roman" w:eastAsia="Times New Roman" w:hAnsi="Times New Roman" w:cs="Times New Roman"/>
                <w:b/>
                <w:sz w:val="28"/>
                <w:szCs w:val="28"/>
              </w:rPr>
              <w:t>чество</w:t>
            </w:r>
            <w:proofErr w:type="spellEnd"/>
            <w:r w:rsidRPr="00CB7FCC">
              <w:rPr>
                <w:rFonts w:ascii="Times New Roman" w:eastAsia="Times New Roman" w:hAnsi="Times New Roman" w:cs="Times New Roman"/>
                <w:b/>
                <w:sz w:val="28"/>
                <w:szCs w:val="28"/>
              </w:rPr>
              <w:t xml:space="preserve"> часов </w:t>
            </w:r>
          </w:p>
        </w:tc>
        <w:tc>
          <w:tcPr>
            <w:tcW w:w="1065" w:type="dxa"/>
            <w:tcBorders>
              <w:top w:val="double" w:sz="2" w:space="0" w:color="000000"/>
              <w:left w:val="double" w:sz="2" w:space="0" w:color="000000"/>
              <w:bottom w:val="double" w:sz="2" w:space="0" w:color="000000"/>
              <w:right w:val="double" w:sz="2" w:space="0" w:color="000000"/>
            </w:tcBorders>
          </w:tcPr>
          <w:p w14:paraId="18D51E23" w14:textId="77777777" w:rsidR="00382961" w:rsidRPr="00CB7FCC" w:rsidRDefault="00382961" w:rsidP="002119A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Сроки</w:t>
            </w:r>
          </w:p>
        </w:tc>
      </w:tr>
      <w:tr w:rsidR="00382961" w:rsidRPr="00CB7FCC" w14:paraId="009C3BA2" w14:textId="77777777" w:rsidTr="00382961">
        <w:trPr>
          <w:trHeight w:val="703"/>
        </w:trPr>
        <w:tc>
          <w:tcPr>
            <w:tcW w:w="1050" w:type="dxa"/>
            <w:tcBorders>
              <w:top w:val="double" w:sz="2" w:space="0" w:color="000000"/>
              <w:left w:val="double" w:sz="2" w:space="0" w:color="000000"/>
              <w:bottom w:val="double" w:sz="2" w:space="0" w:color="000000"/>
              <w:right w:val="double" w:sz="2" w:space="0" w:color="000000"/>
            </w:tcBorders>
          </w:tcPr>
          <w:p w14:paraId="555E262F" w14:textId="77777777" w:rsidR="00382961" w:rsidRPr="00CB7FCC" w:rsidRDefault="00382961" w:rsidP="002119A8">
            <w:pPr>
              <w:spacing w:after="0"/>
              <w:ind w:right="4"/>
              <w:jc w:val="center"/>
              <w:rPr>
                <w:rFonts w:ascii="Times New Roman" w:hAnsi="Times New Roman" w:cs="Times New Roman"/>
                <w:sz w:val="28"/>
                <w:szCs w:val="28"/>
              </w:rPr>
            </w:pPr>
            <w:r w:rsidRPr="00CB7FCC">
              <w:rPr>
                <w:rFonts w:ascii="Times New Roman" w:hAnsi="Times New Roman" w:cs="Times New Roman"/>
                <w:sz w:val="28"/>
                <w:szCs w:val="28"/>
              </w:rPr>
              <w:t xml:space="preserve">1-2 </w:t>
            </w:r>
          </w:p>
        </w:tc>
        <w:tc>
          <w:tcPr>
            <w:tcW w:w="6790" w:type="dxa"/>
            <w:tcBorders>
              <w:top w:val="double" w:sz="2" w:space="0" w:color="000000"/>
              <w:left w:val="double" w:sz="2" w:space="0" w:color="000000"/>
              <w:bottom w:val="double" w:sz="2" w:space="0" w:color="000000"/>
              <w:right w:val="double" w:sz="2" w:space="0" w:color="000000"/>
            </w:tcBorders>
          </w:tcPr>
          <w:p w14:paraId="17EBBF47" w14:textId="77777777" w:rsidR="00382961" w:rsidRPr="00CB7FCC" w:rsidRDefault="00382961" w:rsidP="002119A8">
            <w:pPr>
              <w:spacing w:after="0"/>
              <w:rPr>
                <w:rFonts w:ascii="Times New Roman" w:hAnsi="Times New Roman" w:cs="Times New Roman"/>
                <w:sz w:val="28"/>
                <w:szCs w:val="28"/>
              </w:rPr>
            </w:pPr>
            <w:r w:rsidRPr="00CB7FCC">
              <w:rPr>
                <w:rFonts w:ascii="Times New Roman" w:eastAsia="Calibri" w:hAnsi="Times New Roman" w:cs="Times New Roman"/>
                <w:sz w:val="28"/>
                <w:szCs w:val="28"/>
              </w:rPr>
              <w:t xml:space="preserve">В страну слов. Первые встречи. </w:t>
            </w:r>
          </w:p>
        </w:tc>
        <w:tc>
          <w:tcPr>
            <w:tcW w:w="1065" w:type="dxa"/>
            <w:tcBorders>
              <w:top w:val="double" w:sz="2" w:space="0" w:color="000000"/>
              <w:left w:val="double" w:sz="2" w:space="0" w:color="000000"/>
              <w:bottom w:val="double" w:sz="2" w:space="0" w:color="000000"/>
              <w:right w:val="double" w:sz="2" w:space="0" w:color="000000"/>
            </w:tcBorders>
          </w:tcPr>
          <w:p w14:paraId="4A15D757" w14:textId="77777777" w:rsidR="00382961" w:rsidRPr="00CB7FCC" w:rsidRDefault="00382961" w:rsidP="002119A8">
            <w:pPr>
              <w:spacing w:after="0"/>
              <w:ind w:left="1"/>
              <w:rPr>
                <w:rFonts w:ascii="Times New Roman" w:hAnsi="Times New Roman" w:cs="Times New Roman"/>
                <w:sz w:val="28"/>
                <w:szCs w:val="28"/>
              </w:rPr>
            </w:pPr>
            <w:r w:rsidRPr="00CB7FCC">
              <w:rPr>
                <w:rFonts w:ascii="Times New Roman" w:eastAsia="Calibri" w:hAnsi="Times New Roman" w:cs="Times New Roman"/>
                <w:sz w:val="28"/>
                <w:szCs w:val="28"/>
              </w:rPr>
              <w:t xml:space="preserve">2 </w:t>
            </w:r>
          </w:p>
        </w:tc>
        <w:tc>
          <w:tcPr>
            <w:tcW w:w="1065" w:type="dxa"/>
            <w:tcBorders>
              <w:top w:val="double" w:sz="2" w:space="0" w:color="000000"/>
              <w:left w:val="double" w:sz="2" w:space="0" w:color="000000"/>
              <w:bottom w:val="double" w:sz="2" w:space="0" w:color="000000"/>
              <w:right w:val="double" w:sz="2" w:space="0" w:color="000000"/>
            </w:tcBorders>
          </w:tcPr>
          <w:p w14:paraId="42F3088F" w14:textId="77777777" w:rsidR="00382961" w:rsidRPr="00CB7FCC" w:rsidRDefault="00382961" w:rsidP="002119A8">
            <w:pPr>
              <w:spacing w:after="0"/>
              <w:ind w:left="1"/>
              <w:rPr>
                <w:rFonts w:ascii="Times New Roman" w:eastAsia="Calibri" w:hAnsi="Times New Roman" w:cs="Times New Roman"/>
                <w:sz w:val="28"/>
                <w:szCs w:val="28"/>
              </w:rPr>
            </w:pPr>
            <w:r>
              <w:rPr>
                <w:rFonts w:ascii="Times New Roman" w:eastAsia="Calibri" w:hAnsi="Times New Roman" w:cs="Times New Roman"/>
                <w:sz w:val="28"/>
                <w:szCs w:val="28"/>
              </w:rPr>
              <w:t xml:space="preserve">1-2 </w:t>
            </w:r>
            <w:proofErr w:type="spellStart"/>
            <w:r>
              <w:rPr>
                <w:rFonts w:ascii="Times New Roman" w:eastAsia="Calibri" w:hAnsi="Times New Roman" w:cs="Times New Roman"/>
                <w:sz w:val="28"/>
                <w:szCs w:val="28"/>
              </w:rPr>
              <w:t>нед</w:t>
            </w:r>
            <w:proofErr w:type="spellEnd"/>
          </w:p>
        </w:tc>
      </w:tr>
      <w:tr w:rsidR="00382961" w:rsidRPr="00CB7FCC" w14:paraId="2DCAD3CA" w14:textId="77777777" w:rsidTr="00382961">
        <w:trPr>
          <w:trHeight w:val="704"/>
        </w:trPr>
        <w:tc>
          <w:tcPr>
            <w:tcW w:w="1050" w:type="dxa"/>
            <w:tcBorders>
              <w:top w:val="double" w:sz="2" w:space="0" w:color="000000"/>
              <w:left w:val="double" w:sz="2" w:space="0" w:color="000000"/>
              <w:bottom w:val="double" w:sz="2" w:space="0" w:color="000000"/>
              <w:right w:val="double" w:sz="2" w:space="0" w:color="000000"/>
            </w:tcBorders>
          </w:tcPr>
          <w:p w14:paraId="04A855A0" w14:textId="77777777" w:rsidR="00382961" w:rsidRPr="00CB7FCC" w:rsidRDefault="00382961" w:rsidP="002119A8">
            <w:pPr>
              <w:spacing w:after="0"/>
              <w:ind w:right="4"/>
              <w:jc w:val="center"/>
              <w:rPr>
                <w:rFonts w:ascii="Times New Roman" w:hAnsi="Times New Roman" w:cs="Times New Roman"/>
                <w:sz w:val="28"/>
                <w:szCs w:val="28"/>
              </w:rPr>
            </w:pPr>
            <w:r w:rsidRPr="00CB7FCC">
              <w:rPr>
                <w:rFonts w:ascii="Times New Roman" w:hAnsi="Times New Roman" w:cs="Times New Roman"/>
                <w:sz w:val="28"/>
                <w:szCs w:val="28"/>
              </w:rPr>
              <w:t xml:space="preserve">3-6 </w:t>
            </w:r>
          </w:p>
        </w:tc>
        <w:tc>
          <w:tcPr>
            <w:tcW w:w="6790" w:type="dxa"/>
            <w:tcBorders>
              <w:top w:val="double" w:sz="2" w:space="0" w:color="000000"/>
              <w:left w:val="double" w:sz="2" w:space="0" w:color="000000"/>
              <w:bottom w:val="double" w:sz="2" w:space="0" w:color="000000"/>
              <w:right w:val="double" w:sz="2" w:space="0" w:color="000000"/>
            </w:tcBorders>
          </w:tcPr>
          <w:p w14:paraId="48E98F33" w14:textId="77777777" w:rsidR="00382961" w:rsidRPr="00CB7FCC" w:rsidRDefault="00382961" w:rsidP="002119A8">
            <w:pPr>
              <w:spacing w:after="0"/>
              <w:rPr>
                <w:rFonts w:ascii="Times New Roman" w:hAnsi="Times New Roman" w:cs="Times New Roman"/>
                <w:sz w:val="28"/>
                <w:szCs w:val="28"/>
              </w:rPr>
            </w:pPr>
            <w:r w:rsidRPr="00CB7FCC">
              <w:rPr>
                <w:rFonts w:ascii="Times New Roman" w:eastAsia="Calibri" w:hAnsi="Times New Roman" w:cs="Times New Roman"/>
                <w:sz w:val="28"/>
                <w:szCs w:val="28"/>
              </w:rPr>
              <w:t xml:space="preserve">Чудесные превращения слов. </w:t>
            </w:r>
          </w:p>
        </w:tc>
        <w:tc>
          <w:tcPr>
            <w:tcW w:w="1065" w:type="dxa"/>
            <w:tcBorders>
              <w:top w:val="double" w:sz="2" w:space="0" w:color="000000"/>
              <w:left w:val="double" w:sz="2" w:space="0" w:color="000000"/>
              <w:bottom w:val="double" w:sz="2" w:space="0" w:color="000000"/>
              <w:right w:val="double" w:sz="2" w:space="0" w:color="000000"/>
            </w:tcBorders>
          </w:tcPr>
          <w:p w14:paraId="43278614" w14:textId="77777777" w:rsidR="00382961" w:rsidRPr="00CB7FCC" w:rsidRDefault="00382961" w:rsidP="002119A8">
            <w:pPr>
              <w:spacing w:after="0"/>
              <w:ind w:left="1"/>
              <w:rPr>
                <w:rFonts w:ascii="Times New Roman" w:hAnsi="Times New Roman" w:cs="Times New Roman"/>
                <w:sz w:val="28"/>
                <w:szCs w:val="28"/>
              </w:rPr>
            </w:pPr>
            <w:r w:rsidRPr="00CB7FCC">
              <w:rPr>
                <w:rFonts w:ascii="Times New Roman" w:eastAsia="Calibri" w:hAnsi="Times New Roman" w:cs="Times New Roman"/>
                <w:sz w:val="28"/>
                <w:szCs w:val="28"/>
              </w:rPr>
              <w:t xml:space="preserve">4 </w:t>
            </w:r>
          </w:p>
        </w:tc>
        <w:tc>
          <w:tcPr>
            <w:tcW w:w="1065" w:type="dxa"/>
            <w:tcBorders>
              <w:top w:val="double" w:sz="2" w:space="0" w:color="000000"/>
              <w:left w:val="double" w:sz="2" w:space="0" w:color="000000"/>
              <w:bottom w:val="double" w:sz="2" w:space="0" w:color="000000"/>
              <w:right w:val="double" w:sz="2" w:space="0" w:color="000000"/>
            </w:tcBorders>
          </w:tcPr>
          <w:p w14:paraId="5E4F9317" w14:textId="77777777" w:rsidR="00382961" w:rsidRPr="00CB7FCC" w:rsidRDefault="00382961" w:rsidP="002119A8">
            <w:pPr>
              <w:spacing w:after="0"/>
              <w:ind w:left="1"/>
              <w:rPr>
                <w:rFonts w:ascii="Times New Roman" w:eastAsia="Calibri" w:hAnsi="Times New Roman" w:cs="Times New Roman"/>
                <w:sz w:val="28"/>
                <w:szCs w:val="28"/>
              </w:rPr>
            </w:pPr>
            <w:r>
              <w:rPr>
                <w:rFonts w:ascii="Times New Roman" w:eastAsia="Calibri" w:hAnsi="Times New Roman" w:cs="Times New Roman"/>
                <w:sz w:val="28"/>
                <w:szCs w:val="28"/>
              </w:rPr>
              <w:t xml:space="preserve">3-6 </w:t>
            </w:r>
            <w:proofErr w:type="spellStart"/>
            <w:r>
              <w:rPr>
                <w:rFonts w:ascii="Times New Roman" w:eastAsia="Calibri" w:hAnsi="Times New Roman" w:cs="Times New Roman"/>
                <w:sz w:val="28"/>
                <w:szCs w:val="28"/>
              </w:rPr>
              <w:t>нед</w:t>
            </w:r>
            <w:proofErr w:type="spellEnd"/>
          </w:p>
        </w:tc>
      </w:tr>
      <w:tr w:rsidR="00382961" w:rsidRPr="00CB7FCC" w14:paraId="215F2278" w14:textId="77777777" w:rsidTr="00382961">
        <w:trPr>
          <w:trHeight w:val="701"/>
        </w:trPr>
        <w:tc>
          <w:tcPr>
            <w:tcW w:w="1050" w:type="dxa"/>
            <w:tcBorders>
              <w:top w:val="double" w:sz="2" w:space="0" w:color="000000"/>
              <w:left w:val="double" w:sz="2" w:space="0" w:color="000000"/>
              <w:bottom w:val="double" w:sz="2" w:space="0" w:color="000000"/>
              <w:right w:val="double" w:sz="2" w:space="0" w:color="000000"/>
            </w:tcBorders>
          </w:tcPr>
          <w:p w14:paraId="592BBE94" w14:textId="77777777" w:rsidR="00382961" w:rsidRPr="00CB7FCC" w:rsidRDefault="00382961" w:rsidP="002119A8">
            <w:pPr>
              <w:spacing w:after="0"/>
              <w:ind w:right="4"/>
              <w:jc w:val="center"/>
              <w:rPr>
                <w:rFonts w:ascii="Times New Roman" w:hAnsi="Times New Roman" w:cs="Times New Roman"/>
                <w:sz w:val="28"/>
                <w:szCs w:val="28"/>
              </w:rPr>
            </w:pPr>
            <w:r w:rsidRPr="00CB7FCC">
              <w:rPr>
                <w:rFonts w:ascii="Times New Roman" w:hAnsi="Times New Roman" w:cs="Times New Roman"/>
                <w:sz w:val="28"/>
                <w:szCs w:val="28"/>
              </w:rPr>
              <w:t xml:space="preserve">7-11 </w:t>
            </w:r>
          </w:p>
        </w:tc>
        <w:tc>
          <w:tcPr>
            <w:tcW w:w="6790" w:type="dxa"/>
            <w:tcBorders>
              <w:top w:val="double" w:sz="2" w:space="0" w:color="000000"/>
              <w:left w:val="double" w:sz="2" w:space="0" w:color="000000"/>
              <w:bottom w:val="double" w:sz="2" w:space="0" w:color="000000"/>
              <w:right w:val="double" w:sz="2" w:space="0" w:color="000000"/>
            </w:tcBorders>
          </w:tcPr>
          <w:p w14:paraId="7E3B1791" w14:textId="77777777" w:rsidR="00382961" w:rsidRPr="00CB7FCC" w:rsidRDefault="00382961" w:rsidP="002119A8">
            <w:pPr>
              <w:spacing w:after="0"/>
              <w:rPr>
                <w:rFonts w:ascii="Times New Roman" w:hAnsi="Times New Roman" w:cs="Times New Roman"/>
                <w:sz w:val="28"/>
                <w:szCs w:val="28"/>
              </w:rPr>
            </w:pPr>
            <w:r w:rsidRPr="00CB7FCC">
              <w:rPr>
                <w:rFonts w:ascii="Times New Roman" w:eastAsia="Calibri" w:hAnsi="Times New Roman" w:cs="Times New Roman"/>
                <w:sz w:val="28"/>
                <w:szCs w:val="28"/>
              </w:rPr>
              <w:t xml:space="preserve"> В гости к Алфавиту. </w:t>
            </w:r>
          </w:p>
        </w:tc>
        <w:tc>
          <w:tcPr>
            <w:tcW w:w="1065" w:type="dxa"/>
            <w:tcBorders>
              <w:top w:val="double" w:sz="2" w:space="0" w:color="000000"/>
              <w:left w:val="double" w:sz="2" w:space="0" w:color="000000"/>
              <w:bottom w:val="double" w:sz="2" w:space="0" w:color="000000"/>
              <w:right w:val="double" w:sz="2" w:space="0" w:color="000000"/>
            </w:tcBorders>
          </w:tcPr>
          <w:p w14:paraId="3C0413C8" w14:textId="77777777" w:rsidR="00382961" w:rsidRPr="00CB7FCC" w:rsidRDefault="00382961" w:rsidP="002119A8">
            <w:pPr>
              <w:spacing w:after="0"/>
              <w:ind w:left="1"/>
              <w:rPr>
                <w:rFonts w:ascii="Times New Roman" w:hAnsi="Times New Roman" w:cs="Times New Roman"/>
                <w:sz w:val="28"/>
                <w:szCs w:val="28"/>
              </w:rPr>
            </w:pPr>
            <w:r w:rsidRPr="00CB7FCC">
              <w:rPr>
                <w:rFonts w:ascii="Times New Roman" w:eastAsia="Calibri" w:hAnsi="Times New Roman" w:cs="Times New Roman"/>
                <w:sz w:val="28"/>
                <w:szCs w:val="28"/>
              </w:rPr>
              <w:t xml:space="preserve">5 </w:t>
            </w:r>
          </w:p>
        </w:tc>
        <w:tc>
          <w:tcPr>
            <w:tcW w:w="1065" w:type="dxa"/>
            <w:tcBorders>
              <w:top w:val="double" w:sz="2" w:space="0" w:color="000000"/>
              <w:left w:val="double" w:sz="2" w:space="0" w:color="000000"/>
              <w:bottom w:val="double" w:sz="2" w:space="0" w:color="000000"/>
              <w:right w:val="double" w:sz="2" w:space="0" w:color="000000"/>
            </w:tcBorders>
          </w:tcPr>
          <w:p w14:paraId="0377AE1C" w14:textId="77777777" w:rsidR="00382961" w:rsidRPr="00CB7FCC" w:rsidRDefault="00382961" w:rsidP="002119A8">
            <w:pPr>
              <w:spacing w:after="0"/>
              <w:ind w:left="1"/>
              <w:rPr>
                <w:rFonts w:ascii="Times New Roman" w:eastAsia="Calibri" w:hAnsi="Times New Roman" w:cs="Times New Roman"/>
                <w:sz w:val="28"/>
                <w:szCs w:val="28"/>
              </w:rPr>
            </w:pPr>
            <w:r>
              <w:rPr>
                <w:rFonts w:ascii="Times New Roman" w:eastAsia="Calibri" w:hAnsi="Times New Roman" w:cs="Times New Roman"/>
                <w:sz w:val="28"/>
                <w:szCs w:val="28"/>
              </w:rPr>
              <w:t xml:space="preserve">7-11 </w:t>
            </w:r>
            <w:proofErr w:type="spellStart"/>
            <w:r>
              <w:rPr>
                <w:rFonts w:ascii="Times New Roman" w:eastAsia="Calibri" w:hAnsi="Times New Roman" w:cs="Times New Roman"/>
                <w:sz w:val="28"/>
                <w:szCs w:val="28"/>
              </w:rPr>
              <w:t>нед</w:t>
            </w:r>
            <w:proofErr w:type="spellEnd"/>
          </w:p>
        </w:tc>
      </w:tr>
      <w:tr w:rsidR="00382961" w:rsidRPr="00CB7FCC" w14:paraId="47E43E2C" w14:textId="77777777" w:rsidTr="00382961">
        <w:trPr>
          <w:trHeight w:val="703"/>
        </w:trPr>
        <w:tc>
          <w:tcPr>
            <w:tcW w:w="1050" w:type="dxa"/>
            <w:tcBorders>
              <w:top w:val="double" w:sz="2" w:space="0" w:color="000000"/>
              <w:left w:val="double" w:sz="2" w:space="0" w:color="000000"/>
              <w:bottom w:val="double" w:sz="2" w:space="0" w:color="000000"/>
              <w:right w:val="double" w:sz="2" w:space="0" w:color="000000"/>
            </w:tcBorders>
          </w:tcPr>
          <w:p w14:paraId="59BA1535" w14:textId="77777777" w:rsidR="00382961" w:rsidRPr="00CB7FCC" w:rsidRDefault="00382961" w:rsidP="002119A8">
            <w:pPr>
              <w:spacing w:after="0"/>
              <w:ind w:right="4"/>
              <w:jc w:val="center"/>
              <w:rPr>
                <w:rFonts w:ascii="Times New Roman" w:hAnsi="Times New Roman" w:cs="Times New Roman"/>
                <w:sz w:val="28"/>
                <w:szCs w:val="28"/>
              </w:rPr>
            </w:pPr>
            <w:r w:rsidRPr="00CB7FCC">
              <w:rPr>
                <w:rFonts w:ascii="Times New Roman" w:hAnsi="Times New Roman" w:cs="Times New Roman"/>
                <w:sz w:val="28"/>
                <w:szCs w:val="28"/>
              </w:rPr>
              <w:t xml:space="preserve">12-21 </w:t>
            </w:r>
          </w:p>
        </w:tc>
        <w:tc>
          <w:tcPr>
            <w:tcW w:w="6790" w:type="dxa"/>
            <w:tcBorders>
              <w:top w:val="double" w:sz="2" w:space="0" w:color="000000"/>
              <w:left w:val="double" w:sz="2" w:space="0" w:color="000000"/>
              <w:bottom w:val="double" w:sz="2" w:space="0" w:color="000000"/>
              <w:right w:val="double" w:sz="2" w:space="0" w:color="000000"/>
            </w:tcBorders>
          </w:tcPr>
          <w:p w14:paraId="52CC7442" w14:textId="77777777" w:rsidR="00382961" w:rsidRPr="00CB7FCC" w:rsidRDefault="00382961" w:rsidP="002119A8">
            <w:pPr>
              <w:spacing w:after="0"/>
              <w:rPr>
                <w:rFonts w:ascii="Times New Roman" w:hAnsi="Times New Roman" w:cs="Times New Roman"/>
                <w:sz w:val="28"/>
                <w:szCs w:val="28"/>
              </w:rPr>
            </w:pPr>
            <w:r w:rsidRPr="00CB7FCC">
              <w:rPr>
                <w:rFonts w:ascii="Times New Roman" w:eastAsia="Calibri" w:hAnsi="Times New Roman" w:cs="Times New Roman"/>
                <w:sz w:val="28"/>
                <w:szCs w:val="28"/>
              </w:rPr>
              <w:t xml:space="preserve">К тайнам звуков и букв. </w:t>
            </w:r>
          </w:p>
        </w:tc>
        <w:tc>
          <w:tcPr>
            <w:tcW w:w="1065" w:type="dxa"/>
            <w:tcBorders>
              <w:top w:val="double" w:sz="2" w:space="0" w:color="000000"/>
              <w:left w:val="double" w:sz="2" w:space="0" w:color="000000"/>
              <w:bottom w:val="double" w:sz="2" w:space="0" w:color="000000"/>
              <w:right w:val="double" w:sz="2" w:space="0" w:color="000000"/>
            </w:tcBorders>
          </w:tcPr>
          <w:p w14:paraId="0894F84C" w14:textId="77777777" w:rsidR="00382961" w:rsidRPr="00CB7FCC" w:rsidRDefault="00382961" w:rsidP="002119A8">
            <w:pPr>
              <w:spacing w:after="0"/>
              <w:ind w:left="1"/>
              <w:rPr>
                <w:rFonts w:ascii="Times New Roman" w:hAnsi="Times New Roman" w:cs="Times New Roman"/>
                <w:sz w:val="28"/>
                <w:szCs w:val="28"/>
              </w:rPr>
            </w:pPr>
            <w:r w:rsidRPr="00CB7FCC">
              <w:rPr>
                <w:rFonts w:ascii="Times New Roman" w:eastAsia="Calibri" w:hAnsi="Times New Roman" w:cs="Times New Roman"/>
                <w:sz w:val="28"/>
                <w:szCs w:val="28"/>
              </w:rPr>
              <w:t xml:space="preserve">10 </w:t>
            </w:r>
          </w:p>
        </w:tc>
        <w:tc>
          <w:tcPr>
            <w:tcW w:w="1065" w:type="dxa"/>
            <w:tcBorders>
              <w:top w:val="double" w:sz="2" w:space="0" w:color="000000"/>
              <w:left w:val="double" w:sz="2" w:space="0" w:color="000000"/>
              <w:bottom w:val="double" w:sz="2" w:space="0" w:color="000000"/>
              <w:right w:val="double" w:sz="2" w:space="0" w:color="000000"/>
            </w:tcBorders>
          </w:tcPr>
          <w:p w14:paraId="560639CD" w14:textId="77777777" w:rsidR="00382961" w:rsidRPr="00CB7FCC" w:rsidRDefault="00382961" w:rsidP="002119A8">
            <w:pPr>
              <w:spacing w:after="0"/>
              <w:ind w:left="1"/>
              <w:rPr>
                <w:rFonts w:ascii="Times New Roman" w:eastAsia="Calibri" w:hAnsi="Times New Roman" w:cs="Times New Roman"/>
                <w:sz w:val="28"/>
                <w:szCs w:val="28"/>
              </w:rPr>
            </w:pPr>
            <w:r>
              <w:rPr>
                <w:rFonts w:ascii="Times New Roman" w:eastAsia="Calibri" w:hAnsi="Times New Roman" w:cs="Times New Roman"/>
                <w:sz w:val="28"/>
                <w:szCs w:val="28"/>
              </w:rPr>
              <w:t>12-21нед</w:t>
            </w:r>
          </w:p>
        </w:tc>
      </w:tr>
      <w:tr w:rsidR="00382961" w:rsidRPr="00CB7FCC" w14:paraId="57B4D77B" w14:textId="77777777" w:rsidTr="00382961">
        <w:trPr>
          <w:trHeight w:val="703"/>
        </w:trPr>
        <w:tc>
          <w:tcPr>
            <w:tcW w:w="1050" w:type="dxa"/>
            <w:tcBorders>
              <w:top w:val="double" w:sz="2" w:space="0" w:color="000000"/>
              <w:left w:val="double" w:sz="2" w:space="0" w:color="000000"/>
              <w:bottom w:val="double" w:sz="2" w:space="0" w:color="000000"/>
              <w:right w:val="double" w:sz="2" w:space="0" w:color="000000"/>
            </w:tcBorders>
          </w:tcPr>
          <w:p w14:paraId="1A31E984" w14:textId="77777777" w:rsidR="00382961" w:rsidRPr="00CB7FCC" w:rsidRDefault="00382961" w:rsidP="002119A8">
            <w:pPr>
              <w:spacing w:after="0"/>
              <w:ind w:right="4"/>
              <w:jc w:val="center"/>
              <w:rPr>
                <w:rFonts w:ascii="Times New Roman" w:hAnsi="Times New Roman" w:cs="Times New Roman"/>
                <w:sz w:val="28"/>
                <w:szCs w:val="28"/>
              </w:rPr>
            </w:pPr>
            <w:r w:rsidRPr="00CB7FCC">
              <w:rPr>
                <w:rFonts w:ascii="Times New Roman" w:hAnsi="Times New Roman" w:cs="Times New Roman"/>
                <w:sz w:val="28"/>
                <w:szCs w:val="28"/>
              </w:rPr>
              <w:t xml:space="preserve">22-31 </w:t>
            </w:r>
          </w:p>
        </w:tc>
        <w:tc>
          <w:tcPr>
            <w:tcW w:w="6790" w:type="dxa"/>
            <w:tcBorders>
              <w:top w:val="double" w:sz="2" w:space="0" w:color="000000"/>
              <w:left w:val="double" w:sz="2" w:space="0" w:color="000000"/>
              <w:bottom w:val="double" w:sz="2" w:space="0" w:color="000000"/>
              <w:right w:val="double" w:sz="2" w:space="0" w:color="000000"/>
            </w:tcBorders>
          </w:tcPr>
          <w:p w14:paraId="07D82407" w14:textId="77777777" w:rsidR="00382961" w:rsidRPr="00CB7FCC" w:rsidRDefault="00382961" w:rsidP="002119A8">
            <w:pPr>
              <w:spacing w:after="0"/>
              <w:rPr>
                <w:rFonts w:ascii="Times New Roman" w:hAnsi="Times New Roman" w:cs="Times New Roman"/>
                <w:sz w:val="28"/>
                <w:szCs w:val="28"/>
              </w:rPr>
            </w:pPr>
            <w:r w:rsidRPr="00CB7FCC">
              <w:rPr>
                <w:rFonts w:ascii="Times New Roman" w:eastAsia="Calibri" w:hAnsi="Times New Roman" w:cs="Times New Roman"/>
                <w:sz w:val="28"/>
                <w:szCs w:val="28"/>
              </w:rPr>
              <w:t xml:space="preserve">Чудеса в Стране Слов. </w:t>
            </w:r>
          </w:p>
        </w:tc>
        <w:tc>
          <w:tcPr>
            <w:tcW w:w="1065" w:type="dxa"/>
            <w:tcBorders>
              <w:top w:val="double" w:sz="2" w:space="0" w:color="000000"/>
              <w:left w:val="double" w:sz="2" w:space="0" w:color="000000"/>
              <w:bottom w:val="double" w:sz="2" w:space="0" w:color="000000"/>
              <w:right w:val="double" w:sz="2" w:space="0" w:color="000000"/>
            </w:tcBorders>
          </w:tcPr>
          <w:p w14:paraId="09EAE76E" w14:textId="77777777" w:rsidR="00382961" w:rsidRPr="00CB7FCC" w:rsidRDefault="00382961" w:rsidP="002119A8">
            <w:pPr>
              <w:spacing w:after="0"/>
              <w:ind w:left="1"/>
              <w:rPr>
                <w:rFonts w:ascii="Times New Roman" w:hAnsi="Times New Roman" w:cs="Times New Roman"/>
                <w:sz w:val="28"/>
                <w:szCs w:val="28"/>
              </w:rPr>
            </w:pPr>
            <w:r w:rsidRPr="00CB7FCC">
              <w:rPr>
                <w:rFonts w:ascii="Times New Roman" w:eastAsia="Calibri" w:hAnsi="Times New Roman" w:cs="Times New Roman"/>
                <w:sz w:val="28"/>
                <w:szCs w:val="28"/>
              </w:rPr>
              <w:t xml:space="preserve">10 </w:t>
            </w:r>
          </w:p>
        </w:tc>
        <w:tc>
          <w:tcPr>
            <w:tcW w:w="1065" w:type="dxa"/>
            <w:tcBorders>
              <w:top w:val="double" w:sz="2" w:space="0" w:color="000000"/>
              <w:left w:val="double" w:sz="2" w:space="0" w:color="000000"/>
              <w:bottom w:val="double" w:sz="2" w:space="0" w:color="000000"/>
              <w:right w:val="double" w:sz="2" w:space="0" w:color="000000"/>
            </w:tcBorders>
          </w:tcPr>
          <w:p w14:paraId="13BD13FF" w14:textId="77777777" w:rsidR="00382961" w:rsidRPr="00CB7FCC" w:rsidRDefault="00382961" w:rsidP="002119A8">
            <w:pPr>
              <w:spacing w:after="0"/>
              <w:ind w:left="1"/>
              <w:rPr>
                <w:rFonts w:ascii="Times New Roman" w:eastAsia="Calibri" w:hAnsi="Times New Roman" w:cs="Times New Roman"/>
                <w:sz w:val="28"/>
                <w:szCs w:val="28"/>
              </w:rPr>
            </w:pPr>
            <w:r>
              <w:rPr>
                <w:rFonts w:ascii="Times New Roman" w:eastAsia="Calibri" w:hAnsi="Times New Roman" w:cs="Times New Roman"/>
                <w:sz w:val="28"/>
                <w:szCs w:val="28"/>
              </w:rPr>
              <w:t>22-31нед</w:t>
            </w:r>
          </w:p>
        </w:tc>
      </w:tr>
      <w:tr w:rsidR="00382961" w:rsidRPr="00CB7FCC" w14:paraId="61FD0FE6" w14:textId="77777777" w:rsidTr="00382961">
        <w:trPr>
          <w:trHeight w:val="700"/>
        </w:trPr>
        <w:tc>
          <w:tcPr>
            <w:tcW w:w="1050" w:type="dxa"/>
            <w:tcBorders>
              <w:top w:val="double" w:sz="2" w:space="0" w:color="000000"/>
              <w:left w:val="double" w:sz="2" w:space="0" w:color="000000"/>
              <w:bottom w:val="double" w:sz="2" w:space="0" w:color="000000"/>
              <w:right w:val="double" w:sz="2" w:space="0" w:color="000000"/>
            </w:tcBorders>
          </w:tcPr>
          <w:p w14:paraId="4FBB6C37" w14:textId="77777777" w:rsidR="00382961" w:rsidRPr="00CB7FCC" w:rsidRDefault="00382961" w:rsidP="002119A8">
            <w:pPr>
              <w:spacing w:after="0"/>
              <w:ind w:right="1"/>
              <w:jc w:val="center"/>
              <w:rPr>
                <w:rFonts w:ascii="Times New Roman" w:hAnsi="Times New Roman" w:cs="Times New Roman"/>
                <w:sz w:val="28"/>
                <w:szCs w:val="28"/>
              </w:rPr>
            </w:pPr>
            <w:r w:rsidRPr="00CB7FCC">
              <w:rPr>
                <w:rFonts w:ascii="Times New Roman" w:hAnsi="Times New Roman" w:cs="Times New Roman"/>
                <w:sz w:val="28"/>
                <w:szCs w:val="28"/>
              </w:rPr>
              <w:t xml:space="preserve">32 </w:t>
            </w:r>
          </w:p>
        </w:tc>
        <w:tc>
          <w:tcPr>
            <w:tcW w:w="6790" w:type="dxa"/>
            <w:tcBorders>
              <w:top w:val="double" w:sz="2" w:space="0" w:color="000000"/>
              <w:left w:val="double" w:sz="2" w:space="0" w:color="000000"/>
              <w:bottom w:val="double" w:sz="2" w:space="0" w:color="000000"/>
              <w:right w:val="double" w:sz="2" w:space="0" w:color="000000"/>
            </w:tcBorders>
          </w:tcPr>
          <w:p w14:paraId="64334E59" w14:textId="77777777" w:rsidR="00382961" w:rsidRPr="00CB7FCC" w:rsidRDefault="00382961" w:rsidP="002119A8">
            <w:pPr>
              <w:spacing w:after="0"/>
              <w:rPr>
                <w:rFonts w:ascii="Times New Roman" w:hAnsi="Times New Roman" w:cs="Times New Roman"/>
                <w:sz w:val="28"/>
                <w:szCs w:val="28"/>
              </w:rPr>
            </w:pPr>
            <w:r w:rsidRPr="00CB7FCC">
              <w:rPr>
                <w:rFonts w:ascii="Times New Roman" w:eastAsia="Calibri" w:hAnsi="Times New Roman" w:cs="Times New Roman"/>
                <w:sz w:val="28"/>
                <w:szCs w:val="28"/>
              </w:rPr>
              <w:t xml:space="preserve">Конкурс знающих. </w:t>
            </w:r>
          </w:p>
        </w:tc>
        <w:tc>
          <w:tcPr>
            <w:tcW w:w="1065" w:type="dxa"/>
            <w:tcBorders>
              <w:top w:val="double" w:sz="2" w:space="0" w:color="000000"/>
              <w:left w:val="double" w:sz="2" w:space="0" w:color="000000"/>
              <w:bottom w:val="double" w:sz="2" w:space="0" w:color="000000"/>
              <w:right w:val="double" w:sz="2" w:space="0" w:color="000000"/>
            </w:tcBorders>
          </w:tcPr>
          <w:p w14:paraId="1F519A67" w14:textId="77777777" w:rsidR="00382961" w:rsidRPr="00CB7FCC" w:rsidRDefault="00382961" w:rsidP="002119A8">
            <w:pPr>
              <w:spacing w:after="0"/>
              <w:ind w:left="1"/>
              <w:rPr>
                <w:rFonts w:ascii="Times New Roman" w:hAnsi="Times New Roman" w:cs="Times New Roman"/>
                <w:sz w:val="28"/>
                <w:szCs w:val="28"/>
              </w:rPr>
            </w:pPr>
            <w:r w:rsidRPr="00CB7FCC">
              <w:rPr>
                <w:rFonts w:ascii="Times New Roman" w:eastAsia="Calibri" w:hAnsi="Times New Roman" w:cs="Times New Roman"/>
                <w:sz w:val="28"/>
                <w:szCs w:val="28"/>
              </w:rPr>
              <w:t xml:space="preserve">1 </w:t>
            </w:r>
          </w:p>
        </w:tc>
        <w:tc>
          <w:tcPr>
            <w:tcW w:w="1065" w:type="dxa"/>
            <w:tcBorders>
              <w:top w:val="double" w:sz="2" w:space="0" w:color="000000"/>
              <w:left w:val="double" w:sz="2" w:space="0" w:color="000000"/>
              <w:bottom w:val="double" w:sz="2" w:space="0" w:color="000000"/>
              <w:right w:val="double" w:sz="2" w:space="0" w:color="000000"/>
            </w:tcBorders>
          </w:tcPr>
          <w:p w14:paraId="189D34BE" w14:textId="77777777" w:rsidR="00382961" w:rsidRPr="00CB7FCC" w:rsidRDefault="00382961" w:rsidP="002119A8">
            <w:pPr>
              <w:spacing w:after="0"/>
              <w:ind w:left="1"/>
              <w:rPr>
                <w:rFonts w:ascii="Times New Roman" w:eastAsia="Calibri" w:hAnsi="Times New Roman" w:cs="Times New Roman"/>
                <w:sz w:val="28"/>
                <w:szCs w:val="28"/>
              </w:rPr>
            </w:pPr>
            <w:r>
              <w:rPr>
                <w:rFonts w:ascii="Times New Roman" w:eastAsia="Calibri" w:hAnsi="Times New Roman" w:cs="Times New Roman"/>
                <w:sz w:val="28"/>
                <w:szCs w:val="28"/>
              </w:rPr>
              <w:t xml:space="preserve">32 </w:t>
            </w:r>
            <w:proofErr w:type="spellStart"/>
            <w:r>
              <w:rPr>
                <w:rFonts w:ascii="Times New Roman" w:eastAsia="Calibri" w:hAnsi="Times New Roman" w:cs="Times New Roman"/>
                <w:sz w:val="28"/>
                <w:szCs w:val="28"/>
              </w:rPr>
              <w:t>нед</w:t>
            </w:r>
            <w:proofErr w:type="spellEnd"/>
          </w:p>
        </w:tc>
      </w:tr>
      <w:tr w:rsidR="00382961" w:rsidRPr="00CB7FCC" w14:paraId="60902454" w14:textId="77777777" w:rsidTr="00382961">
        <w:trPr>
          <w:trHeight w:val="700"/>
        </w:trPr>
        <w:tc>
          <w:tcPr>
            <w:tcW w:w="1050" w:type="dxa"/>
            <w:tcBorders>
              <w:top w:val="double" w:sz="2" w:space="0" w:color="000000"/>
              <w:left w:val="double" w:sz="2" w:space="0" w:color="000000"/>
              <w:bottom w:val="double" w:sz="2" w:space="0" w:color="000000"/>
              <w:right w:val="double" w:sz="2" w:space="0" w:color="000000"/>
            </w:tcBorders>
          </w:tcPr>
          <w:p w14:paraId="4457D135" w14:textId="77777777" w:rsidR="00382961" w:rsidRPr="00CB7FCC" w:rsidRDefault="00382961" w:rsidP="002119A8">
            <w:pPr>
              <w:spacing w:after="0"/>
              <w:ind w:right="50"/>
              <w:jc w:val="center"/>
              <w:rPr>
                <w:rFonts w:ascii="Times New Roman" w:hAnsi="Times New Roman" w:cs="Times New Roman"/>
                <w:sz w:val="28"/>
                <w:szCs w:val="28"/>
              </w:rPr>
            </w:pPr>
            <w:r w:rsidRPr="00CB7FCC">
              <w:rPr>
                <w:rFonts w:ascii="Times New Roman" w:hAnsi="Times New Roman" w:cs="Times New Roman"/>
                <w:sz w:val="28"/>
                <w:szCs w:val="28"/>
              </w:rPr>
              <w:t xml:space="preserve">33 </w:t>
            </w:r>
          </w:p>
        </w:tc>
        <w:tc>
          <w:tcPr>
            <w:tcW w:w="6790" w:type="dxa"/>
            <w:tcBorders>
              <w:top w:val="double" w:sz="2" w:space="0" w:color="000000"/>
              <w:left w:val="double" w:sz="2" w:space="0" w:color="000000"/>
              <w:bottom w:val="double" w:sz="2" w:space="0" w:color="000000"/>
              <w:right w:val="double" w:sz="2" w:space="0" w:color="000000"/>
            </w:tcBorders>
          </w:tcPr>
          <w:p w14:paraId="7801B23F" w14:textId="77777777" w:rsidR="00382961" w:rsidRPr="00CB7FCC" w:rsidRDefault="00382961" w:rsidP="002119A8">
            <w:pPr>
              <w:spacing w:after="0"/>
              <w:rPr>
                <w:rFonts w:ascii="Times New Roman" w:hAnsi="Times New Roman" w:cs="Times New Roman"/>
                <w:sz w:val="28"/>
                <w:szCs w:val="28"/>
              </w:rPr>
            </w:pPr>
            <w:r w:rsidRPr="00CB7FCC">
              <w:rPr>
                <w:rFonts w:ascii="Times New Roman" w:eastAsia="Calibri" w:hAnsi="Times New Roman" w:cs="Times New Roman"/>
                <w:sz w:val="28"/>
                <w:szCs w:val="28"/>
              </w:rPr>
              <w:t xml:space="preserve"> Итоговое занятие. Необычный урок. </w:t>
            </w:r>
          </w:p>
        </w:tc>
        <w:tc>
          <w:tcPr>
            <w:tcW w:w="1065" w:type="dxa"/>
            <w:tcBorders>
              <w:top w:val="double" w:sz="2" w:space="0" w:color="000000"/>
              <w:left w:val="double" w:sz="2" w:space="0" w:color="000000"/>
              <w:bottom w:val="double" w:sz="2" w:space="0" w:color="000000"/>
              <w:right w:val="double" w:sz="2" w:space="0" w:color="000000"/>
            </w:tcBorders>
          </w:tcPr>
          <w:p w14:paraId="74200C7A" w14:textId="77777777" w:rsidR="00382961" w:rsidRPr="00CB7FCC" w:rsidRDefault="00382961" w:rsidP="002119A8">
            <w:pPr>
              <w:spacing w:after="0"/>
              <w:ind w:left="1"/>
              <w:rPr>
                <w:rFonts w:ascii="Times New Roman" w:hAnsi="Times New Roman" w:cs="Times New Roman"/>
                <w:sz w:val="28"/>
                <w:szCs w:val="28"/>
              </w:rPr>
            </w:pPr>
            <w:r w:rsidRPr="00CB7FCC">
              <w:rPr>
                <w:rFonts w:ascii="Times New Roman" w:eastAsia="Calibri" w:hAnsi="Times New Roman" w:cs="Times New Roman"/>
                <w:sz w:val="28"/>
                <w:szCs w:val="28"/>
              </w:rPr>
              <w:t xml:space="preserve">1 </w:t>
            </w:r>
          </w:p>
        </w:tc>
        <w:tc>
          <w:tcPr>
            <w:tcW w:w="1065" w:type="dxa"/>
            <w:tcBorders>
              <w:top w:val="double" w:sz="2" w:space="0" w:color="000000"/>
              <w:left w:val="double" w:sz="2" w:space="0" w:color="000000"/>
              <w:bottom w:val="double" w:sz="2" w:space="0" w:color="000000"/>
              <w:right w:val="double" w:sz="2" w:space="0" w:color="000000"/>
            </w:tcBorders>
          </w:tcPr>
          <w:p w14:paraId="0C8B8C40" w14:textId="77777777" w:rsidR="00382961" w:rsidRPr="00CB7FCC" w:rsidRDefault="00382961" w:rsidP="002119A8">
            <w:pPr>
              <w:spacing w:after="0"/>
              <w:ind w:left="1"/>
              <w:rPr>
                <w:rFonts w:ascii="Times New Roman" w:eastAsia="Calibri" w:hAnsi="Times New Roman" w:cs="Times New Roman"/>
                <w:sz w:val="28"/>
                <w:szCs w:val="28"/>
              </w:rPr>
            </w:pPr>
            <w:r>
              <w:rPr>
                <w:rFonts w:ascii="Times New Roman" w:eastAsia="Calibri" w:hAnsi="Times New Roman" w:cs="Times New Roman"/>
                <w:sz w:val="28"/>
                <w:szCs w:val="28"/>
              </w:rPr>
              <w:t xml:space="preserve">33 </w:t>
            </w:r>
            <w:proofErr w:type="spellStart"/>
            <w:r>
              <w:rPr>
                <w:rFonts w:ascii="Times New Roman" w:eastAsia="Calibri" w:hAnsi="Times New Roman" w:cs="Times New Roman"/>
                <w:sz w:val="28"/>
                <w:szCs w:val="28"/>
              </w:rPr>
              <w:t>нед</w:t>
            </w:r>
            <w:proofErr w:type="spellEnd"/>
          </w:p>
        </w:tc>
      </w:tr>
      <w:tr w:rsidR="00382961" w:rsidRPr="00CB7FCC" w14:paraId="1EE40A32" w14:textId="77777777" w:rsidTr="00382961">
        <w:trPr>
          <w:trHeight w:val="703"/>
        </w:trPr>
        <w:tc>
          <w:tcPr>
            <w:tcW w:w="1050" w:type="dxa"/>
            <w:tcBorders>
              <w:top w:val="double" w:sz="2" w:space="0" w:color="000000"/>
              <w:left w:val="double" w:sz="2" w:space="0" w:color="000000"/>
              <w:bottom w:val="double" w:sz="2" w:space="0" w:color="000000"/>
              <w:right w:val="nil"/>
            </w:tcBorders>
          </w:tcPr>
          <w:p w14:paraId="14CE8362" w14:textId="77777777" w:rsidR="00382961" w:rsidRPr="00CB7FCC" w:rsidRDefault="00382961" w:rsidP="002119A8">
            <w:pPr>
              <w:spacing w:after="160"/>
              <w:rPr>
                <w:rFonts w:ascii="Times New Roman" w:hAnsi="Times New Roman" w:cs="Times New Roman"/>
                <w:sz w:val="28"/>
                <w:szCs w:val="28"/>
              </w:rPr>
            </w:pPr>
          </w:p>
        </w:tc>
        <w:tc>
          <w:tcPr>
            <w:tcW w:w="6790" w:type="dxa"/>
            <w:tcBorders>
              <w:top w:val="double" w:sz="2" w:space="0" w:color="000000"/>
              <w:left w:val="nil"/>
              <w:bottom w:val="double" w:sz="2" w:space="0" w:color="000000"/>
              <w:right w:val="nil"/>
            </w:tcBorders>
            <w:vAlign w:val="center"/>
          </w:tcPr>
          <w:p w14:paraId="51930A69" w14:textId="77777777" w:rsidR="00382961" w:rsidRPr="00CB7FCC" w:rsidRDefault="00382961" w:rsidP="002119A8">
            <w:pPr>
              <w:spacing w:after="160"/>
              <w:rPr>
                <w:rFonts w:ascii="Times New Roman" w:hAnsi="Times New Roman" w:cs="Times New Roman"/>
                <w:sz w:val="28"/>
                <w:szCs w:val="28"/>
              </w:rPr>
            </w:pPr>
          </w:p>
        </w:tc>
        <w:tc>
          <w:tcPr>
            <w:tcW w:w="1065" w:type="dxa"/>
            <w:tcBorders>
              <w:top w:val="double" w:sz="2" w:space="0" w:color="000000"/>
              <w:left w:val="nil"/>
              <w:bottom w:val="double" w:sz="2" w:space="0" w:color="000000"/>
              <w:right w:val="double" w:sz="2" w:space="0" w:color="000000"/>
            </w:tcBorders>
          </w:tcPr>
          <w:p w14:paraId="110346BF" w14:textId="77777777" w:rsidR="00382961" w:rsidRPr="00CB7FCC" w:rsidRDefault="00382961" w:rsidP="002119A8">
            <w:pPr>
              <w:spacing w:after="0"/>
              <w:ind w:right="48"/>
              <w:jc w:val="right"/>
              <w:rPr>
                <w:rFonts w:ascii="Times New Roman" w:hAnsi="Times New Roman" w:cs="Times New Roman"/>
                <w:sz w:val="28"/>
                <w:szCs w:val="28"/>
              </w:rPr>
            </w:pPr>
            <w:r w:rsidRPr="00CB7FCC">
              <w:rPr>
                <w:rFonts w:ascii="Times New Roman" w:eastAsia="Calibri" w:hAnsi="Times New Roman" w:cs="Times New Roman"/>
                <w:sz w:val="28"/>
                <w:szCs w:val="28"/>
              </w:rPr>
              <w:t xml:space="preserve">Итого 33 часа </w:t>
            </w:r>
          </w:p>
        </w:tc>
        <w:tc>
          <w:tcPr>
            <w:tcW w:w="1065" w:type="dxa"/>
            <w:tcBorders>
              <w:top w:val="double" w:sz="2" w:space="0" w:color="000000"/>
              <w:left w:val="nil"/>
              <w:bottom w:val="double" w:sz="2" w:space="0" w:color="000000"/>
              <w:right w:val="double" w:sz="2" w:space="0" w:color="000000"/>
            </w:tcBorders>
          </w:tcPr>
          <w:p w14:paraId="45BDD6BE" w14:textId="77777777" w:rsidR="00382961" w:rsidRPr="00CB7FCC" w:rsidRDefault="00382961" w:rsidP="002119A8">
            <w:pPr>
              <w:spacing w:after="0"/>
              <w:ind w:right="48"/>
              <w:jc w:val="right"/>
              <w:rPr>
                <w:rFonts w:ascii="Times New Roman" w:eastAsia="Calibri" w:hAnsi="Times New Roman" w:cs="Times New Roman"/>
                <w:sz w:val="28"/>
                <w:szCs w:val="28"/>
              </w:rPr>
            </w:pPr>
          </w:p>
        </w:tc>
      </w:tr>
    </w:tbl>
    <w:p w14:paraId="2D67EB78" w14:textId="77777777" w:rsidR="00CC6A97" w:rsidRPr="00CB7FCC" w:rsidRDefault="00CC6A97" w:rsidP="00CC6A97">
      <w:pPr>
        <w:spacing w:after="69"/>
        <w:ind w:left="144"/>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06C12321" w14:textId="77777777" w:rsidR="00CC6A97" w:rsidRPr="00CB7FCC" w:rsidRDefault="00CC6A97" w:rsidP="00CC6A97">
      <w:pPr>
        <w:spacing w:after="64"/>
        <w:ind w:left="1873" w:right="1781"/>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Содержание занятий. </w:t>
      </w:r>
    </w:p>
    <w:p w14:paraId="3A6D55DF" w14:textId="77777777" w:rsidR="00CC6A97" w:rsidRPr="00CB7FCC" w:rsidRDefault="00CC6A97" w:rsidP="00CC6A97">
      <w:pPr>
        <w:pStyle w:val="1"/>
        <w:spacing w:after="64"/>
        <w:ind w:left="129"/>
        <w:rPr>
          <w:rFonts w:ascii="Times New Roman" w:hAnsi="Times New Roman"/>
          <w:sz w:val="28"/>
          <w:szCs w:val="28"/>
        </w:rPr>
      </w:pPr>
      <w:r w:rsidRPr="00CB7FCC">
        <w:rPr>
          <w:rFonts w:ascii="Times New Roman" w:hAnsi="Times New Roman"/>
          <w:sz w:val="28"/>
          <w:szCs w:val="28"/>
        </w:rPr>
        <w:t xml:space="preserve">Тема 1. В Страну Слов. Первые встречи. (2ч.)                                                                                   </w:t>
      </w:r>
    </w:p>
    <w:p w14:paraId="0F841E49" w14:textId="77777777" w:rsidR="00CC6A97" w:rsidRPr="00CB7FCC" w:rsidRDefault="00CC6A97" w:rsidP="00CC6A97">
      <w:pPr>
        <w:spacing w:after="63"/>
        <w:ind w:left="144" w:right="46"/>
        <w:rPr>
          <w:rFonts w:ascii="Times New Roman" w:hAnsi="Times New Roman" w:cs="Times New Roman"/>
          <w:sz w:val="28"/>
          <w:szCs w:val="28"/>
        </w:rPr>
      </w:pPr>
      <w:r w:rsidRPr="00CB7FCC">
        <w:rPr>
          <w:rFonts w:ascii="Times New Roman" w:hAnsi="Times New Roman" w:cs="Times New Roman"/>
          <w:sz w:val="28"/>
          <w:szCs w:val="28"/>
        </w:rPr>
        <w:t xml:space="preserve">Игры «Слова – братья», «Эстафета». Разгадывание загадок. Сценка «Кто лишний». </w:t>
      </w:r>
    </w:p>
    <w:p w14:paraId="5A8A9AEE" w14:textId="77777777" w:rsidR="00CC6A97" w:rsidRPr="00CB7FCC" w:rsidRDefault="00CC6A97" w:rsidP="00CC6A97">
      <w:pPr>
        <w:spacing w:after="38"/>
        <w:ind w:left="144" w:right="46"/>
        <w:rPr>
          <w:rFonts w:ascii="Times New Roman" w:hAnsi="Times New Roman" w:cs="Times New Roman"/>
          <w:sz w:val="28"/>
          <w:szCs w:val="28"/>
        </w:rPr>
      </w:pPr>
      <w:r w:rsidRPr="00CB7FCC">
        <w:rPr>
          <w:rFonts w:ascii="Times New Roman" w:hAnsi="Times New Roman" w:cs="Times New Roman"/>
          <w:sz w:val="28"/>
          <w:szCs w:val="28"/>
        </w:rPr>
        <w:t>Головоломка «Ягоды».</w:t>
      </w:r>
      <w:r w:rsidRPr="00CB7FCC">
        <w:rPr>
          <w:rFonts w:ascii="Times New Roman" w:eastAsia="Times New Roman" w:hAnsi="Times New Roman" w:cs="Times New Roman"/>
          <w:i/>
          <w:sz w:val="28"/>
          <w:szCs w:val="28"/>
        </w:rPr>
        <w:t xml:space="preserve"> </w:t>
      </w:r>
    </w:p>
    <w:p w14:paraId="12667016" w14:textId="77777777" w:rsidR="00CC6A97" w:rsidRPr="00CB7FCC" w:rsidRDefault="00CC6A97" w:rsidP="00CC6A97">
      <w:pPr>
        <w:pStyle w:val="1"/>
        <w:spacing w:after="19"/>
        <w:ind w:left="129"/>
        <w:rPr>
          <w:rFonts w:ascii="Times New Roman" w:hAnsi="Times New Roman"/>
          <w:sz w:val="28"/>
          <w:szCs w:val="28"/>
        </w:rPr>
      </w:pPr>
      <w:r w:rsidRPr="00CB7FCC">
        <w:rPr>
          <w:rFonts w:ascii="Times New Roman" w:hAnsi="Times New Roman"/>
          <w:sz w:val="28"/>
          <w:szCs w:val="28"/>
        </w:rPr>
        <w:t xml:space="preserve">Тема 2. Чудесные превращения слов. (4ч.)                                                                                    </w:t>
      </w:r>
    </w:p>
    <w:p w14:paraId="7EE6A460" w14:textId="77777777" w:rsidR="00CC6A97" w:rsidRPr="00CB7FCC" w:rsidRDefault="00CC6A97" w:rsidP="00CC6A97">
      <w:pPr>
        <w:spacing w:after="63"/>
        <w:ind w:left="144" w:right="46"/>
        <w:rPr>
          <w:rFonts w:ascii="Times New Roman" w:hAnsi="Times New Roman" w:cs="Times New Roman"/>
          <w:sz w:val="28"/>
          <w:szCs w:val="28"/>
        </w:rPr>
      </w:pPr>
      <w:r w:rsidRPr="00CB7FCC">
        <w:rPr>
          <w:rFonts w:ascii="Times New Roman" w:hAnsi="Times New Roman" w:cs="Times New Roman"/>
          <w:sz w:val="28"/>
          <w:szCs w:val="28"/>
        </w:rPr>
        <w:t xml:space="preserve">Сказка А. Шибаева «Буква заблудилась». Игры «Весёлые буквы», «Спрятавшееся слово». </w:t>
      </w:r>
    </w:p>
    <w:p w14:paraId="713CF367" w14:textId="77777777" w:rsidR="00CC6A97" w:rsidRPr="00CB7FCC" w:rsidRDefault="00CC6A97" w:rsidP="00CC6A97">
      <w:pPr>
        <w:spacing w:after="60"/>
        <w:ind w:left="144" w:right="46"/>
        <w:rPr>
          <w:rFonts w:ascii="Times New Roman" w:hAnsi="Times New Roman" w:cs="Times New Roman"/>
          <w:sz w:val="28"/>
          <w:szCs w:val="28"/>
        </w:rPr>
      </w:pPr>
      <w:r w:rsidRPr="00CB7FCC">
        <w:rPr>
          <w:rFonts w:ascii="Times New Roman" w:hAnsi="Times New Roman" w:cs="Times New Roman"/>
          <w:sz w:val="28"/>
          <w:szCs w:val="28"/>
        </w:rPr>
        <w:t>Инсценирование стихотворения А. Шибаева.</w:t>
      </w:r>
      <w:r w:rsidRPr="00CB7FCC">
        <w:rPr>
          <w:rFonts w:ascii="Times New Roman" w:eastAsia="Times New Roman" w:hAnsi="Times New Roman" w:cs="Times New Roman"/>
          <w:i/>
          <w:sz w:val="28"/>
          <w:szCs w:val="28"/>
        </w:rPr>
        <w:t xml:space="preserve"> </w:t>
      </w:r>
    </w:p>
    <w:p w14:paraId="4A52B26D" w14:textId="77777777" w:rsidR="00CC6A97" w:rsidRPr="00CB7FCC" w:rsidRDefault="00CC6A97" w:rsidP="00CC6A97">
      <w:pPr>
        <w:pStyle w:val="1"/>
        <w:spacing w:after="63"/>
        <w:ind w:left="129"/>
        <w:rPr>
          <w:rFonts w:ascii="Times New Roman" w:hAnsi="Times New Roman"/>
          <w:sz w:val="28"/>
          <w:szCs w:val="28"/>
        </w:rPr>
      </w:pPr>
      <w:r w:rsidRPr="00CB7FCC">
        <w:rPr>
          <w:rFonts w:ascii="Times New Roman" w:hAnsi="Times New Roman"/>
          <w:sz w:val="28"/>
          <w:szCs w:val="28"/>
        </w:rPr>
        <w:lastRenderedPageBreak/>
        <w:t xml:space="preserve">Тема3-4. В гости к Алфавиту.  (5ч) </w:t>
      </w:r>
    </w:p>
    <w:p w14:paraId="6193CAC0" w14:textId="77777777" w:rsidR="00CC6A97" w:rsidRPr="00CB7FCC" w:rsidRDefault="00CC6A97" w:rsidP="00CC6A97">
      <w:pPr>
        <w:spacing w:after="3" w:line="304" w:lineRule="auto"/>
        <w:ind w:left="119"/>
        <w:rPr>
          <w:rFonts w:ascii="Times New Roman" w:hAnsi="Times New Roman" w:cs="Times New Roman"/>
          <w:sz w:val="28"/>
          <w:szCs w:val="28"/>
        </w:rPr>
      </w:pPr>
      <w:r w:rsidRPr="00CB7FCC">
        <w:rPr>
          <w:rFonts w:ascii="Times New Roman" w:eastAsia="Times New Roman" w:hAnsi="Times New Roman" w:cs="Times New Roman"/>
          <w:i/>
          <w:sz w:val="28"/>
          <w:szCs w:val="28"/>
        </w:rPr>
        <w:t xml:space="preserve"> </w:t>
      </w:r>
      <w:r w:rsidRPr="00CB7FCC">
        <w:rPr>
          <w:rFonts w:ascii="Times New Roman" w:hAnsi="Times New Roman" w:cs="Times New Roman"/>
          <w:sz w:val="28"/>
          <w:szCs w:val="28"/>
        </w:rPr>
        <w:t xml:space="preserve">Чтение отрывка из книги С. Маршака «Весёлое путешествие от А до Я». Знакомство с орфографическим словарём. Игры «Волшебный колодец», «Помоги Р». Прощание с Азбукой. </w:t>
      </w:r>
    </w:p>
    <w:p w14:paraId="7DD608B4" w14:textId="77777777" w:rsidR="00CC6A97" w:rsidRPr="00CB7FCC" w:rsidRDefault="00CC6A97" w:rsidP="00CC6A97">
      <w:pPr>
        <w:pStyle w:val="1"/>
        <w:spacing w:after="16"/>
        <w:ind w:left="129"/>
        <w:rPr>
          <w:rFonts w:ascii="Times New Roman" w:hAnsi="Times New Roman"/>
          <w:sz w:val="28"/>
          <w:szCs w:val="28"/>
        </w:rPr>
      </w:pPr>
      <w:r w:rsidRPr="00CB7FCC">
        <w:rPr>
          <w:rFonts w:ascii="Times New Roman" w:hAnsi="Times New Roman"/>
          <w:sz w:val="28"/>
          <w:szCs w:val="28"/>
        </w:rPr>
        <w:t xml:space="preserve">Тема 5. К тайнам звуков и букв.  (10ч.)                                                                                      </w:t>
      </w:r>
    </w:p>
    <w:p w14:paraId="1718E33F" w14:textId="77777777" w:rsidR="00CC6A97" w:rsidRPr="00CB7FCC" w:rsidRDefault="00CC6A97" w:rsidP="00CC6A97">
      <w:pPr>
        <w:spacing w:after="3" w:line="304" w:lineRule="auto"/>
        <w:ind w:left="119"/>
        <w:rPr>
          <w:rFonts w:ascii="Times New Roman" w:hAnsi="Times New Roman" w:cs="Times New Roman"/>
          <w:sz w:val="28"/>
          <w:szCs w:val="28"/>
        </w:rPr>
      </w:pPr>
      <w:r w:rsidRPr="00CB7FCC">
        <w:rPr>
          <w:rFonts w:ascii="Times New Roman" w:hAnsi="Times New Roman" w:cs="Times New Roman"/>
          <w:sz w:val="28"/>
          <w:szCs w:val="28"/>
        </w:rPr>
        <w:t xml:space="preserve">Разгадывание загадок. Тренировочные упражнения в произнесении звуков. Сказка «Лесной карнавал». Инсценирование стихотворения В. Суслова из книги «Трудные буквы». </w:t>
      </w:r>
    </w:p>
    <w:p w14:paraId="30D2931F" w14:textId="77777777" w:rsidR="00CC6A97" w:rsidRPr="00CB7FCC" w:rsidRDefault="00CC6A97" w:rsidP="00CC6A97">
      <w:pPr>
        <w:pStyle w:val="1"/>
        <w:spacing w:after="63"/>
        <w:ind w:left="129"/>
        <w:rPr>
          <w:rFonts w:ascii="Times New Roman" w:hAnsi="Times New Roman"/>
          <w:sz w:val="28"/>
          <w:szCs w:val="28"/>
        </w:rPr>
      </w:pPr>
      <w:r w:rsidRPr="00CB7FCC">
        <w:rPr>
          <w:rFonts w:ascii="Times New Roman" w:hAnsi="Times New Roman"/>
          <w:sz w:val="28"/>
          <w:szCs w:val="28"/>
        </w:rPr>
        <w:t xml:space="preserve">Тема 6. Чудеса в Стране Слов. </w:t>
      </w:r>
      <w:proofErr w:type="gramStart"/>
      <w:r w:rsidRPr="00CB7FCC">
        <w:rPr>
          <w:rFonts w:ascii="Times New Roman" w:hAnsi="Times New Roman"/>
          <w:sz w:val="28"/>
          <w:szCs w:val="28"/>
        </w:rPr>
        <w:t>( 10</w:t>
      </w:r>
      <w:proofErr w:type="gramEnd"/>
      <w:r w:rsidRPr="00CB7FCC">
        <w:rPr>
          <w:rFonts w:ascii="Times New Roman" w:hAnsi="Times New Roman"/>
          <w:sz w:val="28"/>
          <w:szCs w:val="28"/>
        </w:rPr>
        <w:t xml:space="preserve">ч.)                                                                      </w:t>
      </w:r>
    </w:p>
    <w:p w14:paraId="1962DEAF" w14:textId="77777777" w:rsidR="00CC6A97" w:rsidRPr="00CB7FCC" w:rsidRDefault="00CC6A97" w:rsidP="00CC6A97">
      <w:pPr>
        <w:spacing w:after="56"/>
        <w:ind w:left="144" w:right="46"/>
        <w:rPr>
          <w:rFonts w:ascii="Times New Roman" w:hAnsi="Times New Roman" w:cs="Times New Roman"/>
          <w:sz w:val="28"/>
          <w:szCs w:val="28"/>
        </w:rPr>
      </w:pPr>
      <w:r w:rsidRPr="00CB7FCC">
        <w:rPr>
          <w:rFonts w:ascii="Times New Roman" w:hAnsi="Times New Roman" w:cs="Times New Roman"/>
          <w:sz w:val="28"/>
          <w:szCs w:val="28"/>
        </w:rPr>
        <w:t xml:space="preserve">Разгадывание ребусов. Многозначные слова. Головоломка. Слова – синонимы. Слова – антонимы (рассказ учителя). Игра «Угадай - ка!» со словами – антонимами. </w:t>
      </w:r>
      <w:r w:rsidRPr="00CB7FCC">
        <w:rPr>
          <w:rFonts w:ascii="Times New Roman" w:eastAsia="Times New Roman" w:hAnsi="Times New Roman" w:cs="Times New Roman"/>
          <w:i/>
          <w:sz w:val="28"/>
          <w:szCs w:val="28"/>
        </w:rPr>
        <w:t xml:space="preserve">  </w:t>
      </w:r>
    </w:p>
    <w:p w14:paraId="0105B1ED" w14:textId="77777777" w:rsidR="00CC6A97" w:rsidRPr="00CB7FCC" w:rsidRDefault="00CC6A97" w:rsidP="00CC6A97">
      <w:pPr>
        <w:pStyle w:val="1"/>
        <w:spacing w:after="17"/>
        <w:ind w:left="129"/>
        <w:rPr>
          <w:rFonts w:ascii="Times New Roman" w:hAnsi="Times New Roman"/>
          <w:sz w:val="28"/>
          <w:szCs w:val="28"/>
        </w:rPr>
      </w:pPr>
      <w:r w:rsidRPr="00CB7FCC">
        <w:rPr>
          <w:rFonts w:ascii="Times New Roman" w:hAnsi="Times New Roman"/>
          <w:sz w:val="28"/>
          <w:szCs w:val="28"/>
        </w:rPr>
        <w:t xml:space="preserve">Тема7. Конкурс знающих. (1ч.)                                                                                         </w:t>
      </w:r>
    </w:p>
    <w:p w14:paraId="5287761D" w14:textId="77777777" w:rsidR="00CC6A97" w:rsidRPr="00CB7FCC" w:rsidRDefault="00CC6A97" w:rsidP="00CC6A97">
      <w:pPr>
        <w:spacing w:after="58"/>
        <w:ind w:left="144" w:right="46"/>
        <w:rPr>
          <w:rFonts w:ascii="Times New Roman" w:hAnsi="Times New Roman" w:cs="Times New Roman"/>
          <w:sz w:val="28"/>
          <w:szCs w:val="28"/>
        </w:rPr>
      </w:pPr>
      <w:r w:rsidRPr="00CB7FCC">
        <w:rPr>
          <w:rFonts w:ascii="Times New Roman" w:hAnsi="Times New Roman" w:cs="Times New Roman"/>
          <w:sz w:val="28"/>
          <w:szCs w:val="28"/>
        </w:rPr>
        <w:t>Правила «Узелки на память». Кроссворд «Конкурс знающих». Головоломка «дай толкование каждому слову».</w:t>
      </w:r>
      <w:r w:rsidRPr="00CB7FCC">
        <w:rPr>
          <w:rFonts w:ascii="Times New Roman" w:eastAsia="Times New Roman" w:hAnsi="Times New Roman" w:cs="Times New Roman"/>
          <w:i/>
          <w:sz w:val="28"/>
          <w:szCs w:val="28"/>
        </w:rPr>
        <w:t xml:space="preserve"> </w:t>
      </w:r>
    </w:p>
    <w:p w14:paraId="31CB0609" w14:textId="77777777" w:rsidR="00CC6A97" w:rsidRPr="00CB7FCC" w:rsidRDefault="00CC6A97" w:rsidP="00CC6A97">
      <w:pPr>
        <w:pStyle w:val="1"/>
        <w:spacing w:after="64"/>
        <w:ind w:left="129"/>
        <w:rPr>
          <w:rFonts w:ascii="Times New Roman" w:hAnsi="Times New Roman"/>
          <w:sz w:val="28"/>
          <w:szCs w:val="28"/>
        </w:rPr>
      </w:pPr>
      <w:r w:rsidRPr="00CB7FCC">
        <w:rPr>
          <w:rFonts w:ascii="Times New Roman" w:hAnsi="Times New Roman"/>
          <w:sz w:val="28"/>
          <w:szCs w:val="28"/>
        </w:rPr>
        <w:t xml:space="preserve">Тема 8. Итоговое занятие. Необычный урок. (1ч.) </w:t>
      </w:r>
    </w:p>
    <w:p w14:paraId="54B361DB" w14:textId="77777777" w:rsidR="00CC6A97" w:rsidRPr="00CB7FCC" w:rsidRDefault="00CC6A97" w:rsidP="00CC6A97">
      <w:pPr>
        <w:spacing w:after="63"/>
        <w:ind w:left="144" w:right="46"/>
        <w:rPr>
          <w:rFonts w:ascii="Times New Roman" w:hAnsi="Times New Roman" w:cs="Times New Roman"/>
          <w:sz w:val="28"/>
          <w:szCs w:val="28"/>
        </w:rPr>
      </w:pPr>
      <w:r w:rsidRPr="00CB7FCC">
        <w:rPr>
          <w:rFonts w:ascii="Times New Roman" w:hAnsi="Times New Roman" w:cs="Times New Roman"/>
          <w:sz w:val="28"/>
          <w:szCs w:val="28"/>
        </w:rPr>
        <w:t xml:space="preserve"> Разгадывание ребусов, загадок, шарад. Игры со словами синонимами, антонимами. </w:t>
      </w:r>
    </w:p>
    <w:p w14:paraId="00BDFF8E" w14:textId="77777777" w:rsidR="00CC6A97" w:rsidRPr="00CB7FCC" w:rsidRDefault="00CC6A97" w:rsidP="00CC6A97">
      <w:pPr>
        <w:spacing w:after="2"/>
        <w:ind w:left="144" w:right="46"/>
        <w:rPr>
          <w:rFonts w:ascii="Times New Roman" w:hAnsi="Times New Roman" w:cs="Times New Roman"/>
          <w:sz w:val="28"/>
          <w:szCs w:val="28"/>
        </w:rPr>
      </w:pPr>
      <w:r w:rsidRPr="00CB7FCC">
        <w:rPr>
          <w:rFonts w:ascii="Times New Roman" w:hAnsi="Times New Roman" w:cs="Times New Roman"/>
          <w:sz w:val="28"/>
          <w:szCs w:val="28"/>
        </w:rPr>
        <w:t>Инсценирование рассказов, рассказов.</w:t>
      </w:r>
      <w:r w:rsidRPr="00CB7FCC">
        <w:rPr>
          <w:rFonts w:ascii="Times New Roman" w:eastAsia="Times New Roman" w:hAnsi="Times New Roman" w:cs="Times New Roman"/>
          <w:i/>
          <w:sz w:val="28"/>
          <w:szCs w:val="28"/>
        </w:rPr>
        <w:t xml:space="preserve"> </w:t>
      </w:r>
    </w:p>
    <w:p w14:paraId="14019AC5" w14:textId="77777777" w:rsidR="00CC6A97" w:rsidRPr="00CB7FCC" w:rsidRDefault="00CC6A97" w:rsidP="00CC6A97">
      <w:pPr>
        <w:spacing w:after="84"/>
        <w:ind w:left="134"/>
        <w:jc w:val="center"/>
        <w:rPr>
          <w:rFonts w:ascii="Times New Roman" w:hAnsi="Times New Roman" w:cs="Times New Roman"/>
          <w:sz w:val="28"/>
          <w:szCs w:val="28"/>
        </w:rPr>
      </w:pPr>
      <w:r w:rsidRPr="00CB7FCC">
        <w:rPr>
          <w:rFonts w:ascii="Times New Roman" w:eastAsia="Calibri" w:hAnsi="Times New Roman" w:cs="Times New Roman"/>
          <w:b/>
          <w:sz w:val="28"/>
          <w:szCs w:val="28"/>
        </w:rPr>
        <w:t xml:space="preserve"> </w:t>
      </w:r>
    </w:p>
    <w:p w14:paraId="1C9B232E" w14:textId="77777777" w:rsidR="00CC6A97" w:rsidRPr="00CB7FCC" w:rsidRDefault="00CC6A97" w:rsidP="00CC6A97">
      <w:pPr>
        <w:spacing w:after="79"/>
        <w:ind w:left="119" w:right="1550" w:firstLine="2264"/>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Основные требования к знаниям и умениям учащихся к концу 1-го класса </w:t>
      </w:r>
      <w:r w:rsidRPr="00CB7FCC">
        <w:rPr>
          <w:rFonts w:ascii="Times New Roman" w:eastAsia="Times New Roman" w:hAnsi="Times New Roman" w:cs="Times New Roman"/>
          <w:b/>
          <w:i/>
          <w:sz w:val="28"/>
          <w:szCs w:val="28"/>
        </w:rPr>
        <w:t xml:space="preserve">Обучающиеся должны знать: </w:t>
      </w:r>
    </w:p>
    <w:p w14:paraId="06A14FC1" w14:textId="77777777" w:rsidR="00CC6A97" w:rsidRPr="00CB7FCC" w:rsidRDefault="00CC6A97" w:rsidP="00CC6A97">
      <w:pPr>
        <w:spacing w:after="40"/>
        <w:ind w:left="504" w:right="46"/>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Отличие звука от буквы (звуки слышим, произносим, а буквы пишем и видим). </w:t>
      </w:r>
    </w:p>
    <w:p w14:paraId="757D4523" w14:textId="77777777" w:rsidR="00CC6A97" w:rsidRPr="00CB7FCC" w:rsidRDefault="00CC6A97" w:rsidP="00CC6A97">
      <w:pPr>
        <w:spacing w:after="15"/>
        <w:ind w:left="504" w:right="46"/>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Признаки гласных и согласных звуков. </w:t>
      </w:r>
    </w:p>
    <w:p w14:paraId="61D243BD" w14:textId="77777777" w:rsidR="00CC6A97" w:rsidRPr="00CB7FCC" w:rsidRDefault="00CC6A97" w:rsidP="00CC6A97">
      <w:pPr>
        <w:spacing w:after="69"/>
        <w:ind w:left="864" w:right="46"/>
        <w:rPr>
          <w:rFonts w:ascii="Times New Roman" w:hAnsi="Times New Roman" w:cs="Times New Roman"/>
          <w:sz w:val="28"/>
          <w:szCs w:val="28"/>
        </w:rPr>
      </w:pPr>
      <w:r w:rsidRPr="00CB7FCC">
        <w:rPr>
          <w:rFonts w:ascii="Times New Roman" w:hAnsi="Times New Roman" w:cs="Times New Roman"/>
          <w:sz w:val="28"/>
          <w:szCs w:val="28"/>
        </w:rPr>
        <w:t xml:space="preserve">Буквы русского алфавита.                                                                                                             </w:t>
      </w:r>
    </w:p>
    <w:p w14:paraId="5A7DA12B" w14:textId="77777777" w:rsidR="00CC6A97" w:rsidRPr="00CB7FCC" w:rsidRDefault="00CC6A97" w:rsidP="00CC6A97">
      <w:pPr>
        <w:spacing w:after="86"/>
        <w:ind w:left="129"/>
        <w:rPr>
          <w:rFonts w:ascii="Times New Roman" w:hAnsi="Times New Roman" w:cs="Times New Roman"/>
          <w:sz w:val="28"/>
          <w:szCs w:val="28"/>
        </w:rPr>
      </w:pPr>
      <w:r w:rsidRPr="00CB7FCC">
        <w:rPr>
          <w:rFonts w:ascii="Times New Roman" w:eastAsia="Times New Roman" w:hAnsi="Times New Roman" w:cs="Times New Roman"/>
          <w:b/>
          <w:i/>
          <w:sz w:val="28"/>
          <w:szCs w:val="28"/>
        </w:rPr>
        <w:t xml:space="preserve">Обучающиеся должны уметь: </w:t>
      </w:r>
    </w:p>
    <w:p w14:paraId="209CE3F6" w14:textId="77777777" w:rsidR="00CC6A97" w:rsidRPr="00CB7FCC" w:rsidRDefault="00CC6A97" w:rsidP="00CC6A97">
      <w:pPr>
        <w:spacing w:after="80"/>
        <w:ind w:left="854" w:right="46" w:hanging="360"/>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Правильно произносить звуки, выделять звуки в слове, выполнять звуко - буквенный анализ слов.  </w:t>
      </w:r>
    </w:p>
    <w:p w14:paraId="3DE21914" w14:textId="77777777" w:rsidR="00CC6A97" w:rsidRPr="00CB7FCC" w:rsidRDefault="00CC6A97" w:rsidP="00CC6A97">
      <w:pPr>
        <w:spacing w:after="25"/>
        <w:ind w:left="504" w:right="46"/>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Распознавать твердые и мягкие, звонкие и глухие согласные звуки в словах.                            </w:t>
      </w:r>
    </w:p>
    <w:p w14:paraId="25E8DD66" w14:textId="77777777" w:rsidR="00CC6A97" w:rsidRPr="00CB7FCC" w:rsidRDefault="00CC6A97" w:rsidP="00CC6A97">
      <w:pPr>
        <w:spacing w:after="39"/>
        <w:ind w:left="504" w:right="46"/>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Составлять текст по вопросам учителя.                                                                                     </w:t>
      </w:r>
    </w:p>
    <w:p w14:paraId="71825051" w14:textId="77777777" w:rsidR="00CC6A97" w:rsidRPr="00CB7FCC" w:rsidRDefault="00CC6A97" w:rsidP="00CC6A97">
      <w:pPr>
        <w:spacing w:after="0"/>
        <w:ind w:left="504" w:right="46"/>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Отгадывать загадки, ребусы, головоломки, шарады. </w:t>
      </w:r>
    </w:p>
    <w:p w14:paraId="2F503175" w14:textId="77777777" w:rsidR="00CC6A97" w:rsidRPr="00CB7FCC" w:rsidRDefault="00CC6A97" w:rsidP="00CC6A97">
      <w:pPr>
        <w:spacing w:after="19"/>
        <w:ind w:left="134"/>
        <w:rPr>
          <w:rFonts w:ascii="Times New Roman" w:hAnsi="Times New Roman" w:cs="Times New Roman"/>
          <w:sz w:val="28"/>
          <w:szCs w:val="28"/>
        </w:rPr>
      </w:pPr>
      <w:r w:rsidRPr="00CB7FCC">
        <w:rPr>
          <w:rFonts w:ascii="Times New Roman" w:eastAsia="Calibri" w:hAnsi="Times New Roman" w:cs="Times New Roman"/>
          <w:sz w:val="28"/>
          <w:szCs w:val="28"/>
        </w:rPr>
        <w:lastRenderedPageBreak/>
        <w:t xml:space="preserve"> </w:t>
      </w:r>
    </w:p>
    <w:p w14:paraId="32861D10" w14:textId="77777777" w:rsidR="00CC6A97" w:rsidRPr="00CB7FCC" w:rsidRDefault="00CC6A97" w:rsidP="00CC6A97">
      <w:pPr>
        <w:spacing w:after="79"/>
        <w:ind w:left="134"/>
        <w:rPr>
          <w:rFonts w:ascii="Times New Roman" w:hAnsi="Times New Roman" w:cs="Times New Roman"/>
          <w:sz w:val="28"/>
          <w:szCs w:val="28"/>
        </w:rPr>
      </w:pPr>
      <w:r w:rsidRPr="00CB7FCC">
        <w:rPr>
          <w:rFonts w:ascii="Times New Roman" w:eastAsia="Calibri" w:hAnsi="Times New Roman" w:cs="Times New Roman"/>
          <w:sz w:val="28"/>
          <w:szCs w:val="28"/>
        </w:rPr>
        <w:t xml:space="preserve"> </w:t>
      </w:r>
    </w:p>
    <w:p w14:paraId="5E15B432" w14:textId="77777777" w:rsidR="00CC6A97" w:rsidRPr="00CB7FCC" w:rsidRDefault="00CC6A97" w:rsidP="00CC6A97">
      <w:pPr>
        <w:ind w:left="632" w:right="540"/>
        <w:jc w:val="center"/>
        <w:rPr>
          <w:rFonts w:ascii="Times New Roman" w:hAnsi="Times New Roman" w:cs="Times New Roman"/>
          <w:sz w:val="28"/>
          <w:szCs w:val="28"/>
        </w:rPr>
      </w:pPr>
      <w:r w:rsidRPr="00CB7FCC">
        <w:rPr>
          <w:rFonts w:ascii="Times New Roman" w:eastAsia="Times New Roman" w:hAnsi="Times New Roman" w:cs="Times New Roman"/>
          <w:b/>
          <w:sz w:val="28"/>
          <w:szCs w:val="28"/>
          <w:u w:val="single" w:color="000000"/>
        </w:rPr>
        <w:t>2-й класс «Тайны орфографии»</w:t>
      </w:r>
      <w:r w:rsidRPr="00CB7FCC">
        <w:rPr>
          <w:rFonts w:ascii="Times New Roman" w:eastAsia="Times New Roman" w:hAnsi="Times New Roman" w:cs="Times New Roman"/>
          <w:b/>
          <w:sz w:val="28"/>
          <w:szCs w:val="28"/>
        </w:rPr>
        <w:t xml:space="preserve">  </w:t>
      </w:r>
    </w:p>
    <w:p w14:paraId="01AEC3A6" w14:textId="77777777" w:rsidR="00CC6A97" w:rsidRPr="00CB7FCC" w:rsidRDefault="00CC6A97" w:rsidP="00CC6A97">
      <w:pPr>
        <w:spacing w:after="0"/>
        <w:ind w:left="1873" w:right="1783"/>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Тематическое планирование (34 ч) </w:t>
      </w:r>
    </w:p>
    <w:tbl>
      <w:tblPr>
        <w:tblStyle w:val="TableGrid"/>
        <w:tblW w:w="8088" w:type="dxa"/>
        <w:tblInd w:w="277" w:type="dxa"/>
        <w:tblCellMar>
          <w:top w:w="125" w:type="dxa"/>
          <w:left w:w="116" w:type="dxa"/>
          <w:right w:w="115" w:type="dxa"/>
        </w:tblCellMar>
        <w:tblLook w:val="04A0" w:firstRow="1" w:lastRow="0" w:firstColumn="1" w:lastColumn="0" w:noHBand="0" w:noVBand="1"/>
      </w:tblPr>
      <w:tblGrid>
        <w:gridCol w:w="876"/>
        <w:gridCol w:w="3770"/>
        <w:gridCol w:w="1738"/>
        <w:gridCol w:w="1704"/>
      </w:tblGrid>
      <w:tr w:rsidR="00382961" w:rsidRPr="00CB7FCC" w14:paraId="5F0E62D2" w14:textId="77777777" w:rsidTr="00382961">
        <w:trPr>
          <w:trHeight w:val="785"/>
        </w:trPr>
        <w:tc>
          <w:tcPr>
            <w:tcW w:w="958" w:type="dxa"/>
            <w:tcBorders>
              <w:top w:val="double" w:sz="2" w:space="0" w:color="000000"/>
              <w:left w:val="double" w:sz="2" w:space="0" w:color="000000"/>
              <w:bottom w:val="double" w:sz="2" w:space="0" w:color="000000"/>
              <w:right w:val="double" w:sz="2" w:space="0" w:color="000000"/>
            </w:tcBorders>
          </w:tcPr>
          <w:p w14:paraId="289476D8" w14:textId="77777777" w:rsidR="00382961" w:rsidRPr="00CB7FCC" w:rsidRDefault="00382961" w:rsidP="002119A8">
            <w:pPr>
              <w:spacing w:after="0"/>
              <w:ind w:right="7"/>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w:t>
            </w:r>
            <w:r w:rsidRPr="00CB7FCC">
              <w:rPr>
                <w:rFonts w:ascii="Times New Roman" w:hAnsi="Times New Roman" w:cs="Times New Roman"/>
                <w:sz w:val="28"/>
                <w:szCs w:val="28"/>
              </w:rPr>
              <w:t xml:space="preserve"> </w:t>
            </w:r>
          </w:p>
        </w:tc>
        <w:tc>
          <w:tcPr>
            <w:tcW w:w="4264" w:type="dxa"/>
            <w:tcBorders>
              <w:top w:val="double" w:sz="2" w:space="0" w:color="000000"/>
              <w:left w:val="double" w:sz="2" w:space="0" w:color="000000"/>
              <w:bottom w:val="double" w:sz="2" w:space="0" w:color="000000"/>
              <w:right w:val="double" w:sz="2" w:space="0" w:color="000000"/>
            </w:tcBorders>
          </w:tcPr>
          <w:p w14:paraId="62A01782" w14:textId="77777777" w:rsidR="00382961" w:rsidRPr="00CB7FCC" w:rsidRDefault="00382961" w:rsidP="002119A8">
            <w:pPr>
              <w:spacing w:after="0"/>
              <w:ind w:right="4"/>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Тема занятия</w:t>
            </w:r>
            <w:r w:rsidRPr="00CB7FCC">
              <w:rPr>
                <w:rFonts w:ascii="Times New Roman" w:hAnsi="Times New Roman" w:cs="Times New Roman"/>
                <w:sz w:val="28"/>
                <w:szCs w:val="28"/>
              </w:rPr>
              <w:t xml:space="preserve"> </w:t>
            </w:r>
          </w:p>
        </w:tc>
        <w:tc>
          <w:tcPr>
            <w:tcW w:w="1741" w:type="dxa"/>
            <w:tcBorders>
              <w:top w:val="double" w:sz="2" w:space="0" w:color="000000"/>
              <w:left w:val="double" w:sz="2" w:space="0" w:color="000000"/>
              <w:bottom w:val="double" w:sz="2" w:space="0" w:color="000000"/>
              <w:right w:val="double" w:sz="2" w:space="0" w:color="000000"/>
            </w:tcBorders>
            <w:vAlign w:val="center"/>
          </w:tcPr>
          <w:p w14:paraId="32B2BB4E" w14:textId="77777777" w:rsidR="00382961" w:rsidRPr="00CB7FCC" w:rsidRDefault="00382961" w:rsidP="002119A8">
            <w:pPr>
              <w:spacing w:after="0"/>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Количество часов </w:t>
            </w:r>
          </w:p>
        </w:tc>
        <w:tc>
          <w:tcPr>
            <w:tcW w:w="1125" w:type="dxa"/>
            <w:tcBorders>
              <w:top w:val="double" w:sz="2" w:space="0" w:color="000000"/>
              <w:left w:val="double" w:sz="2" w:space="0" w:color="000000"/>
              <w:bottom w:val="double" w:sz="2" w:space="0" w:color="000000"/>
              <w:right w:val="double" w:sz="2" w:space="0" w:color="000000"/>
            </w:tcBorders>
          </w:tcPr>
          <w:p w14:paraId="0DC87A74" w14:textId="77777777" w:rsidR="00382961" w:rsidRPr="00CB7FCC" w:rsidRDefault="00382961" w:rsidP="002119A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Сроки проведения</w:t>
            </w:r>
          </w:p>
        </w:tc>
      </w:tr>
      <w:tr w:rsidR="00382961" w:rsidRPr="00CB7FCC" w14:paraId="639D3057" w14:textId="77777777" w:rsidTr="00382961">
        <w:trPr>
          <w:trHeight w:val="552"/>
        </w:trPr>
        <w:tc>
          <w:tcPr>
            <w:tcW w:w="958" w:type="dxa"/>
            <w:tcBorders>
              <w:top w:val="double" w:sz="2" w:space="0" w:color="000000"/>
              <w:left w:val="double" w:sz="2" w:space="0" w:color="000000"/>
              <w:bottom w:val="double" w:sz="2" w:space="0" w:color="000000"/>
              <w:right w:val="double" w:sz="2" w:space="0" w:color="000000"/>
            </w:tcBorders>
            <w:vAlign w:val="center"/>
          </w:tcPr>
          <w:p w14:paraId="45F1F259" w14:textId="77777777" w:rsidR="00382961" w:rsidRPr="00CB7FCC" w:rsidRDefault="00382961" w:rsidP="002119A8">
            <w:pPr>
              <w:spacing w:after="0"/>
              <w:ind w:right="8"/>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4264" w:type="dxa"/>
            <w:tcBorders>
              <w:top w:val="double" w:sz="2" w:space="0" w:color="000000"/>
              <w:left w:val="double" w:sz="2" w:space="0" w:color="000000"/>
              <w:bottom w:val="double" w:sz="2" w:space="0" w:color="000000"/>
              <w:right w:val="double" w:sz="2" w:space="0" w:color="000000"/>
            </w:tcBorders>
            <w:vAlign w:val="center"/>
          </w:tcPr>
          <w:p w14:paraId="6DEB14EC" w14:textId="77777777" w:rsidR="00382961" w:rsidRPr="00CB7FCC" w:rsidRDefault="00382961"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Меня зовут Фонема. </w:t>
            </w:r>
          </w:p>
        </w:tc>
        <w:tc>
          <w:tcPr>
            <w:tcW w:w="1741" w:type="dxa"/>
            <w:tcBorders>
              <w:top w:val="double" w:sz="2" w:space="0" w:color="000000"/>
              <w:left w:val="double" w:sz="2" w:space="0" w:color="000000"/>
              <w:bottom w:val="double" w:sz="2" w:space="0" w:color="000000"/>
              <w:right w:val="double" w:sz="2" w:space="0" w:color="000000"/>
            </w:tcBorders>
            <w:vAlign w:val="center"/>
          </w:tcPr>
          <w:p w14:paraId="6E8EA4B5" w14:textId="77777777" w:rsidR="00382961" w:rsidRPr="00CB7FCC" w:rsidRDefault="00382961" w:rsidP="002119A8">
            <w:pPr>
              <w:spacing w:after="0"/>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1125" w:type="dxa"/>
            <w:tcBorders>
              <w:top w:val="double" w:sz="2" w:space="0" w:color="000000"/>
              <w:left w:val="double" w:sz="2" w:space="0" w:color="000000"/>
              <w:bottom w:val="double" w:sz="2" w:space="0" w:color="000000"/>
              <w:right w:val="double" w:sz="2" w:space="0" w:color="000000"/>
            </w:tcBorders>
          </w:tcPr>
          <w:p w14:paraId="7151A112" w14:textId="77777777" w:rsidR="00382961" w:rsidRPr="00CB7FCC" w:rsidRDefault="00382961" w:rsidP="002119A8">
            <w:pPr>
              <w:spacing w:after="0"/>
              <w:jc w:val="cente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r>
      <w:tr w:rsidR="00382961" w:rsidRPr="00CB7FCC" w14:paraId="7FE79E85" w14:textId="77777777" w:rsidTr="00382961">
        <w:trPr>
          <w:trHeight w:val="552"/>
        </w:trPr>
        <w:tc>
          <w:tcPr>
            <w:tcW w:w="958" w:type="dxa"/>
            <w:tcBorders>
              <w:top w:val="double" w:sz="2" w:space="0" w:color="000000"/>
              <w:left w:val="double" w:sz="2" w:space="0" w:color="000000"/>
              <w:bottom w:val="double" w:sz="2" w:space="0" w:color="000000"/>
              <w:right w:val="double" w:sz="2" w:space="0" w:color="000000"/>
            </w:tcBorders>
            <w:vAlign w:val="center"/>
          </w:tcPr>
          <w:p w14:paraId="20545CBD" w14:textId="77777777" w:rsidR="00382961" w:rsidRPr="00CB7FCC" w:rsidRDefault="00382961" w:rsidP="002119A8">
            <w:pPr>
              <w:spacing w:after="0"/>
              <w:ind w:right="6"/>
              <w:jc w:val="center"/>
              <w:rPr>
                <w:rFonts w:ascii="Times New Roman" w:hAnsi="Times New Roman" w:cs="Times New Roman"/>
                <w:sz w:val="28"/>
                <w:szCs w:val="28"/>
              </w:rPr>
            </w:pPr>
            <w:r w:rsidRPr="00CB7FCC">
              <w:rPr>
                <w:rFonts w:ascii="Times New Roman" w:hAnsi="Times New Roman" w:cs="Times New Roman"/>
                <w:sz w:val="28"/>
                <w:szCs w:val="28"/>
              </w:rPr>
              <w:t xml:space="preserve">2-3 </w:t>
            </w:r>
          </w:p>
        </w:tc>
        <w:tc>
          <w:tcPr>
            <w:tcW w:w="4264" w:type="dxa"/>
            <w:tcBorders>
              <w:top w:val="double" w:sz="2" w:space="0" w:color="000000"/>
              <w:left w:val="double" w:sz="2" w:space="0" w:color="000000"/>
              <w:bottom w:val="double" w:sz="2" w:space="0" w:color="000000"/>
              <w:right w:val="double" w:sz="2" w:space="0" w:color="000000"/>
            </w:tcBorders>
            <w:vAlign w:val="center"/>
          </w:tcPr>
          <w:p w14:paraId="5F767E0C" w14:textId="77777777" w:rsidR="00382961" w:rsidRPr="00CB7FCC" w:rsidRDefault="00382961"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Опасные согласные </w:t>
            </w:r>
          </w:p>
        </w:tc>
        <w:tc>
          <w:tcPr>
            <w:tcW w:w="1741" w:type="dxa"/>
            <w:tcBorders>
              <w:top w:val="double" w:sz="2" w:space="0" w:color="000000"/>
              <w:left w:val="double" w:sz="2" w:space="0" w:color="000000"/>
              <w:bottom w:val="double" w:sz="2" w:space="0" w:color="000000"/>
              <w:right w:val="double" w:sz="2" w:space="0" w:color="000000"/>
            </w:tcBorders>
            <w:vAlign w:val="center"/>
          </w:tcPr>
          <w:p w14:paraId="5FCE85D2" w14:textId="77777777" w:rsidR="00382961" w:rsidRPr="00CB7FCC" w:rsidRDefault="00382961" w:rsidP="002119A8">
            <w:pPr>
              <w:spacing w:after="0"/>
              <w:jc w:val="center"/>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1125" w:type="dxa"/>
            <w:tcBorders>
              <w:top w:val="double" w:sz="2" w:space="0" w:color="000000"/>
              <w:left w:val="double" w:sz="2" w:space="0" w:color="000000"/>
              <w:bottom w:val="double" w:sz="2" w:space="0" w:color="000000"/>
              <w:right w:val="double" w:sz="2" w:space="0" w:color="000000"/>
            </w:tcBorders>
          </w:tcPr>
          <w:p w14:paraId="10F0C5F9" w14:textId="77777777" w:rsidR="00382961" w:rsidRPr="00CB7FCC" w:rsidRDefault="00382961" w:rsidP="002119A8">
            <w:pPr>
              <w:spacing w:after="0"/>
              <w:jc w:val="center"/>
              <w:rPr>
                <w:rFonts w:ascii="Times New Roman" w:hAnsi="Times New Roman" w:cs="Times New Roman"/>
                <w:sz w:val="28"/>
                <w:szCs w:val="28"/>
              </w:rPr>
            </w:pPr>
            <w:r>
              <w:rPr>
                <w:rFonts w:ascii="Times New Roman" w:hAnsi="Times New Roman" w:cs="Times New Roman"/>
                <w:sz w:val="28"/>
                <w:szCs w:val="28"/>
              </w:rPr>
              <w:t xml:space="preserve">2-3 </w:t>
            </w:r>
            <w:proofErr w:type="spellStart"/>
            <w:r>
              <w:rPr>
                <w:rFonts w:ascii="Times New Roman" w:hAnsi="Times New Roman" w:cs="Times New Roman"/>
                <w:sz w:val="28"/>
                <w:szCs w:val="28"/>
              </w:rPr>
              <w:t>нед</w:t>
            </w:r>
            <w:proofErr w:type="spellEnd"/>
          </w:p>
        </w:tc>
      </w:tr>
      <w:tr w:rsidR="00382961" w:rsidRPr="00CB7FCC" w14:paraId="6992D896" w14:textId="77777777" w:rsidTr="00382961">
        <w:trPr>
          <w:trHeight w:val="684"/>
        </w:trPr>
        <w:tc>
          <w:tcPr>
            <w:tcW w:w="958" w:type="dxa"/>
            <w:tcBorders>
              <w:top w:val="double" w:sz="2" w:space="0" w:color="000000"/>
              <w:left w:val="double" w:sz="2" w:space="0" w:color="000000"/>
              <w:bottom w:val="double" w:sz="2" w:space="0" w:color="000000"/>
              <w:right w:val="double" w:sz="2" w:space="0" w:color="000000"/>
            </w:tcBorders>
          </w:tcPr>
          <w:p w14:paraId="73B955F1" w14:textId="77777777" w:rsidR="00382961" w:rsidRPr="00CB7FCC" w:rsidRDefault="00382961" w:rsidP="002119A8">
            <w:pPr>
              <w:spacing w:after="0"/>
              <w:ind w:right="6"/>
              <w:jc w:val="center"/>
              <w:rPr>
                <w:rFonts w:ascii="Times New Roman" w:hAnsi="Times New Roman" w:cs="Times New Roman"/>
                <w:sz w:val="28"/>
                <w:szCs w:val="28"/>
              </w:rPr>
            </w:pPr>
            <w:r w:rsidRPr="00CB7FCC">
              <w:rPr>
                <w:rFonts w:ascii="Times New Roman" w:hAnsi="Times New Roman" w:cs="Times New Roman"/>
                <w:sz w:val="28"/>
                <w:szCs w:val="28"/>
              </w:rPr>
              <w:t xml:space="preserve">4-6 </w:t>
            </w:r>
          </w:p>
        </w:tc>
        <w:tc>
          <w:tcPr>
            <w:tcW w:w="4264" w:type="dxa"/>
            <w:tcBorders>
              <w:top w:val="double" w:sz="2" w:space="0" w:color="000000"/>
              <w:left w:val="double" w:sz="2" w:space="0" w:color="000000"/>
              <w:bottom w:val="double" w:sz="2" w:space="0" w:color="000000"/>
              <w:right w:val="double" w:sz="2" w:space="0" w:color="000000"/>
            </w:tcBorders>
          </w:tcPr>
          <w:p w14:paraId="2822E1AF" w14:textId="77777777" w:rsidR="00382961" w:rsidRPr="00CB7FCC" w:rsidRDefault="00382961"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На сцене гласные </w:t>
            </w:r>
          </w:p>
        </w:tc>
        <w:tc>
          <w:tcPr>
            <w:tcW w:w="1741" w:type="dxa"/>
            <w:tcBorders>
              <w:top w:val="double" w:sz="2" w:space="0" w:color="000000"/>
              <w:left w:val="double" w:sz="2" w:space="0" w:color="000000"/>
              <w:bottom w:val="double" w:sz="2" w:space="0" w:color="000000"/>
              <w:right w:val="double" w:sz="2" w:space="0" w:color="000000"/>
            </w:tcBorders>
          </w:tcPr>
          <w:p w14:paraId="5D38B609" w14:textId="77777777" w:rsidR="00382961" w:rsidRPr="00CB7FCC" w:rsidRDefault="00382961" w:rsidP="002119A8">
            <w:pPr>
              <w:spacing w:after="0"/>
              <w:jc w:val="center"/>
              <w:rPr>
                <w:rFonts w:ascii="Times New Roman" w:hAnsi="Times New Roman" w:cs="Times New Roman"/>
                <w:sz w:val="28"/>
                <w:szCs w:val="28"/>
              </w:rPr>
            </w:pPr>
            <w:r w:rsidRPr="00CB7FCC">
              <w:rPr>
                <w:rFonts w:ascii="Times New Roman" w:hAnsi="Times New Roman" w:cs="Times New Roman"/>
                <w:sz w:val="28"/>
                <w:szCs w:val="28"/>
              </w:rPr>
              <w:t xml:space="preserve">3 </w:t>
            </w:r>
          </w:p>
        </w:tc>
        <w:tc>
          <w:tcPr>
            <w:tcW w:w="1125" w:type="dxa"/>
            <w:tcBorders>
              <w:top w:val="double" w:sz="2" w:space="0" w:color="000000"/>
              <w:left w:val="double" w:sz="2" w:space="0" w:color="000000"/>
              <w:bottom w:val="double" w:sz="2" w:space="0" w:color="000000"/>
              <w:right w:val="double" w:sz="2" w:space="0" w:color="000000"/>
            </w:tcBorders>
          </w:tcPr>
          <w:p w14:paraId="63AC71B3" w14:textId="77777777" w:rsidR="00382961" w:rsidRPr="00CB7FCC" w:rsidRDefault="00382961" w:rsidP="002119A8">
            <w:pPr>
              <w:spacing w:after="0"/>
              <w:jc w:val="center"/>
              <w:rPr>
                <w:rFonts w:ascii="Times New Roman" w:hAnsi="Times New Roman" w:cs="Times New Roman"/>
                <w:sz w:val="28"/>
                <w:szCs w:val="28"/>
              </w:rPr>
            </w:pPr>
            <w:r>
              <w:rPr>
                <w:rFonts w:ascii="Times New Roman" w:hAnsi="Times New Roman" w:cs="Times New Roman"/>
                <w:sz w:val="28"/>
                <w:szCs w:val="28"/>
              </w:rPr>
              <w:t xml:space="preserve">4-6 </w:t>
            </w:r>
            <w:proofErr w:type="spellStart"/>
            <w:r>
              <w:rPr>
                <w:rFonts w:ascii="Times New Roman" w:hAnsi="Times New Roman" w:cs="Times New Roman"/>
                <w:sz w:val="28"/>
                <w:szCs w:val="28"/>
              </w:rPr>
              <w:t>нед</w:t>
            </w:r>
            <w:proofErr w:type="spellEnd"/>
          </w:p>
        </w:tc>
      </w:tr>
      <w:tr w:rsidR="00382961" w:rsidRPr="00CB7FCC" w14:paraId="015C372C" w14:textId="77777777" w:rsidTr="00382961">
        <w:trPr>
          <w:trHeight w:val="684"/>
        </w:trPr>
        <w:tc>
          <w:tcPr>
            <w:tcW w:w="958" w:type="dxa"/>
            <w:tcBorders>
              <w:top w:val="double" w:sz="2" w:space="0" w:color="000000"/>
              <w:left w:val="double" w:sz="2" w:space="0" w:color="000000"/>
              <w:bottom w:val="double" w:sz="2" w:space="0" w:color="000000"/>
              <w:right w:val="double" w:sz="2" w:space="0" w:color="000000"/>
            </w:tcBorders>
          </w:tcPr>
          <w:p w14:paraId="418BD64C" w14:textId="77777777" w:rsidR="00382961" w:rsidRPr="00CB7FCC" w:rsidRDefault="00382961" w:rsidP="002119A8">
            <w:pPr>
              <w:spacing w:after="0"/>
              <w:ind w:right="6"/>
              <w:jc w:val="center"/>
              <w:rPr>
                <w:rFonts w:ascii="Times New Roman" w:hAnsi="Times New Roman" w:cs="Times New Roman"/>
                <w:sz w:val="28"/>
                <w:szCs w:val="28"/>
              </w:rPr>
            </w:pPr>
            <w:r w:rsidRPr="00CB7FCC">
              <w:rPr>
                <w:rFonts w:ascii="Times New Roman" w:hAnsi="Times New Roman" w:cs="Times New Roman"/>
                <w:sz w:val="28"/>
                <w:szCs w:val="28"/>
              </w:rPr>
              <w:t xml:space="preserve">7-9 </w:t>
            </w:r>
          </w:p>
        </w:tc>
        <w:tc>
          <w:tcPr>
            <w:tcW w:w="4264" w:type="dxa"/>
            <w:tcBorders>
              <w:top w:val="double" w:sz="2" w:space="0" w:color="000000"/>
              <w:left w:val="double" w:sz="2" w:space="0" w:color="000000"/>
              <w:bottom w:val="double" w:sz="2" w:space="0" w:color="000000"/>
              <w:right w:val="double" w:sz="2" w:space="0" w:color="000000"/>
            </w:tcBorders>
          </w:tcPr>
          <w:p w14:paraId="2CA8F95A" w14:textId="77777777" w:rsidR="00382961" w:rsidRPr="00CB7FCC" w:rsidRDefault="00382961"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Ваши старые знакомые </w:t>
            </w:r>
          </w:p>
        </w:tc>
        <w:tc>
          <w:tcPr>
            <w:tcW w:w="1741" w:type="dxa"/>
            <w:tcBorders>
              <w:top w:val="double" w:sz="2" w:space="0" w:color="000000"/>
              <w:left w:val="double" w:sz="2" w:space="0" w:color="000000"/>
              <w:bottom w:val="double" w:sz="2" w:space="0" w:color="000000"/>
              <w:right w:val="double" w:sz="2" w:space="0" w:color="000000"/>
            </w:tcBorders>
          </w:tcPr>
          <w:p w14:paraId="6972C011" w14:textId="77777777" w:rsidR="00382961" w:rsidRPr="00CB7FCC" w:rsidRDefault="00382961" w:rsidP="002119A8">
            <w:pPr>
              <w:spacing w:after="0"/>
              <w:jc w:val="center"/>
              <w:rPr>
                <w:rFonts w:ascii="Times New Roman" w:hAnsi="Times New Roman" w:cs="Times New Roman"/>
                <w:sz w:val="28"/>
                <w:szCs w:val="28"/>
              </w:rPr>
            </w:pPr>
            <w:r w:rsidRPr="00CB7FCC">
              <w:rPr>
                <w:rFonts w:ascii="Times New Roman" w:hAnsi="Times New Roman" w:cs="Times New Roman"/>
                <w:sz w:val="28"/>
                <w:szCs w:val="28"/>
              </w:rPr>
              <w:t xml:space="preserve">3 </w:t>
            </w:r>
          </w:p>
        </w:tc>
        <w:tc>
          <w:tcPr>
            <w:tcW w:w="1125" w:type="dxa"/>
            <w:tcBorders>
              <w:top w:val="double" w:sz="2" w:space="0" w:color="000000"/>
              <w:left w:val="double" w:sz="2" w:space="0" w:color="000000"/>
              <w:bottom w:val="double" w:sz="2" w:space="0" w:color="000000"/>
              <w:right w:val="double" w:sz="2" w:space="0" w:color="000000"/>
            </w:tcBorders>
          </w:tcPr>
          <w:p w14:paraId="723F4C3A" w14:textId="77777777" w:rsidR="00382961" w:rsidRPr="00CB7FCC" w:rsidRDefault="00382961" w:rsidP="002119A8">
            <w:pPr>
              <w:spacing w:after="0"/>
              <w:jc w:val="center"/>
              <w:rPr>
                <w:rFonts w:ascii="Times New Roman" w:hAnsi="Times New Roman" w:cs="Times New Roman"/>
                <w:sz w:val="28"/>
                <w:szCs w:val="28"/>
              </w:rPr>
            </w:pPr>
            <w:r>
              <w:rPr>
                <w:rFonts w:ascii="Times New Roman" w:hAnsi="Times New Roman" w:cs="Times New Roman"/>
                <w:sz w:val="28"/>
                <w:szCs w:val="28"/>
              </w:rPr>
              <w:t xml:space="preserve">7-9 </w:t>
            </w:r>
            <w:proofErr w:type="spellStart"/>
            <w:r>
              <w:rPr>
                <w:rFonts w:ascii="Times New Roman" w:hAnsi="Times New Roman" w:cs="Times New Roman"/>
                <w:sz w:val="28"/>
                <w:szCs w:val="28"/>
              </w:rPr>
              <w:t>нед</w:t>
            </w:r>
            <w:proofErr w:type="spellEnd"/>
          </w:p>
        </w:tc>
      </w:tr>
      <w:tr w:rsidR="00382961" w:rsidRPr="00CB7FCC" w14:paraId="2E66D66C" w14:textId="77777777" w:rsidTr="00382961">
        <w:trPr>
          <w:trHeight w:val="553"/>
        </w:trPr>
        <w:tc>
          <w:tcPr>
            <w:tcW w:w="958" w:type="dxa"/>
            <w:tcBorders>
              <w:top w:val="double" w:sz="2" w:space="0" w:color="000000"/>
              <w:left w:val="double" w:sz="2" w:space="0" w:color="000000"/>
              <w:bottom w:val="double" w:sz="2" w:space="0" w:color="000000"/>
              <w:right w:val="double" w:sz="2" w:space="0" w:color="000000"/>
            </w:tcBorders>
            <w:vAlign w:val="center"/>
          </w:tcPr>
          <w:p w14:paraId="49BD4E41" w14:textId="77777777" w:rsidR="00382961" w:rsidRPr="00CB7FCC" w:rsidRDefault="00382961" w:rsidP="002119A8">
            <w:pPr>
              <w:spacing w:after="0"/>
              <w:ind w:right="6"/>
              <w:jc w:val="center"/>
              <w:rPr>
                <w:rFonts w:ascii="Times New Roman" w:hAnsi="Times New Roman" w:cs="Times New Roman"/>
                <w:sz w:val="28"/>
                <w:szCs w:val="28"/>
              </w:rPr>
            </w:pPr>
            <w:r w:rsidRPr="00CB7FCC">
              <w:rPr>
                <w:rFonts w:ascii="Times New Roman" w:hAnsi="Times New Roman" w:cs="Times New Roman"/>
                <w:sz w:val="28"/>
                <w:szCs w:val="28"/>
              </w:rPr>
              <w:t xml:space="preserve">10-12 </w:t>
            </w:r>
          </w:p>
        </w:tc>
        <w:tc>
          <w:tcPr>
            <w:tcW w:w="4264" w:type="dxa"/>
            <w:tcBorders>
              <w:top w:val="double" w:sz="2" w:space="0" w:color="000000"/>
              <w:left w:val="double" w:sz="2" w:space="0" w:color="000000"/>
              <w:bottom w:val="double" w:sz="2" w:space="0" w:color="000000"/>
              <w:right w:val="double" w:sz="2" w:space="0" w:color="000000"/>
            </w:tcBorders>
            <w:vAlign w:val="center"/>
          </w:tcPr>
          <w:p w14:paraId="7E6FE116" w14:textId="77777777" w:rsidR="00382961" w:rsidRPr="00CB7FCC" w:rsidRDefault="00382961"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«Фонемы повелевают буквами» </w:t>
            </w:r>
          </w:p>
        </w:tc>
        <w:tc>
          <w:tcPr>
            <w:tcW w:w="1741" w:type="dxa"/>
            <w:tcBorders>
              <w:top w:val="double" w:sz="2" w:space="0" w:color="000000"/>
              <w:left w:val="double" w:sz="2" w:space="0" w:color="000000"/>
              <w:bottom w:val="double" w:sz="2" w:space="0" w:color="000000"/>
              <w:right w:val="double" w:sz="2" w:space="0" w:color="000000"/>
            </w:tcBorders>
            <w:vAlign w:val="center"/>
          </w:tcPr>
          <w:p w14:paraId="251B0D9E" w14:textId="77777777" w:rsidR="00382961" w:rsidRPr="00CB7FCC" w:rsidRDefault="00382961" w:rsidP="002119A8">
            <w:pPr>
              <w:spacing w:after="0"/>
              <w:jc w:val="center"/>
              <w:rPr>
                <w:rFonts w:ascii="Times New Roman" w:hAnsi="Times New Roman" w:cs="Times New Roman"/>
                <w:sz w:val="28"/>
                <w:szCs w:val="28"/>
              </w:rPr>
            </w:pPr>
            <w:r w:rsidRPr="00CB7FCC">
              <w:rPr>
                <w:rFonts w:ascii="Times New Roman" w:hAnsi="Times New Roman" w:cs="Times New Roman"/>
                <w:sz w:val="28"/>
                <w:szCs w:val="28"/>
              </w:rPr>
              <w:t xml:space="preserve">3 </w:t>
            </w:r>
          </w:p>
        </w:tc>
        <w:tc>
          <w:tcPr>
            <w:tcW w:w="1125" w:type="dxa"/>
            <w:tcBorders>
              <w:top w:val="double" w:sz="2" w:space="0" w:color="000000"/>
              <w:left w:val="double" w:sz="2" w:space="0" w:color="000000"/>
              <w:bottom w:val="double" w:sz="2" w:space="0" w:color="000000"/>
              <w:right w:val="double" w:sz="2" w:space="0" w:color="000000"/>
            </w:tcBorders>
          </w:tcPr>
          <w:p w14:paraId="19E62D5C" w14:textId="77777777" w:rsidR="00382961" w:rsidRPr="00CB7FCC" w:rsidRDefault="00382961" w:rsidP="002119A8">
            <w:pPr>
              <w:spacing w:after="0"/>
              <w:jc w:val="center"/>
              <w:rPr>
                <w:rFonts w:ascii="Times New Roman" w:hAnsi="Times New Roman" w:cs="Times New Roman"/>
                <w:sz w:val="28"/>
                <w:szCs w:val="28"/>
              </w:rPr>
            </w:pPr>
            <w:r>
              <w:rPr>
                <w:rFonts w:ascii="Times New Roman" w:hAnsi="Times New Roman" w:cs="Times New Roman"/>
                <w:sz w:val="28"/>
                <w:szCs w:val="28"/>
              </w:rPr>
              <w:t xml:space="preserve">10-12 </w:t>
            </w:r>
            <w:proofErr w:type="spellStart"/>
            <w:r>
              <w:rPr>
                <w:rFonts w:ascii="Times New Roman" w:hAnsi="Times New Roman" w:cs="Times New Roman"/>
                <w:sz w:val="28"/>
                <w:szCs w:val="28"/>
              </w:rPr>
              <w:t>нед</w:t>
            </w:r>
            <w:proofErr w:type="spellEnd"/>
          </w:p>
        </w:tc>
      </w:tr>
      <w:tr w:rsidR="00382961" w:rsidRPr="00CB7FCC" w14:paraId="1AC4B748" w14:textId="77777777" w:rsidTr="00382961">
        <w:trPr>
          <w:trHeight w:val="686"/>
        </w:trPr>
        <w:tc>
          <w:tcPr>
            <w:tcW w:w="958" w:type="dxa"/>
            <w:tcBorders>
              <w:top w:val="double" w:sz="2" w:space="0" w:color="000000"/>
              <w:left w:val="double" w:sz="2" w:space="0" w:color="000000"/>
              <w:bottom w:val="double" w:sz="2" w:space="0" w:color="000000"/>
              <w:right w:val="double" w:sz="2" w:space="0" w:color="000000"/>
            </w:tcBorders>
          </w:tcPr>
          <w:p w14:paraId="3A3CC952" w14:textId="77777777" w:rsidR="00382961" w:rsidRPr="00CB7FCC" w:rsidRDefault="00382961" w:rsidP="002119A8">
            <w:pPr>
              <w:spacing w:after="0"/>
              <w:ind w:right="6"/>
              <w:jc w:val="center"/>
              <w:rPr>
                <w:rFonts w:ascii="Times New Roman" w:hAnsi="Times New Roman" w:cs="Times New Roman"/>
                <w:sz w:val="28"/>
                <w:szCs w:val="28"/>
              </w:rPr>
            </w:pPr>
            <w:r w:rsidRPr="00CB7FCC">
              <w:rPr>
                <w:rFonts w:ascii="Times New Roman" w:hAnsi="Times New Roman" w:cs="Times New Roman"/>
                <w:sz w:val="28"/>
                <w:szCs w:val="28"/>
              </w:rPr>
              <w:t xml:space="preserve">13-22 </w:t>
            </w:r>
          </w:p>
        </w:tc>
        <w:tc>
          <w:tcPr>
            <w:tcW w:w="4264" w:type="dxa"/>
            <w:tcBorders>
              <w:top w:val="double" w:sz="2" w:space="0" w:color="000000"/>
              <w:left w:val="double" w:sz="2" w:space="0" w:color="000000"/>
              <w:bottom w:val="double" w:sz="2" w:space="0" w:color="000000"/>
              <w:right w:val="double" w:sz="2" w:space="0" w:color="000000"/>
            </w:tcBorders>
          </w:tcPr>
          <w:p w14:paraId="490431B2" w14:textId="77777777" w:rsidR="00382961" w:rsidRPr="00CB7FCC" w:rsidRDefault="00382961"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Память и грамотность </w:t>
            </w:r>
          </w:p>
        </w:tc>
        <w:tc>
          <w:tcPr>
            <w:tcW w:w="1741" w:type="dxa"/>
            <w:tcBorders>
              <w:top w:val="double" w:sz="2" w:space="0" w:color="000000"/>
              <w:left w:val="double" w:sz="2" w:space="0" w:color="000000"/>
              <w:bottom w:val="double" w:sz="2" w:space="0" w:color="000000"/>
              <w:right w:val="double" w:sz="2" w:space="0" w:color="000000"/>
            </w:tcBorders>
          </w:tcPr>
          <w:p w14:paraId="40F34A83" w14:textId="77777777" w:rsidR="00382961" w:rsidRPr="00CB7FCC" w:rsidRDefault="00382961" w:rsidP="002119A8">
            <w:pPr>
              <w:spacing w:after="0"/>
              <w:jc w:val="center"/>
              <w:rPr>
                <w:rFonts w:ascii="Times New Roman" w:hAnsi="Times New Roman" w:cs="Times New Roman"/>
                <w:sz w:val="28"/>
                <w:szCs w:val="28"/>
              </w:rPr>
            </w:pPr>
            <w:r w:rsidRPr="00CB7FCC">
              <w:rPr>
                <w:rFonts w:ascii="Times New Roman" w:hAnsi="Times New Roman" w:cs="Times New Roman"/>
                <w:sz w:val="28"/>
                <w:szCs w:val="28"/>
              </w:rPr>
              <w:t xml:space="preserve">10 </w:t>
            </w:r>
          </w:p>
        </w:tc>
        <w:tc>
          <w:tcPr>
            <w:tcW w:w="1125" w:type="dxa"/>
            <w:tcBorders>
              <w:top w:val="double" w:sz="2" w:space="0" w:color="000000"/>
              <w:left w:val="double" w:sz="2" w:space="0" w:color="000000"/>
              <w:bottom w:val="double" w:sz="2" w:space="0" w:color="000000"/>
              <w:right w:val="double" w:sz="2" w:space="0" w:color="000000"/>
            </w:tcBorders>
          </w:tcPr>
          <w:p w14:paraId="507E5D0E" w14:textId="77777777" w:rsidR="00382961" w:rsidRPr="00CB7FCC" w:rsidRDefault="00382961" w:rsidP="002119A8">
            <w:pPr>
              <w:spacing w:after="0"/>
              <w:jc w:val="center"/>
              <w:rPr>
                <w:rFonts w:ascii="Times New Roman" w:hAnsi="Times New Roman" w:cs="Times New Roman"/>
                <w:sz w:val="28"/>
                <w:szCs w:val="28"/>
              </w:rPr>
            </w:pPr>
            <w:r>
              <w:rPr>
                <w:rFonts w:ascii="Times New Roman" w:hAnsi="Times New Roman" w:cs="Times New Roman"/>
                <w:sz w:val="28"/>
                <w:szCs w:val="28"/>
              </w:rPr>
              <w:t xml:space="preserve">13-22 </w:t>
            </w:r>
            <w:proofErr w:type="spellStart"/>
            <w:r>
              <w:rPr>
                <w:rFonts w:ascii="Times New Roman" w:hAnsi="Times New Roman" w:cs="Times New Roman"/>
                <w:sz w:val="28"/>
                <w:szCs w:val="28"/>
              </w:rPr>
              <w:t>нед</w:t>
            </w:r>
            <w:proofErr w:type="spellEnd"/>
          </w:p>
        </w:tc>
      </w:tr>
      <w:tr w:rsidR="00382961" w:rsidRPr="00CB7FCC" w14:paraId="7ED1C736" w14:textId="77777777" w:rsidTr="00382961">
        <w:trPr>
          <w:trHeight w:val="684"/>
        </w:trPr>
        <w:tc>
          <w:tcPr>
            <w:tcW w:w="958" w:type="dxa"/>
            <w:tcBorders>
              <w:top w:val="double" w:sz="2" w:space="0" w:color="000000"/>
              <w:left w:val="double" w:sz="2" w:space="0" w:color="000000"/>
              <w:bottom w:val="double" w:sz="2" w:space="0" w:color="000000"/>
              <w:right w:val="double" w:sz="2" w:space="0" w:color="000000"/>
            </w:tcBorders>
          </w:tcPr>
          <w:p w14:paraId="07B80CCB" w14:textId="77777777" w:rsidR="00382961" w:rsidRPr="00CB7FCC" w:rsidRDefault="00382961" w:rsidP="002119A8">
            <w:pPr>
              <w:spacing w:after="0"/>
              <w:ind w:right="6"/>
              <w:jc w:val="center"/>
              <w:rPr>
                <w:rFonts w:ascii="Times New Roman" w:hAnsi="Times New Roman" w:cs="Times New Roman"/>
                <w:sz w:val="28"/>
                <w:szCs w:val="28"/>
              </w:rPr>
            </w:pPr>
            <w:r w:rsidRPr="00CB7FCC">
              <w:rPr>
                <w:rFonts w:ascii="Times New Roman" w:hAnsi="Times New Roman" w:cs="Times New Roman"/>
                <w:sz w:val="28"/>
                <w:szCs w:val="28"/>
              </w:rPr>
              <w:t xml:space="preserve">23-25 </w:t>
            </w:r>
          </w:p>
        </w:tc>
        <w:tc>
          <w:tcPr>
            <w:tcW w:w="4264" w:type="dxa"/>
            <w:tcBorders>
              <w:top w:val="double" w:sz="2" w:space="0" w:color="000000"/>
              <w:left w:val="double" w:sz="2" w:space="0" w:color="000000"/>
              <w:bottom w:val="double" w:sz="2" w:space="0" w:color="000000"/>
              <w:right w:val="double" w:sz="2" w:space="0" w:color="000000"/>
            </w:tcBorders>
          </w:tcPr>
          <w:p w14:paraId="3ACF6DBC" w14:textId="77777777" w:rsidR="00382961" w:rsidRPr="00CB7FCC" w:rsidRDefault="00382961"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Где же хранятся слова? </w:t>
            </w:r>
          </w:p>
        </w:tc>
        <w:tc>
          <w:tcPr>
            <w:tcW w:w="1741" w:type="dxa"/>
            <w:tcBorders>
              <w:top w:val="double" w:sz="2" w:space="0" w:color="000000"/>
              <w:left w:val="double" w:sz="2" w:space="0" w:color="000000"/>
              <w:bottom w:val="double" w:sz="2" w:space="0" w:color="000000"/>
              <w:right w:val="double" w:sz="2" w:space="0" w:color="000000"/>
            </w:tcBorders>
          </w:tcPr>
          <w:p w14:paraId="42B1A2A8" w14:textId="77777777" w:rsidR="00382961" w:rsidRPr="00CB7FCC" w:rsidRDefault="00382961" w:rsidP="002119A8">
            <w:pPr>
              <w:spacing w:after="0"/>
              <w:jc w:val="center"/>
              <w:rPr>
                <w:rFonts w:ascii="Times New Roman" w:hAnsi="Times New Roman" w:cs="Times New Roman"/>
                <w:sz w:val="28"/>
                <w:szCs w:val="28"/>
              </w:rPr>
            </w:pPr>
            <w:r w:rsidRPr="00CB7FCC">
              <w:rPr>
                <w:rFonts w:ascii="Times New Roman" w:hAnsi="Times New Roman" w:cs="Times New Roman"/>
                <w:sz w:val="28"/>
                <w:szCs w:val="28"/>
              </w:rPr>
              <w:t xml:space="preserve">3 </w:t>
            </w:r>
          </w:p>
        </w:tc>
        <w:tc>
          <w:tcPr>
            <w:tcW w:w="1125" w:type="dxa"/>
            <w:tcBorders>
              <w:top w:val="double" w:sz="2" w:space="0" w:color="000000"/>
              <w:left w:val="double" w:sz="2" w:space="0" w:color="000000"/>
              <w:bottom w:val="double" w:sz="2" w:space="0" w:color="000000"/>
              <w:right w:val="double" w:sz="2" w:space="0" w:color="000000"/>
            </w:tcBorders>
          </w:tcPr>
          <w:p w14:paraId="33B9ED4F" w14:textId="77777777" w:rsidR="00382961" w:rsidRPr="00CB7FCC" w:rsidRDefault="00382961" w:rsidP="002119A8">
            <w:pPr>
              <w:spacing w:after="0"/>
              <w:jc w:val="center"/>
              <w:rPr>
                <w:rFonts w:ascii="Times New Roman" w:hAnsi="Times New Roman" w:cs="Times New Roman"/>
                <w:sz w:val="28"/>
                <w:szCs w:val="28"/>
              </w:rPr>
            </w:pPr>
            <w:r>
              <w:rPr>
                <w:rFonts w:ascii="Times New Roman" w:hAnsi="Times New Roman" w:cs="Times New Roman"/>
                <w:sz w:val="28"/>
                <w:szCs w:val="28"/>
              </w:rPr>
              <w:t xml:space="preserve">23-25 </w:t>
            </w:r>
            <w:proofErr w:type="spellStart"/>
            <w:r>
              <w:rPr>
                <w:rFonts w:ascii="Times New Roman" w:hAnsi="Times New Roman" w:cs="Times New Roman"/>
                <w:sz w:val="28"/>
                <w:szCs w:val="28"/>
              </w:rPr>
              <w:t>нед</w:t>
            </w:r>
            <w:proofErr w:type="spellEnd"/>
          </w:p>
        </w:tc>
      </w:tr>
      <w:tr w:rsidR="00382961" w:rsidRPr="00CB7FCC" w14:paraId="1A50D79C" w14:textId="77777777" w:rsidTr="00382961">
        <w:trPr>
          <w:trHeight w:val="552"/>
        </w:trPr>
        <w:tc>
          <w:tcPr>
            <w:tcW w:w="958" w:type="dxa"/>
            <w:tcBorders>
              <w:top w:val="double" w:sz="2" w:space="0" w:color="000000"/>
              <w:left w:val="double" w:sz="2" w:space="0" w:color="000000"/>
              <w:bottom w:val="double" w:sz="2" w:space="0" w:color="000000"/>
              <w:right w:val="double" w:sz="2" w:space="0" w:color="000000"/>
            </w:tcBorders>
            <w:vAlign w:val="center"/>
          </w:tcPr>
          <w:p w14:paraId="50D468D0" w14:textId="77777777" w:rsidR="00382961" w:rsidRPr="00CB7FCC" w:rsidRDefault="00382961" w:rsidP="002119A8">
            <w:pPr>
              <w:spacing w:after="0"/>
              <w:ind w:right="6"/>
              <w:jc w:val="center"/>
              <w:rPr>
                <w:rFonts w:ascii="Times New Roman" w:hAnsi="Times New Roman" w:cs="Times New Roman"/>
                <w:sz w:val="28"/>
                <w:szCs w:val="28"/>
              </w:rPr>
            </w:pPr>
            <w:r w:rsidRPr="00CB7FCC">
              <w:rPr>
                <w:rFonts w:ascii="Times New Roman" w:hAnsi="Times New Roman" w:cs="Times New Roman"/>
                <w:sz w:val="28"/>
                <w:szCs w:val="28"/>
              </w:rPr>
              <w:t xml:space="preserve">26-30 </w:t>
            </w:r>
          </w:p>
        </w:tc>
        <w:tc>
          <w:tcPr>
            <w:tcW w:w="4264" w:type="dxa"/>
            <w:tcBorders>
              <w:top w:val="double" w:sz="2" w:space="0" w:color="000000"/>
              <w:left w:val="double" w:sz="2" w:space="0" w:color="000000"/>
              <w:bottom w:val="double" w:sz="2" w:space="0" w:color="000000"/>
              <w:right w:val="double" w:sz="2" w:space="0" w:color="000000"/>
            </w:tcBorders>
            <w:vAlign w:val="center"/>
          </w:tcPr>
          <w:p w14:paraId="7FC5D9B0" w14:textId="77777777" w:rsidR="00382961" w:rsidRPr="00CB7FCC" w:rsidRDefault="00382961"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Слова – «родственники» </w:t>
            </w:r>
          </w:p>
        </w:tc>
        <w:tc>
          <w:tcPr>
            <w:tcW w:w="1741" w:type="dxa"/>
            <w:tcBorders>
              <w:top w:val="double" w:sz="2" w:space="0" w:color="000000"/>
              <w:left w:val="double" w:sz="2" w:space="0" w:color="000000"/>
              <w:bottom w:val="double" w:sz="2" w:space="0" w:color="000000"/>
              <w:right w:val="double" w:sz="2" w:space="0" w:color="000000"/>
            </w:tcBorders>
            <w:vAlign w:val="center"/>
          </w:tcPr>
          <w:p w14:paraId="643D24E1" w14:textId="77777777" w:rsidR="00382961" w:rsidRPr="00CB7FCC" w:rsidRDefault="00382961" w:rsidP="002119A8">
            <w:pPr>
              <w:spacing w:after="0"/>
              <w:jc w:val="center"/>
              <w:rPr>
                <w:rFonts w:ascii="Times New Roman" w:hAnsi="Times New Roman" w:cs="Times New Roman"/>
                <w:sz w:val="28"/>
                <w:szCs w:val="28"/>
              </w:rPr>
            </w:pPr>
            <w:r w:rsidRPr="00CB7FCC">
              <w:rPr>
                <w:rFonts w:ascii="Times New Roman" w:hAnsi="Times New Roman" w:cs="Times New Roman"/>
                <w:sz w:val="28"/>
                <w:szCs w:val="28"/>
              </w:rPr>
              <w:t xml:space="preserve">5 </w:t>
            </w:r>
          </w:p>
        </w:tc>
        <w:tc>
          <w:tcPr>
            <w:tcW w:w="1125" w:type="dxa"/>
            <w:tcBorders>
              <w:top w:val="double" w:sz="2" w:space="0" w:color="000000"/>
              <w:left w:val="double" w:sz="2" w:space="0" w:color="000000"/>
              <w:bottom w:val="double" w:sz="2" w:space="0" w:color="000000"/>
              <w:right w:val="double" w:sz="2" w:space="0" w:color="000000"/>
            </w:tcBorders>
          </w:tcPr>
          <w:p w14:paraId="18BCB3F7" w14:textId="77777777" w:rsidR="00382961" w:rsidRPr="00CB7FCC" w:rsidRDefault="00382961" w:rsidP="002119A8">
            <w:pPr>
              <w:spacing w:after="0"/>
              <w:jc w:val="center"/>
              <w:rPr>
                <w:rFonts w:ascii="Times New Roman" w:hAnsi="Times New Roman" w:cs="Times New Roman"/>
                <w:sz w:val="28"/>
                <w:szCs w:val="28"/>
              </w:rPr>
            </w:pPr>
            <w:r>
              <w:rPr>
                <w:rFonts w:ascii="Times New Roman" w:hAnsi="Times New Roman" w:cs="Times New Roman"/>
                <w:sz w:val="28"/>
                <w:szCs w:val="28"/>
              </w:rPr>
              <w:t xml:space="preserve">26-30 </w:t>
            </w:r>
            <w:proofErr w:type="spellStart"/>
            <w:r>
              <w:rPr>
                <w:rFonts w:ascii="Times New Roman" w:hAnsi="Times New Roman" w:cs="Times New Roman"/>
                <w:sz w:val="28"/>
                <w:szCs w:val="28"/>
              </w:rPr>
              <w:t>нед</w:t>
            </w:r>
            <w:proofErr w:type="spellEnd"/>
          </w:p>
        </w:tc>
      </w:tr>
      <w:tr w:rsidR="00382961" w:rsidRPr="00CB7FCC" w14:paraId="223B915B" w14:textId="77777777" w:rsidTr="00382961">
        <w:trPr>
          <w:trHeight w:val="684"/>
        </w:trPr>
        <w:tc>
          <w:tcPr>
            <w:tcW w:w="958" w:type="dxa"/>
            <w:tcBorders>
              <w:top w:val="double" w:sz="2" w:space="0" w:color="000000"/>
              <w:left w:val="double" w:sz="2" w:space="0" w:color="000000"/>
              <w:bottom w:val="double" w:sz="2" w:space="0" w:color="000000"/>
              <w:right w:val="double" w:sz="2" w:space="0" w:color="000000"/>
            </w:tcBorders>
          </w:tcPr>
          <w:p w14:paraId="2A6C3D16" w14:textId="77777777" w:rsidR="00382961" w:rsidRPr="00CB7FCC" w:rsidRDefault="00382961" w:rsidP="002119A8">
            <w:pPr>
              <w:spacing w:after="0"/>
              <w:ind w:right="6"/>
              <w:jc w:val="center"/>
              <w:rPr>
                <w:rFonts w:ascii="Times New Roman" w:hAnsi="Times New Roman" w:cs="Times New Roman"/>
                <w:sz w:val="28"/>
                <w:szCs w:val="28"/>
              </w:rPr>
            </w:pPr>
            <w:r w:rsidRPr="00CB7FCC">
              <w:rPr>
                <w:rFonts w:ascii="Times New Roman" w:hAnsi="Times New Roman" w:cs="Times New Roman"/>
                <w:sz w:val="28"/>
                <w:szCs w:val="28"/>
              </w:rPr>
              <w:t xml:space="preserve">31-34 </w:t>
            </w:r>
          </w:p>
        </w:tc>
        <w:tc>
          <w:tcPr>
            <w:tcW w:w="4264" w:type="dxa"/>
            <w:tcBorders>
              <w:top w:val="double" w:sz="2" w:space="0" w:color="000000"/>
              <w:left w:val="double" w:sz="2" w:space="0" w:color="000000"/>
              <w:bottom w:val="double" w:sz="2" w:space="0" w:color="000000"/>
              <w:right w:val="double" w:sz="2" w:space="0" w:color="000000"/>
            </w:tcBorders>
          </w:tcPr>
          <w:p w14:paraId="15703E6D" w14:textId="77777777" w:rsidR="00382961" w:rsidRPr="00CB7FCC" w:rsidRDefault="00382961"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Участие в конкурсах и викторинах. Олимпиада. </w:t>
            </w:r>
          </w:p>
        </w:tc>
        <w:tc>
          <w:tcPr>
            <w:tcW w:w="1741" w:type="dxa"/>
            <w:tcBorders>
              <w:top w:val="double" w:sz="2" w:space="0" w:color="000000"/>
              <w:left w:val="double" w:sz="2" w:space="0" w:color="000000"/>
              <w:bottom w:val="double" w:sz="2" w:space="0" w:color="000000"/>
              <w:right w:val="double" w:sz="2" w:space="0" w:color="000000"/>
            </w:tcBorders>
          </w:tcPr>
          <w:p w14:paraId="0E178F60" w14:textId="77777777" w:rsidR="00382961" w:rsidRPr="00CB7FCC" w:rsidRDefault="00382961" w:rsidP="002119A8">
            <w:pPr>
              <w:spacing w:after="0"/>
              <w:ind w:right="3"/>
              <w:jc w:val="center"/>
              <w:rPr>
                <w:rFonts w:ascii="Times New Roman" w:hAnsi="Times New Roman" w:cs="Times New Roman"/>
                <w:sz w:val="28"/>
                <w:szCs w:val="28"/>
              </w:rPr>
            </w:pPr>
            <w:r w:rsidRPr="00CB7FCC">
              <w:rPr>
                <w:rFonts w:ascii="Times New Roman" w:hAnsi="Times New Roman" w:cs="Times New Roman"/>
                <w:sz w:val="28"/>
                <w:szCs w:val="28"/>
              </w:rPr>
              <w:t xml:space="preserve">1-4 </w:t>
            </w:r>
          </w:p>
        </w:tc>
        <w:tc>
          <w:tcPr>
            <w:tcW w:w="1125" w:type="dxa"/>
            <w:tcBorders>
              <w:top w:val="double" w:sz="2" w:space="0" w:color="000000"/>
              <w:left w:val="double" w:sz="2" w:space="0" w:color="000000"/>
              <w:bottom w:val="double" w:sz="2" w:space="0" w:color="000000"/>
              <w:right w:val="double" w:sz="2" w:space="0" w:color="000000"/>
            </w:tcBorders>
          </w:tcPr>
          <w:p w14:paraId="38E41D0F" w14:textId="77777777" w:rsidR="00382961" w:rsidRPr="00CB7FCC" w:rsidRDefault="00382961" w:rsidP="002119A8">
            <w:pPr>
              <w:spacing w:after="0"/>
              <w:ind w:right="3"/>
              <w:jc w:val="center"/>
              <w:rPr>
                <w:rFonts w:ascii="Times New Roman" w:hAnsi="Times New Roman" w:cs="Times New Roman"/>
                <w:sz w:val="28"/>
                <w:szCs w:val="28"/>
              </w:rPr>
            </w:pPr>
            <w:r>
              <w:rPr>
                <w:rFonts w:ascii="Times New Roman" w:hAnsi="Times New Roman" w:cs="Times New Roman"/>
                <w:sz w:val="28"/>
                <w:szCs w:val="28"/>
              </w:rPr>
              <w:t xml:space="preserve">31 -34 </w:t>
            </w:r>
            <w:proofErr w:type="spellStart"/>
            <w:r>
              <w:rPr>
                <w:rFonts w:ascii="Times New Roman" w:hAnsi="Times New Roman" w:cs="Times New Roman"/>
                <w:sz w:val="28"/>
                <w:szCs w:val="28"/>
              </w:rPr>
              <w:t>нед</w:t>
            </w:r>
            <w:proofErr w:type="spellEnd"/>
          </w:p>
        </w:tc>
      </w:tr>
      <w:tr w:rsidR="00382961" w:rsidRPr="00CB7FCC" w14:paraId="159171B9" w14:textId="77777777" w:rsidTr="00382961">
        <w:trPr>
          <w:trHeight w:val="686"/>
        </w:trPr>
        <w:tc>
          <w:tcPr>
            <w:tcW w:w="958" w:type="dxa"/>
            <w:tcBorders>
              <w:top w:val="double" w:sz="2" w:space="0" w:color="000000"/>
              <w:left w:val="double" w:sz="2" w:space="0" w:color="000000"/>
              <w:bottom w:val="double" w:sz="2" w:space="0" w:color="000000"/>
              <w:right w:val="nil"/>
            </w:tcBorders>
          </w:tcPr>
          <w:p w14:paraId="62441FC8" w14:textId="77777777" w:rsidR="00382961" w:rsidRPr="00CB7FCC" w:rsidRDefault="00382961" w:rsidP="002119A8">
            <w:pPr>
              <w:spacing w:after="160"/>
              <w:rPr>
                <w:rFonts w:ascii="Times New Roman" w:hAnsi="Times New Roman" w:cs="Times New Roman"/>
                <w:sz w:val="28"/>
                <w:szCs w:val="28"/>
              </w:rPr>
            </w:pPr>
          </w:p>
        </w:tc>
        <w:tc>
          <w:tcPr>
            <w:tcW w:w="6005" w:type="dxa"/>
            <w:gridSpan w:val="2"/>
            <w:tcBorders>
              <w:top w:val="double" w:sz="2" w:space="0" w:color="000000"/>
              <w:left w:val="nil"/>
              <w:bottom w:val="double" w:sz="2" w:space="0" w:color="000000"/>
              <w:right w:val="double" w:sz="2" w:space="0" w:color="000000"/>
            </w:tcBorders>
          </w:tcPr>
          <w:p w14:paraId="6A841FAF" w14:textId="77777777" w:rsidR="00382961" w:rsidRPr="00CB7FCC" w:rsidRDefault="00382961" w:rsidP="002119A8">
            <w:pPr>
              <w:spacing w:after="0"/>
              <w:ind w:left="252"/>
              <w:rPr>
                <w:rFonts w:ascii="Times New Roman" w:hAnsi="Times New Roman" w:cs="Times New Roman"/>
                <w:sz w:val="28"/>
                <w:szCs w:val="28"/>
              </w:rPr>
            </w:pPr>
            <w:r w:rsidRPr="00CB7FCC">
              <w:rPr>
                <w:rFonts w:ascii="Times New Roman" w:hAnsi="Times New Roman" w:cs="Times New Roman"/>
                <w:sz w:val="28"/>
                <w:szCs w:val="28"/>
              </w:rPr>
              <w:t xml:space="preserve">                                                                                     Итого34 часа </w:t>
            </w:r>
          </w:p>
        </w:tc>
        <w:tc>
          <w:tcPr>
            <w:tcW w:w="1125" w:type="dxa"/>
            <w:tcBorders>
              <w:top w:val="double" w:sz="2" w:space="0" w:color="000000"/>
              <w:left w:val="nil"/>
              <w:bottom w:val="double" w:sz="2" w:space="0" w:color="000000"/>
              <w:right w:val="double" w:sz="2" w:space="0" w:color="000000"/>
            </w:tcBorders>
          </w:tcPr>
          <w:p w14:paraId="69C06938" w14:textId="77777777" w:rsidR="00382961" w:rsidRPr="00CB7FCC" w:rsidRDefault="00382961" w:rsidP="002119A8">
            <w:pPr>
              <w:spacing w:after="0"/>
              <w:ind w:left="252"/>
              <w:rPr>
                <w:rFonts w:ascii="Times New Roman" w:hAnsi="Times New Roman" w:cs="Times New Roman"/>
                <w:sz w:val="28"/>
                <w:szCs w:val="28"/>
              </w:rPr>
            </w:pPr>
          </w:p>
        </w:tc>
      </w:tr>
    </w:tbl>
    <w:p w14:paraId="07C47AA9" w14:textId="77777777" w:rsidR="00CC6A97" w:rsidRPr="00CB7FCC" w:rsidRDefault="00CC6A97" w:rsidP="00CC6A97">
      <w:pPr>
        <w:spacing w:after="66"/>
        <w:ind w:left="144"/>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17A25E91" w14:textId="77777777" w:rsidR="00CC6A97" w:rsidRPr="00CB7FCC" w:rsidRDefault="00CC6A97" w:rsidP="00CC6A97">
      <w:pPr>
        <w:spacing w:after="63"/>
        <w:ind w:left="1873" w:right="1781"/>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Содержание занятий. </w:t>
      </w:r>
    </w:p>
    <w:p w14:paraId="4B12AADB" w14:textId="77777777" w:rsidR="00CC6A97" w:rsidRPr="00CB7FCC" w:rsidRDefault="00CC6A97" w:rsidP="00CC6A97">
      <w:pPr>
        <w:spacing w:after="62"/>
        <w:ind w:left="144" w:right="46"/>
        <w:rPr>
          <w:rFonts w:ascii="Times New Roman" w:hAnsi="Times New Roman" w:cs="Times New Roman"/>
          <w:sz w:val="28"/>
          <w:szCs w:val="28"/>
        </w:rPr>
      </w:pPr>
      <w:r w:rsidRPr="00CB7FCC">
        <w:rPr>
          <w:rFonts w:ascii="Times New Roman" w:eastAsia="Times New Roman" w:hAnsi="Times New Roman" w:cs="Times New Roman"/>
          <w:b/>
          <w:sz w:val="28"/>
          <w:szCs w:val="28"/>
        </w:rPr>
        <w:t>Тема 1.</w:t>
      </w:r>
      <w:r w:rsidRPr="00CB7FCC">
        <w:rPr>
          <w:rFonts w:ascii="Times New Roman" w:hAnsi="Times New Roman" w:cs="Times New Roman"/>
          <w:sz w:val="28"/>
          <w:szCs w:val="28"/>
        </w:rPr>
        <w:t xml:space="preserve"> Меня зовут Фонема. (1 ч.) </w:t>
      </w:r>
    </w:p>
    <w:p w14:paraId="263166A8" w14:textId="77777777" w:rsidR="00CC6A97" w:rsidRPr="00CB7FCC" w:rsidRDefault="00CC6A97" w:rsidP="00CC6A97">
      <w:pPr>
        <w:spacing w:after="58"/>
        <w:ind w:left="144" w:right="506"/>
        <w:rPr>
          <w:rFonts w:ascii="Times New Roman" w:hAnsi="Times New Roman" w:cs="Times New Roman"/>
          <w:sz w:val="28"/>
          <w:szCs w:val="28"/>
        </w:rPr>
      </w:pPr>
      <w:r w:rsidRPr="00CB7FCC">
        <w:rPr>
          <w:rFonts w:ascii="Times New Roman" w:hAnsi="Times New Roman" w:cs="Times New Roman"/>
          <w:sz w:val="28"/>
          <w:szCs w:val="28"/>
        </w:rPr>
        <w:t xml:space="preserve">     Звуки-</w:t>
      </w:r>
      <w:proofErr w:type="spellStart"/>
      <w:r w:rsidRPr="00CB7FCC">
        <w:rPr>
          <w:rFonts w:ascii="Times New Roman" w:hAnsi="Times New Roman" w:cs="Times New Roman"/>
          <w:sz w:val="28"/>
          <w:szCs w:val="28"/>
        </w:rPr>
        <w:t>смыслоразличители</w:t>
      </w:r>
      <w:proofErr w:type="spellEnd"/>
      <w:r w:rsidRPr="00CB7FCC">
        <w:rPr>
          <w:rFonts w:ascii="Times New Roman" w:hAnsi="Times New Roman" w:cs="Times New Roman"/>
          <w:sz w:val="28"/>
          <w:szCs w:val="28"/>
        </w:rPr>
        <w:t xml:space="preserve">. Игра «Наперегонки». Стихотворение </w:t>
      </w:r>
      <w:proofErr w:type="spellStart"/>
      <w:r w:rsidRPr="00CB7FCC">
        <w:rPr>
          <w:rFonts w:ascii="Times New Roman" w:hAnsi="Times New Roman" w:cs="Times New Roman"/>
          <w:sz w:val="28"/>
          <w:szCs w:val="28"/>
        </w:rPr>
        <w:t>Б.Заходера</w:t>
      </w:r>
      <w:proofErr w:type="spellEnd"/>
      <w:r w:rsidRPr="00CB7FCC">
        <w:rPr>
          <w:rFonts w:ascii="Times New Roman" w:hAnsi="Times New Roman" w:cs="Times New Roman"/>
          <w:sz w:val="28"/>
          <w:szCs w:val="28"/>
        </w:rPr>
        <w:t xml:space="preserve"> «Кит и Кот». Фонемы гласные и согласные. Игры с фонемами. Разыгрывание стихотворения </w:t>
      </w:r>
      <w:proofErr w:type="spellStart"/>
      <w:r w:rsidRPr="00CB7FCC">
        <w:rPr>
          <w:rFonts w:ascii="Times New Roman" w:hAnsi="Times New Roman" w:cs="Times New Roman"/>
          <w:sz w:val="28"/>
          <w:szCs w:val="28"/>
        </w:rPr>
        <w:t>Н.Матвеева</w:t>
      </w:r>
      <w:proofErr w:type="spellEnd"/>
      <w:r w:rsidRPr="00CB7FCC">
        <w:rPr>
          <w:rFonts w:ascii="Times New Roman" w:hAnsi="Times New Roman" w:cs="Times New Roman"/>
          <w:sz w:val="28"/>
          <w:szCs w:val="28"/>
        </w:rPr>
        <w:t xml:space="preserve"> «Путаница». </w:t>
      </w:r>
    </w:p>
    <w:p w14:paraId="503BFF5D" w14:textId="77777777" w:rsidR="00CC6A97" w:rsidRPr="00CB7FCC" w:rsidRDefault="00CC6A97" w:rsidP="00CC6A97">
      <w:pPr>
        <w:spacing w:after="61"/>
        <w:ind w:left="144" w:right="46"/>
        <w:rPr>
          <w:rFonts w:ascii="Times New Roman" w:hAnsi="Times New Roman" w:cs="Times New Roman"/>
          <w:sz w:val="28"/>
          <w:szCs w:val="28"/>
        </w:rPr>
      </w:pPr>
      <w:r w:rsidRPr="00CB7FCC">
        <w:rPr>
          <w:rFonts w:ascii="Times New Roman" w:eastAsia="Times New Roman" w:hAnsi="Times New Roman" w:cs="Times New Roman"/>
          <w:b/>
          <w:sz w:val="28"/>
          <w:szCs w:val="28"/>
        </w:rPr>
        <w:t>Тема 2</w:t>
      </w:r>
      <w:r w:rsidRPr="00CB7FCC">
        <w:rPr>
          <w:rFonts w:ascii="Times New Roman" w:hAnsi="Times New Roman" w:cs="Times New Roman"/>
          <w:sz w:val="28"/>
          <w:szCs w:val="28"/>
        </w:rPr>
        <w:t>. Опасные согласные. (</w:t>
      </w:r>
      <w:proofErr w:type="gramStart"/>
      <w:r w:rsidRPr="00CB7FCC">
        <w:rPr>
          <w:rFonts w:ascii="Times New Roman" w:hAnsi="Times New Roman" w:cs="Times New Roman"/>
          <w:sz w:val="28"/>
          <w:szCs w:val="28"/>
        </w:rPr>
        <w:t>2  ч.</w:t>
      </w:r>
      <w:proofErr w:type="gramEnd"/>
      <w:r w:rsidRPr="00CB7FCC">
        <w:rPr>
          <w:rFonts w:ascii="Times New Roman" w:hAnsi="Times New Roman" w:cs="Times New Roman"/>
          <w:sz w:val="28"/>
          <w:szCs w:val="28"/>
        </w:rPr>
        <w:t xml:space="preserve">) </w:t>
      </w:r>
    </w:p>
    <w:p w14:paraId="28C085CD" w14:textId="77777777" w:rsidR="00CC6A97" w:rsidRPr="00CB7FCC" w:rsidRDefault="00CC6A97" w:rsidP="00CC6A97">
      <w:pPr>
        <w:spacing w:after="58"/>
        <w:ind w:left="144" w:right="190"/>
        <w:rPr>
          <w:rFonts w:ascii="Times New Roman" w:hAnsi="Times New Roman" w:cs="Times New Roman"/>
          <w:sz w:val="28"/>
          <w:szCs w:val="28"/>
        </w:rPr>
      </w:pPr>
      <w:r w:rsidRPr="00CB7FCC">
        <w:rPr>
          <w:rFonts w:ascii="Times New Roman" w:hAnsi="Times New Roman" w:cs="Times New Roman"/>
          <w:sz w:val="28"/>
          <w:szCs w:val="28"/>
        </w:rPr>
        <w:lastRenderedPageBreak/>
        <w:t xml:space="preserve">           Согласные в слабой и сильной позиции. Сомнительный согласный. Игра «Опасные соседи». Тренировочные упражнения «Кто последний?» Звуки «живут» по закону составление «Свода законов». </w:t>
      </w:r>
    </w:p>
    <w:p w14:paraId="7CD9DC57" w14:textId="77777777" w:rsidR="00CC6A97" w:rsidRPr="00CB7FCC" w:rsidRDefault="00CC6A97" w:rsidP="00CC6A97">
      <w:pPr>
        <w:spacing w:after="62"/>
        <w:ind w:left="144" w:right="46"/>
        <w:rPr>
          <w:rFonts w:ascii="Times New Roman" w:hAnsi="Times New Roman" w:cs="Times New Roman"/>
          <w:sz w:val="28"/>
          <w:szCs w:val="28"/>
        </w:rPr>
      </w:pPr>
      <w:r w:rsidRPr="00CB7FCC">
        <w:rPr>
          <w:rFonts w:ascii="Times New Roman" w:eastAsia="Times New Roman" w:hAnsi="Times New Roman" w:cs="Times New Roman"/>
          <w:b/>
          <w:sz w:val="28"/>
          <w:szCs w:val="28"/>
        </w:rPr>
        <w:t>Тема 3</w:t>
      </w:r>
      <w:r w:rsidRPr="00CB7FCC">
        <w:rPr>
          <w:rFonts w:ascii="Times New Roman" w:hAnsi="Times New Roman" w:cs="Times New Roman"/>
          <w:sz w:val="28"/>
          <w:szCs w:val="28"/>
        </w:rPr>
        <w:t xml:space="preserve">. На сцене гласные. (3 ч.) </w:t>
      </w:r>
    </w:p>
    <w:p w14:paraId="4CE6F1C3" w14:textId="77777777" w:rsidR="00CC6A97" w:rsidRPr="00CB7FCC" w:rsidRDefault="00CC6A97" w:rsidP="00CC6A97">
      <w:pPr>
        <w:spacing w:after="63"/>
        <w:ind w:left="144" w:right="46"/>
        <w:rPr>
          <w:rFonts w:ascii="Times New Roman" w:hAnsi="Times New Roman" w:cs="Times New Roman"/>
          <w:sz w:val="28"/>
          <w:szCs w:val="28"/>
        </w:rPr>
      </w:pPr>
      <w:r w:rsidRPr="00CB7FCC">
        <w:rPr>
          <w:rFonts w:ascii="Times New Roman" w:hAnsi="Times New Roman" w:cs="Times New Roman"/>
          <w:sz w:val="28"/>
          <w:szCs w:val="28"/>
        </w:rPr>
        <w:t xml:space="preserve">    Добрый «волшебник» - ударение. Игра «Поставь ударение».  Гласные без хлопот! </w:t>
      </w:r>
    </w:p>
    <w:p w14:paraId="52D59EEE" w14:textId="77777777" w:rsidR="00CC6A97" w:rsidRPr="00CB7FCC" w:rsidRDefault="00CC6A97" w:rsidP="00CC6A97">
      <w:pPr>
        <w:spacing w:after="63"/>
        <w:ind w:left="144" w:right="46"/>
        <w:rPr>
          <w:rFonts w:ascii="Times New Roman" w:hAnsi="Times New Roman" w:cs="Times New Roman"/>
          <w:sz w:val="28"/>
          <w:szCs w:val="28"/>
        </w:rPr>
      </w:pPr>
      <w:r w:rsidRPr="00CB7FCC">
        <w:rPr>
          <w:rFonts w:ascii="Times New Roman" w:eastAsia="Times New Roman" w:hAnsi="Times New Roman" w:cs="Times New Roman"/>
          <w:b/>
          <w:sz w:val="28"/>
          <w:szCs w:val="28"/>
        </w:rPr>
        <w:t>Тема 4.</w:t>
      </w:r>
      <w:r w:rsidRPr="00CB7FCC">
        <w:rPr>
          <w:rFonts w:ascii="Times New Roman" w:hAnsi="Times New Roman" w:cs="Times New Roman"/>
          <w:sz w:val="28"/>
          <w:szCs w:val="28"/>
        </w:rPr>
        <w:t xml:space="preserve"> Ваши старые знакомые. Практическое занятие. (3ч.) </w:t>
      </w:r>
    </w:p>
    <w:p w14:paraId="683EE92D" w14:textId="77777777" w:rsidR="00CC6A97" w:rsidRPr="00CB7FCC" w:rsidRDefault="00CC6A97" w:rsidP="00CC6A97">
      <w:pPr>
        <w:spacing w:after="56"/>
        <w:ind w:left="144" w:right="46"/>
        <w:rPr>
          <w:rFonts w:ascii="Times New Roman" w:hAnsi="Times New Roman" w:cs="Times New Roman"/>
          <w:sz w:val="28"/>
          <w:szCs w:val="28"/>
        </w:rPr>
      </w:pPr>
      <w:r w:rsidRPr="00CB7FCC">
        <w:rPr>
          <w:rFonts w:ascii="Times New Roman" w:hAnsi="Times New Roman" w:cs="Times New Roman"/>
          <w:sz w:val="28"/>
          <w:szCs w:val="28"/>
        </w:rPr>
        <w:t xml:space="preserve">       Игры со словами с сочетаниями </w:t>
      </w:r>
      <w:proofErr w:type="spellStart"/>
      <w:r w:rsidRPr="00CB7FCC">
        <w:rPr>
          <w:rFonts w:ascii="Times New Roman" w:hAnsi="Times New Roman" w:cs="Times New Roman"/>
          <w:sz w:val="28"/>
          <w:szCs w:val="28"/>
        </w:rPr>
        <w:t>жи</w:t>
      </w:r>
      <w:proofErr w:type="spellEnd"/>
      <w:r w:rsidRPr="00CB7FCC">
        <w:rPr>
          <w:rFonts w:ascii="Times New Roman" w:hAnsi="Times New Roman" w:cs="Times New Roman"/>
          <w:sz w:val="28"/>
          <w:szCs w:val="28"/>
        </w:rPr>
        <w:t>-щи, чу-</w:t>
      </w:r>
      <w:proofErr w:type="spellStart"/>
      <w:r w:rsidRPr="00CB7FCC">
        <w:rPr>
          <w:rFonts w:ascii="Times New Roman" w:hAnsi="Times New Roman" w:cs="Times New Roman"/>
          <w:sz w:val="28"/>
          <w:szCs w:val="28"/>
        </w:rPr>
        <w:t>щу</w:t>
      </w:r>
      <w:proofErr w:type="spellEnd"/>
      <w:r w:rsidRPr="00CB7FCC">
        <w:rPr>
          <w:rFonts w:ascii="Times New Roman" w:hAnsi="Times New Roman" w:cs="Times New Roman"/>
          <w:sz w:val="28"/>
          <w:szCs w:val="28"/>
        </w:rPr>
        <w:t xml:space="preserve">, </w:t>
      </w:r>
      <w:proofErr w:type="spellStart"/>
      <w:r w:rsidRPr="00CB7FCC">
        <w:rPr>
          <w:rFonts w:ascii="Times New Roman" w:hAnsi="Times New Roman" w:cs="Times New Roman"/>
          <w:sz w:val="28"/>
          <w:szCs w:val="28"/>
        </w:rPr>
        <w:t>ча</w:t>
      </w:r>
      <w:proofErr w:type="spellEnd"/>
      <w:r w:rsidRPr="00CB7FCC">
        <w:rPr>
          <w:rFonts w:ascii="Times New Roman" w:hAnsi="Times New Roman" w:cs="Times New Roman"/>
          <w:sz w:val="28"/>
          <w:szCs w:val="28"/>
        </w:rPr>
        <w:t xml:space="preserve">-ща, </w:t>
      </w:r>
      <w:proofErr w:type="spellStart"/>
      <w:r w:rsidRPr="00CB7FCC">
        <w:rPr>
          <w:rFonts w:ascii="Times New Roman" w:hAnsi="Times New Roman" w:cs="Times New Roman"/>
          <w:sz w:val="28"/>
          <w:szCs w:val="28"/>
        </w:rPr>
        <w:t>чк</w:t>
      </w:r>
      <w:proofErr w:type="spellEnd"/>
      <w:r w:rsidRPr="00CB7FCC">
        <w:rPr>
          <w:rFonts w:ascii="Times New Roman" w:hAnsi="Times New Roman" w:cs="Times New Roman"/>
          <w:sz w:val="28"/>
          <w:szCs w:val="28"/>
        </w:rPr>
        <w:t xml:space="preserve">, </w:t>
      </w:r>
      <w:proofErr w:type="spellStart"/>
      <w:r w:rsidRPr="00CB7FCC">
        <w:rPr>
          <w:rFonts w:ascii="Times New Roman" w:hAnsi="Times New Roman" w:cs="Times New Roman"/>
          <w:sz w:val="28"/>
          <w:szCs w:val="28"/>
        </w:rPr>
        <w:t>чн</w:t>
      </w:r>
      <w:proofErr w:type="spellEnd"/>
      <w:r w:rsidRPr="00CB7FCC">
        <w:rPr>
          <w:rFonts w:ascii="Times New Roman" w:hAnsi="Times New Roman" w:cs="Times New Roman"/>
          <w:sz w:val="28"/>
          <w:szCs w:val="28"/>
        </w:rPr>
        <w:t xml:space="preserve">, </w:t>
      </w:r>
      <w:proofErr w:type="spellStart"/>
      <w:r w:rsidRPr="00CB7FCC">
        <w:rPr>
          <w:rFonts w:ascii="Times New Roman" w:hAnsi="Times New Roman" w:cs="Times New Roman"/>
          <w:sz w:val="28"/>
          <w:szCs w:val="28"/>
        </w:rPr>
        <w:t>щн</w:t>
      </w:r>
      <w:proofErr w:type="spellEnd"/>
      <w:r w:rsidRPr="00CB7FCC">
        <w:rPr>
          <w:rFonts w:ascii="Times New Roman" w:hAnsi="Times New Roman" w:cs="Times New Roman"/>
          <w:sz w:val="28"/>
          <w:szCs w:val="28"/>
        </w:rPr>
        <w:t xml:space="preserve">, </w:t>
      </w:r>
      <w:proofErr w:type="spellStart"/>
      <w:r w:rsidRPr="00CB7FCC">
        <w:rPr>
          <w:rFonts w:ascii="Times New Roman" w:hAnsi="Times New Roman" w:cs="Times New Roman"/>
          <w:sz w:val="28"/>
          <w:szCs w:val="28"/>
        </w:rPr>
        <w:t>нщ</w:t>
      </w:r>
      <w:proofErr w:type="spellEnd"/>
      <w:r w:rsidRPr="00CB7FCC">
        <w:rPr>
          <w:rFonts w:ascii="Times New Roman" w:hAnsi="Times New Roman" w:cs="Times New Roman"/>
          <w:sz w:val="28"/>
          <w:szCs w:val="28"/>
        </w:rPr>
        <w:t xml:space="preserve">. Тренировочные упражнения. </w:t>
      </w:r>
    </w:p>
    <w:p w14:paraId="50843F95" w14:textId="77777777" w:rsidR="00CC6A97" w:rsidRPr="00CB7FCC" w:rsidRDefault="00CC6A97" w:rsidP="00CC6A97">
      <w:pPr>
        <w:spacing w:after="62"/>
        <w:ind w:left="144" w:right="46"/>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Тема 5. </w:t>
      </w:r>
      <w:r w:rsidRPr="00CB7FCC">
        <w:rPr>
          <w:rFonts w:ascii="Times New Roman" w:hAnsi="Times New Roman" w:cs="Times New Roman"/>
          <w:sz w:val="28"/>
          <w:szCs w:val="28"/>
        </w:rPr>
        <w:t xml:space="preserve">«Фонемы повелевают буквами». (3 ч.) </w:t>
      </w:r>
    </w:p>
    <w:p w14:paraId="7C8827F8" w14:textId="77777777" w:rsidR="00CC6A97" w:rsidRPr="00CB7FCC" w:rsidRDefault="00CC6A97" w:rsidP="00CC6A97">
      <w:pPr>
        <w:spacing w:after="56"/>
        <w:ind w:left="144" w:right="46"/>
        <w:rPr>
          <w:rFonts w:ascii="Times New Roman" w:hAnsi="Times New Roman" w:cs="Times New Roman"/>
          <w:sz w:val="28"/>
          <w:szCs w:val="28"/>
        </w:rPr>
      </w:pPr>
      <w:r w:rsidRPr="00CB7FCC">
        <w:rPr>
          <w:rFonts w:ascii="Times New Roman" w:hAnsi="Times New Roman" w:cs="Times New Roman"/>
          <w:sz w:val="28"/>
          <w:szCs w:val="28"/>
        </w:rPr>
        <w:t xml:space="preserve">       Фонемное правило. Добро пожаловать, ь! Въезд воспрещён, но … не всегда! Игры со словами. Разгадывание ребусов. Тренировочные упражнения. </w:t>
      </w:r>
    </w:p>
    <w:p w14:paraId="0E724411" w14:textId="77777777" w:rsidR="00CC6A97" w:rsidRPr="00CB7FCC" w:rsidRDefault="00CC6A97" w:rsidP="00CC6A97">
      <w:pPr>
        <w:spacing w:after="59"/>
        <w:ind w:left="144" w:right="46"/>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Тема 6. </w:t>
      </w:r>
      <w:r w:rsidRPr="00CB7FCC">
        <w:rPr>
          <w:rFonts w:ascii="Times New Roman" w:hAnsi="Times New Roman" w:cs="Times New Roman"/>
          <w:sz w:val="28"/>
          <w:szCs w:val="28"/>
        </w:rPr>
        <w:t xml:space="preserve">Память и грамотность. (10ч.) </w:t>
      </w:r>
    </w:p>
    <w:p w14:paraId="50A9F41A" w14:textId="77777777" w:rsidR="00CC6A97" w:rsidRPr="00CB7FCC" w:rsidRDefault="00CC6A97" w:rsidP="00CC6A97">
      <w:pPr>
        <w:spacing w:after="63"/>
        <w:ind w:left="144" w:right="46"/>
        <w:rPr>
          <w:rFonts w:ascii="Times New Roman" w:hAnsi="Times New Roman" w:cs="Times New Roman"/>
          <w:sz w:val="28"/>
          <w:szCs w:val="28"/>
        </w:rPr>
      </w:pPr>
      <w:r w:rsidRPr="00CB7FCC">
        <w:rPr>
          <w:rFonts w:ascii="Times New Roman" w:hAnsi="Times New Roman" w:cs="Times New Roman"/>
          <w:sz w:val="28"/>
          <w:szCs w:val="28"/>
        </w:rPr>
        <w:t xml:space="preserve">               Виды памяти. Тренировка памяти на отрывках из литературных произведений. </w:t>
      </w:r>
    </w:p>
    <w:p w14:paraId="23065E91" w14:textId="77777777" w:rsidR="00CC6A97" w:rsidRPr="00CB7FCC" w:rsidRDefault="00CC6A97" w:rsidP="00CC6A97">
      <w:pPr>
        <w:spacing w:after="66"/>
        <w:ind w:left="144" w:right="46"/>
        <w:rPr>
          <w:rFonts w:ascii="Times New Roman" w:hAnsi="Times New Roman" w:cs="Times New Roman"/>
          <w:sz w:val="28"/>
          <w:szCs w:val="28"/>
        </w:rPr>
      </w:pPr>
      <w:r w:rsidRPr="00CB7FCC">
        <w:rPr>
          <w:rFonts w:ascii="Times New Roman" w:hAnsi="Times New Roman" w:cs="Times New Roman"/>
          <w:sz w:val="28"/>
          <w:szCs w:val="28"/>
        </w:rPr>
        <w:t>Зарядка для развития памяти. Разучивание песенки «</w:t>
      </w:r>
      <w:proofErr w:type="spellStart"/>
      <w:r w:rsidRPr="00CB7FCC">
        <w:rPr>
          <w:rFonts w:ascii="Times New Roman" w:hAnsi="Times New Roman" w:cs="Times New Roman"/>
          <w:sz w:val="28"/>
          <w:szCs w:val="28"/>
        </w:rPr>
        <w:t>напоминалки</w:t>
      </w:r>
      <w:proofErr w:type="spellEnd"/>
      <w:r w:rsidRPr="00CB7FCC">
        <w:rPr>
          <w:rFonts w:ascii="Times New Roman" w:hAnsi="Times New Roman" w:cs="Times New Roman"/>
          <w:sz w:val="28"/>
          <w:szCs w:val="28"/>
        </w:rPr>
        <w:t xml:space="preserve">». </w:t>
      </w:r>
    </w:p>
    <w:p w14:paraId="4666A157" w14:textId="77777777" w:rsidR="00CC6A97" w:rsidRPr="00CB7FCC" w:rsidRDefault="00CC6A97" w:rsidP="00CC6A97">
      <w:pPr>
        <w:spacing w:after="0"/>
        <w:ind w:left="144" w:right="46"/>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Тема 7 </w:t>
      </w:r>
      <w:r w:rsidRPr="00CB7FCC">
        <w:rPr>
          <w:rFonts w:ascii="Times New Roman" w:hAnsi="Times New Roman" w:cs="Times New Roman"/>
          <w:sz w:val="28"/>
          <w:szCs w:val="28"/>
        </w:rPr>
        <w:t xml:space="preserve">Где же хранятся слова? (3ч.) </w:t>
      </w:r>
    </w:p>
    <w:p w14:paraId="6A485714" w14:textId="77777777" w:rsidR="00CC6A97" w:rsidRPr="00CB7FCC" w:rsidRDefault="00CC6A97" w:rsidP="00CC6A97">
      <w:pPr>
        <w:spacing w:after="55"/>
        <w:ind w:left="144" w:right="46"/>
        <w:rPr>
          <w:rFonts w:ascii="Times New Roman" w:hAnsi="Times New Roman" w:cs="Times New Roman"/>
          <w:sz w:val="28"/>
          <w:szCs w:val="28"/>
        </w:rPr>
      </w:pPr>
      <w:r w:rsidRPr="00CB7FCC">
        <w:rPr>
          <w:rFonts w:ascii="Times New Roman" w:hAnsi="Times New Roman" w:cs="Times New Roman"/>
          <w:sz w:val="28"/>
          <w:szCs w:val="28"/>
        </w:rPr>
        <w:t xml:space="preserve">Копилки слов. Как найти слово в словаре? Лингвистика – наука о языке. Работа со словарями. </w:t>
      </w:r>
    </w:p>
    <w:p w14:paraId="74417740" w14:textId="77777777" w:rsidR="00CC6A97" w:rsidRPr="00CB7FCC" w:rsidRDefault="00CC6A97" w:rsidP="00CC6A97">
      <w:pPr>
        <w:spacing w:after="64"/>
        <w:ind w:left="144" w:right="46"/>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Тема 8. </w:t>
      </w:r>
      <w:r w:rsidRPr="00CB7FCC">
        <w:rPr>
          <w:rFonts w:ascii="Times New Roman" w:hAnsi="Times New Roman" w:cs="Times New Roman"/>
          <w:sz w:val="28"/>
          <w:szCs w:val="28"/>
        </w:rPr>
        <w:t xml:space="preserve">Слова – «родственники». (5ч.) </w:t>
      </w:r>
    </w:p>
    <w:p w14:paraId="0E88BC0D" w14:textId="77777777" w:rsidR="00CC6A97" w:rsidRPr="00CB7FCC" w:rsidRDefault="00CC6A97" w:rsidP="00CC6A97">
      <w:pPr>
        <w:spacing w:after="63"/>
        <w:ind w:left="144" w:right="46"/>
        <w:rPr>
          <w:rFonts w:ascii="Times New Roman" w:hAnsi="Times New Roman" w:cs="Times New Roman"/>
          <w:sz w:val="28"/>
          <w:szCs w:val="28"/>
        </w:rPr>
      </w:pPr>
      <w:r w:rsidRPr="00CB7FCC">
        <w:rPr>
          <w:rFonts w:ascii="Times New Roman" w:hAnsi="Times New Roman" w:cs="Times New Roman"/>
          <w:sz w:val="28"/>
          <w:szCs w:val="28"/>
        </w:rPr>
        <w:t xml:space="preserve">Правильные корни и корни-уродцы. Секреты родственных слов. Игра «Третий лишний». </w:t>
      </w:r>
    </w:p>
    <w:p w14:paraId="2EA3047B" w14:textId="77777777" w:rsidR="00CC6A97" w:rsidRPr="00CB7FCC" w:rsidRDefault="00CC6A97" w:rsidP="00CC6A97">
      <w:pPr>
        <w:spacing w:after="66"/>
        <w:ind w:left="144" w:right="46"/>
        <w:rPr>
          <w:rFonts w:ascii="Times New Roman" w:hAnsi="Times New Roman" w:cs="Times New Roman"/>
          <w:sz w:val="28"/>
          <w:szCs w:val="28"/>
        </w:rPr>
      </w:pPr>
      <w:r w:rsidRPr="00CB7FCC">
        <w:rPr>
          <w:rFonts w:ascii="Times New Roman" w:hAnsi="Times New Roman" w:cs="Times New Roman"/>
          <w:sz w:val="28"/>
          <w:szCs w:val="28"/>
        </w:rPr>
        <w:t xml:space="preserve">Игра «Кто больше?». Тренировочные упражнения. </w:t>
      </w:r>
    </w:p>
    <w:p w14:paraId="3EEFC0A5" w14:textId="77777777" w:rsidR="00CC6A97" w:rsidRPr="00CB7FCC" w:rsidRDefault="00CC6A97" w:rsidP="00CC6A97">
      <w:pPr>
        <w:spacing w:after="67"/>
        <w:ind w:left="144" w:right="46"/>
        <w:rPr>
          <w:rFonts w:ascii="Times New Roman" w:hAnsi="Times New Roman" w:cs="Times New Roman"/>
          <w:sz w:val="28"/>
          <w:szCs w:val="28"/>
        </w:rPr>
      </w:pPr>
      <w:r w:rsidRPr="00CB7FCC">
        <w:rPr>
          <w:rFonts w:ascii="Times New Roman" w:eastAsia="Times New Roman" w:hAnsi="Times New Roman" w:cs="Times New Roman"/>
          <w:b/>
          <w:sz w:val="28"/>
          <w:szCs w:val="28"/>
        </w:rPr>
        <w:t>Тема 9</w:t>
      </w:r>
      <w:r w:rsidRPr="00CB7FCC">
        <w:rPr>
          <w:rFonts w:ascii="Times New Roman" w:hAnsi="Times New Roman" w:cs="Times New Roman"/>
          <w:sz w:val="28"/>
          <w:szCs w:val="28"/>
        </w:rPr>
        <w:t xml:space="preserve">Участие в конкурсах и викторинах. Олимпиада. (4ч.) </w:t>
      </w:r>
    </w:p>
    <w:p w14:paraId="0EBE4B3E" w14:textId="77777777" w:rsidR="00CC6A97" w:rsidRPr="00CB7FCC" w:rsidRDefault="00CC6A97" w:rsidP="00CC6A97">
      <w:pPr>
        <w:spacing w:after="79"/>
        <w:ind w:left="119" w:right="1550" w:firstLine="2264"/>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Основные требования к знаниям и умениям учащихся к концу 2-го класса </w:t>
      </w:r>
      <w:r w:rsidRPr="00CB7FCC">
        <w:rPr>
          <w:rFonts w:ascii="Times New Roman" w:eastAsia="Times New Roman" w:hAnsi="Times New Roman" w:cs="Times New Roman"/>
          <w:b/>
          <w:i/>
          <w:sz w:val="28"/>
          <w:szCs w:val="28"/>
        </w:rPr>
        <w:t xml:space="preserve">Обучающиеся должны знать: </w:t>
      </w:r>
    </w:p>
    <w:p w14:paraId="35594012" w14:textId="77777777" w:rsidR="00CC6A97" w:rsidRPr="00CB7FCC" w:rsidRDefault="00CC6A97" w:rsidP="00CC6A97">
      <w:pPr>
        <w:spacing w:after="39"/>
        <w:ind w:left="504" w:right="46"/>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Правила правописания слов с изученными орфограммами. </w:t>
      </w:r>
    </w:p>
    <w:p w14:paraId="3BFBD55F" w14:textId="77777777" w:rsidR="00CC6A97" w:rsidRPr="00CB7FCC" w:rsidRDefault="00CC6A97" w:rsidP="00CC6A97">
      <w:pPr>
        <w:spacing w:after="40"/>
        <w:ind w:left="504" w:right="46"/>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Признаки согласных и гласных звуков.                                                                                            </w:t>
      </w:r>
    </w:p>
    <w:p w14:paraId="47356764" w14:textId="77777777" w:rsidR="00CC6A97" w:rsidRPr="00CB7FCC" w:rsidRDefault="00CC6A97" w:rsidP="00CC6A97">
      <w:pPr>
        <w:spacing w:after="24"/>
        <w:ind w:left="504" w:right="46"/>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Признаки родственных слов.                                                                                                             </w:t>
      </w:r>
    </w:p>
    <w:p w14:paraId="66CC44E9" w14:textId="77777777" w:rsidR="00CC6A97" w:rsidRPr="00CB7FCC" w:rsidRDefault="00CC6A97" w:rsidP="00CC6A97">
      <w:pPr>
        <w:spacing w:after="86"/>
        <w:ind w:left="129"/>
        <w:rPr>
          <w:rFonts w:ascii="Times New Roman" w:hAnsi="Times New Roman" w:cs="Times New Roman"/>
          <w:sz w:val="28"/>
          <w:szCs w:val="28"/>
        </w:rPr>
      </w:pPr>
      <w:r w:rsidRPr="00CB7FCC">
        <w:rPr>
          <w:rFonts w:ascii="Times New Roman" w:eastAsia="Times New Roman" w:hAnsi="Times New Roman" w:cs="Times New Roman"/>
          <w:b/>
          <w:i/>
          <w:sz w:val="28"/>
          <w:szCs w:val="28"/>
        </w:rPr>
        <w:t xml:space="preserve">Обучающиеся должны уметь: </w:t>
      </w:r>
    </w:p>
    <w:p w14:paraId="457C99D4" w14:textId="77777777" w:rsidR="00CC6A97" w:rsidRPr="00CB7FCC" w:rsidRDefault="00CC6A97" w:rsidP="00CC6A97">
      <w:pPr>
        <w:spacing w:after="40"/>
        <w:ind w:left="504" w:right="46"/>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Проверять написание безударных гласных, парных звонких и глухих согласных. </w:t>
      </w:r>
    </w:p>
    <w:p w14:paraId="5826252B" w14:textId="77777777" w:rsidR="00CC6A97" w:rsidRPr="00CB7FCC" w:rsidRDefault="00CC6A97" w:rsidP="00CC6A97">
      <w:pPr>
        <w:spacing w:after="39"/>
        <w:ind w:left="504" w:right="46"/>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Работать со словарем.  </w:t>
      </w:r>
    </w:p>
    <w:p w14:paraId="4A6CC394" w14:textId="77777777" w:rsidR="00CC6A97" w:rsidRPr="00CB7FCC" w:rsidRDefault="00CC6A97" w:rsidP="00CC6A97">
      <w:pPr>
        <w:spacing w:after="40"/>
        <w:ind w:left="504" w:right="46"/>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Группировать и подбирать слова на определенные правила. </w:t>
      </w:r>
    </w:p>
    <w:p w14:paraId="4997E041" w14:textId="77777777" w:rsidR="00CC6A97" w:rsidRPr="00CB7FCC" w:rsidRDefault="00CC6A97" w:rsidP="00CC6A97">
      <w:pPr>
        <w:spacing w:after="18"/>
        <w:ind w:left="504" w:right="46"/>
        <w:rPr>
          <w:rFonts w:ascii="Times New Roman" w:hAnsi="Times New Roman" w:cs="Times New Roman"/>
          <w:sz w:val="28"/>
          <w:szCs w:val="28"/>
        </w:rPr>
      </w:pPr>
      <w:r w:rsidRPr="00CB7FCC">
        <w:rPr>
          <w:rFonts w:ascii="Times New Roman" w:eastAsia="Segoe UI Symbol" w:hAnsi="Times New Roman" w:cs="Times New Roman"/>
          <w:sz w:val="28"/>
          <w:szCs w:val="28"/>
        </w:rPr>
        <w:lastRenderedPageBreak/>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Различать разделительный мягкий знак и мягкий знак –показатель мягкости, писать </w:t>
      </w:r>
    </w:p>
    <w:p w14:paraId="6282EF22" w14:textId="77777777" w:rsidR="00CC6A97" w:rsidRPr="00CB7FCC" w:rsidRDefault="00CC6A97" w:rsidP="00CC6A97">
      <w:pPr>
        <w:spacing w:after="16"/>
        <w:ind w:left="864" w:right="46"/>
        <w:rPr>
          <w:rFonts w:ascii="Times New Roman" w:hAnsi="Times New Roman" w:cs="Times New Roman"/>
          <w:sz w:val="28"/>
          <w:szCs w:val="28"/>
        </w:rPr>
      </w:pPr>
      <w:r w:rsidRPr="00CB7FCC">
        <w:rPr>
          <w:rFonts w:ascii="Times New Roman" w:hAnsi="Times New Roman" w:cs="Times New Roman"/>
          <w:sz w:val="28"/>
          <w:szCs w:val="28"/>
        </w:rPr>
        <w:t xml:space="preserve">с ними слова. </w:t>
      </w:r>
    </w:p>
    <w:p w14:paraId="541CDD2B" w14:textId="77777777" w:rsidR="00CC6A97" w:rsidRPr="00CB7FCC" w:rsidRDefault="00CC6A97" w:rsidP="00CC6A97">
      <w:pPr>
        <w:spacing w:after="67"/>
        <w:ind w:left="134"/>
        <w:rPr>
          <w:rFonts w:ascii="Times New Roman" w:hAnsi="Times New Roman" w:cs="Times New Roman"/>
          <w:sz w:val="28"/>
          <w:szCs w:val="28"/>
        </w:rPr>
      </w:pPr>
      <w:r w:rsidRPr="00CB7FCC">
        <w:rPr>
          <w:rFonts w:ascii="Times New Roman" w:hAnsi="Times New Roman" w:cs="Times New Roman"/>
          <w:sz w:val="28"/>
          <w:szCs w:val="28"/>
        </w:rPr>
        <w:t xml:space="preserve"> </w:t>
      </w:r>
    </w:p>
    <w:p w14:paraId="725D9116" w14:textId="77777777" w:rsidR="00CC6A97" w:rsidRPr="00CB7FCC" w:rsidRDefault="00CC6A97" w:rsidP="00CC6A97">
      <w:pPr>
        <w:spacing w:after="228"/>
        <w:ind w:left="632"/>
        <w:jc w:val="center"/>
        <w:rPr>
          <w:rFonts w:ascii="Times New Roman" w:hAnsi="Times New Roman" w:cs="Times New Roman"/>
          <w:sz w:val="28"/>
          <w:szCs w:val="28"/>
        </w:rPr>
      </w:pPr>
      <w:r w:rsidRPr="00CB7FCC">
        <w:rPr>
          <w:rFonts w:ascii="Times New Roman" w:eastAsia="Times New Roman" w:hAnsi="Times New Roman" w:cs="Times New Roman"/>
          <w:b/>
          <w:sz w:val="28"/>
          <w:szCs w:val="28"/>
          <w:u w:val="single" w:color="000000"/>
        </w:rPr>
        <w:t>3 класс «Как устроен наш язык»</w:t>
      </w:r>
      <w:r w:rsidRPr="00CB7FCC">
        <w:rPr>
          <w:rFonts w:ascii="Times New Roman" w:eastAsia="Times New Roman" w:hAnsi="Times New Roman" w:cs="Times New Roman"/>
          <w:b/>
          <w:sz w:val="28"/>
          <w:szCs w:val="28"/>
        </w:rPr>
        <w:t xml:space="preserve">   </w:t>
      </w:r>
    </w:p>
    <w:p w14:paraId="0A93EA5D" w14:textId="77777777" w:rsidR="00CC6A97" w:rsidRPr="00CB7FCC" w:rsidRDefault="00CC6A97" w:rsidP="00CC6A97">
      <w:pPr>
        <w:spacing w:after="0"/>
        <w:ind w:left="1873" w:right="1243"/>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Тематическое планирование. (34 ч) </w:t>
      </w:r>
    </w:p>
    <w:tbl>
      <w:tblPr>
        <w:tblStyle w:val="TableGrid"/>
        <w:tblW w:w="10175" w:type="dxa"/>
        <w:tblInd w:w="26" w:type="dxa"/>
        <w:tblLayout w:type="fixed"/>
        <w:tblCellMar>
          <w:top w:w="14" w:type="dxa"/>
          <w:left w:w="106" w:type="dxa"/>
          <w:right w:w="48" w:type="dxa"/>
        </w:tblCellMar>
        <w:tblLook w:val="04A0" w:firstRow="1" w:lastRow="0" w:firstColumn="1" w:lastColumn="0" w:noHBand="0" w:noVBand="1"/>
      </w:tblPr>
      <w:tblGrid>
        <w:gridCol w:w="1138"/>
        <w:gridCol w:w="6126"/>
        <w:gridCol w:w="1210"/>
        <w:gridCol w:w="1701"/>
      </w:tblGrid>
      <w:tr w:rsidR="00382961" w:rsidRPr="00CB7FCC" w14:paraId="6CE2580E" w14:textId="77777777" w:rsidTr="001107AC">
        <w:trPr>
          <w:trHeight w:val="804"/>
        </w:trPr>
        <w:tc>
          <w:tcPr>
            <w:tcW w:w="1138" w:type="dxa"/>
            <w:tcBorders>
              <w:top w:val="single" w:sz="4" w:space="0" w:color="000000"/>
              <w:left w:val="single" w:sz="4" w:space="0" w:color="000000"/>
              <w:bottom w:val="single" w:sz="4" w:space="0" w:color="000000"/>
              <w:right w:val="single" w:sz="4" w:space="0" w:color="000000"/>
            </w:tcBorders>
          </w:tcPr>
          <w:p w14:paraId="67929E84" w14:textId="77777777" w:rsidR="00382961" w:rsidRPr="00CB7FCC" w:rsidRDefault="00382961" w:rsidP="002119A8">
            <w:pPr>
              <w:spacing w:after="0"/>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tc>
        <w:tc>
          <w:tcPr>
            <w:tcW w:w="6126" w:type="dxa"/>
            <w:tcBorders>
              <w:top w:val="single" w:sz="4" w:space="0" w:color="000000"/>
              <w:left w:val="single" w:sz="4" w:space="0" w:color="000000"/>
              <w:bottom w:val="single" w:sz="4" w:space="0" w:color="000000"/>
              <w:right w:val="single" w:sz="4" w:space="0" w:color="000000"/>
            </w:tcBorders>
          </w:tcPr>
          <w:p w14:paraId="7ED818A6" w14:textId="77777777" w:rsidR="00382961" w:rsidRPr="00CB7FCC" w:rsidRDefault="00382961" w:rsidP="002119A8">
            <w:pPr>
              <w:spacing w:after="0"/>
              <w:ind w:left="540"/>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Тема занятия </w:t>
            </w:r>
          </w:p>
        </w:tc>
        <w:tc>
          <w:tcPr>
            <w:tcW w:w="1210" w:type="dxa"/>
            <w:tcBorders>
              <w:top w:val="single" w:sz="4" w:space="0" w:color="000000"/>
              <w:left w:val="single" w:sz="4" w:space="0" w:color="000000"/>
              <w:bottom w:val="single" w:sz="4" w:space="0" w:color="000000"/>
              <w:right w:val="single" w:sz="4" w:space="0" w:color="000000"/>
            </w:tcBorders>
          </w:tcPr>
          <w:p w14:paraId="43368B52" w14:textId="77777777" w:rsidR="00382961" w:rsidRPr="00CB7FCC" w:rsidRDefault="00382961" w:rsidP="002119A8">
            <w:pPr>
              <w:spacing w:after="0"/>
              <w:ind w:left="2" w:firstLine="34"/>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Количество часов </w:t>
            </w:r>
          </w:p>
        </w:tc>
        <w:tc>
          <w:tcPr>
            <w:tcW w:w="1701" w:type="dxa"/>
            <w:tcBorders>
              <w:top w:val="single" w:sz="4" w:space="0" w:color="000000"/>
              <w:left w:val="single" w:sz="4" w:space="0" w:color="000000"/>
              <w:bottom w:val="single" w:sz="4" w:space="0" w:color="000000"/>
              <w:right w:val="single" w:sz="4" w:space="0" w:color="000000"/>
            </w:tcBorders>
          </w:tcPr>
          <w:p w14:paraId="1E8B9BBD" w14:textId="77777777" w:rsidR="00382961" w:rsidRPr="00CB7FCC" w:rsidRDefault="001107AC" w:rsidP="002119A8">
            <w:pPr>
              <w:spacing w:after="0"/>
              <w:ind w:left="2" w:firstLine="34"/>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Сроки проведения</w:t>
            </w:r>
          </w:p>
        </w:tc>
      </w:tr>
      <w:tr w:rsidR="00382961" w:rsidRPr="00CB7FCC" w14:paraId="2D14FBF6" w14:textId="77777777" w:rsidTr="001107AC">
        <w:trPr>
          <w:trHeight w:val="487"/>
        </w:trPr>
        <w:tc>
          <w:tcPr>
            <w:tcW w:w="1138" w:type="dxa"/>
            <w:tcBorders>
              <w:top w:val="single" w:sz="4" w:space="0" w:color="000000"/>
              <w:left w:val="single" w:sz="4" w:space="0" w:color="000000"/>
              <w:bottom w:val="single" w:sz="4" w:space="0" w:color="000000"/>
              <w:right w:val="single" w:sz="4" w:space="0" w:color="000000"/>
            </w:tcBorders>
          </w:tcPr>
          <w:p w14:paraId="42590C58" w14:textId="77777777" w:rsidR="00382961" w:rsidRPr="00CB7FCC" w:rsidRDefault="00382961" w:rsidP="002119A8">
            <w:pPr>
              <w:spacing w:after="0"/>
              <w:ind w:left="2"/>
              <w:rPr>
                <w:rFonts w:ascii="Times New Roman" w:hAnsi="Times New Roman" w:cs="Times New Roman"/>
                <w:sz w:val="28"/>
                <w:szCs w:val="28"/>
              </w:rPr>
            </w:pPr>
            <w:r w:rsidRPr="00CB7FCC">
              <w:rPr>
                <w:rFonts w:ascii="Times New Roman" w:hAnsi="Times New Roman" w:cs="Times New Roman"/>
                <w:sz w:val="28"/>
                <w:szCs w:val="28"/>
              </w:rPr>
              <w:t xml:space="preserve">1-3 </w:t>
            </w:r>
          </w:p>
        </w:tc>
        <w:tc>
          <w:tcPr>
            <w:tcW w:w="6126" w:type="dxa"/>
            <w:tcBorders>
              <w:top w:val="single" w:sz="4" w:space="0" w:color="000000"/>
              <w:left w:val="single" w:sz="4" w:space="0" w:color="000000"/>
              <w:bottom w:val="single" w:sz="4" w:space="0" w:color="000000"/>
              <w:right w:val="single" w:sz="4" w:space="0" w:color="000000"/>
            </w:tcBorders>
          </w:tcPr>
          <w:p w14:paraId="6D3B5E2A" w14:textId="77777777" w:rsidR="00382961" w:rsidRPr="00CB7FCC" w:rsidRDefault="00382961"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В гостях у слов- родственников.    </w:t>
            </w:r>
          </w:p>
        </w:tc>
        <w:tc>
          <w:tcPr>
            <w:tcW w:w="1210" w:type="dxa"/>
            <w:tcBorders>
              <w:top w:val="single" w:sz="4" w:space="0" w:color="000000"/>
              <w:left w:val="single" w:sz="4" w:space="0" w:color="000000"/>
              <w:bottom w:val="single" w:sz="4" w:space="0" w:color="000000"/>
              <w:right w:val="single" w:sz="4" w:space="0" w:color="000000"/>
            </w:tcBorders>
          </w:tcPr>
          <w:p w14:paraId="19985511" w14:textId="77777777" w:rsidR="00382961" w:rsidRPr="00CB7FCC" w:rsidRDefault="00382961" w:rsidP="002119A8">
            <w:pPr>
              <w:spacing w:after="0"/>
              <w:ind w:left="542"/>
              <w:rPr>
                <w:rFonts w:ascii="Times New Roman" w:hAnsi="Times New Roman" w:cs="Times New Roman"/>
                <w:sz w:val="28"/>
                <w:szCs w:val="28"/>
              </w:rPr>
            </w:pPr>
            <w:r w:rsidRPr="00CB7FCC">
              <w:rPr>
                <w:rFonts w:ascii="Times New Roman" w:hAnsi="Times New Roman" w:cs="Times New Roman"/>
                <w:sz w:val="28"/>
                <w:szCs w:val="28"/>
              </w:rPr>
              <w:t xml:space="preserve">3 </w:t>
            </w:r>
          </w:p>
        </w:tc>
        <w:tc>
          <w:tcPr>
            <w:tcW w:w="1701" w:type="dxa"/>
            <w:tcBorders>
              <w:top w:val="single" w:sz="4" w:space="0" w:color="000000"/>
              <w:left w:val="single" w:sz="4" w:space="0" w:color="000000"/>
              <w:bottom w:val="single" w:sz="4" w:space="0" w:color="000000"/>
              <w:right w:val="single" w:sz="4" w:space="0" w:color="000000"/>
            </w:tcBorders>
          </w:tcPr>
          <w:p w14:paraId="04041E8F" w14:textId="77777777" w:rsidR="00382961" w:rsidRPr="00CB7FCC" w:rsidRDefault="001107AC" w:rsidP="002119A8">
            <w:pPr>
              <w:spacing w:after="0"/>
              <w:ind w:left="542"/>
              <w:rPr>
                <w:rFonts w:ascii="Times New Roman" w:hAnsi="Times New Roman" w:cs="Times New Roman"/>
                <w:sz w:val="28"/>
                <w:szCs w:val="28"/>
              </w:rPr>
            </w:pPr>
            <w:r>
              <w:rPr>
                <w:rFonts w:ascii="Times New Roman" w:hAnsi="Times New Roman" w:cs="Times New Roman"/>
                <w:sz w:val="28"/>
                <w:szCs w:val="28"/>
              </w:rPr>
              <w:t xml:space="preserve">1-3 </w:t>
            </w:r>
            <w:proofErr w:type="spellStart"/>
            <w:r>
              <w:rPr>
                <w:rFonts w:ascii="Times New Roman" w:hAnsi="Times New Roman" w:cs="Times New Roman"/>
                <w:sz w:val="28"/>
                <w:szCs w:val="28"/>
              </w:rPr>
              <w:t>нед</w:t>
            </w:r>
            <w:proofErr w:type="spellEnd"/>
          </w:p>
        </w:tc>
      </w:tr>
      <w:tr w:rsidR="00382961" w:rsidRPr="00CB7FCC" w14:paraId="7F3FE43A" w14:textId="77777777" w:rsidTr="001107AC">
        <w:trPr>
          <w:trHeight w:val="490"/>
        </w:trPr>
        <w:tc>
          <w:tcPr>
            <w:tcW w:w="1138" w:type="dxa"/>
            <w:tcBorders>
              <w:top w:val="single" w:sz="4" w:space="0" w:color="000000"/>
              <w:left w:val="single" w:sz="4" w:space="0" w:color="000000"/>
              <w:bottom w:val="single" w:sz="4" w:space="0" w:color="000000"/>
              <w:right w:val="single" w:sz="4" w:space="0" w:color="000000"/>
            </w:tcBorders>
          </w:tcPr>
          <w:p w14:paraId="1912E60F" w14:textId="77777777" w:rsidR="00382961" w:rsidRPr="00CB7FCC" w:rsidRDefault="00382961" w:rsidP="002119A8">
            <w:pPr>
              <w:spacing w:after="0"/>
              <w:ind w:left="2"/>
              <w:rPr>
                <w:rFonts w:ascii="Times New Roman" w:hAnsi="Times New Roman" w:cs="Times New Roman"/>
                <w:sz w:val="28"/>
                <w:szCs w:val="28"/>
              </w:rPr>
            </w:pPr>
            <w:r w:rsidRPr="00CB7FCC">
              <w:rPr>
                <w:rFonts w:ascii="Times New Roman" w:hAnsi="Times New Roman" w:cs="Times New Roman"/>
                <w:sz w:val="28"/>
                <w:szCs w:val="28"/>
              </w:rPr>
              <w:t xml:space="preserve">4-5 </w:t>
            </w:r>
          </w:p>
        </w:tc>
        <w:tc>
          <w:tcPr>
            <w:tcW w:w="6126" w:type="dxa"/>
            <w:tcBorders>
              <w:top w:val="single" w:sz="4" w:space="0" w:color="000000"/>
              <w:left w:val="single" w:sz="4" w:space="0" w:color="000000"/>
              <w:bottom w:val="single" w:sz="4" w:space="0" w:color="000000"/>
              <w:right w:val="single" w:sz="4" w:space="0" w:color="000000"/>
            </w:tcBorders>
          </w:tcPr>
          <w:p w14:paraId="05109130" w14:textId="77777777" w:rsidR="00382961" w:rsidRPr="00CB7FCC" w:rsidRDefault="00382961"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В гостях у слов- родственников. </w:t>
            </w:r>
          </w:p>
        </w:tc>
        <w:tc>
          <w:tcPr>
            <w:tcW w:w="1210" w:type="dxa"/>
            <w:tcBorders>
              <w:top w:val="single" w:sz="4" w:space="0" w:color="000000"/>
              <w:left w:val="single" w:sz="4" w:space="0" w:color="000000"/>
              <w:bottom w:val="single" w:sz="4" w:space="0" w:color="000000"/>
              <w:right w:val="single" w:sz="4" w:space="0" w:color="000000"/>
            </w:tcBorders>
          </w:tcPr>
          <w:p w14:paraId="679E99B4" w14:textId="77777777" w:rsidR="00382961" w:rsidRPr="00CB7FCC" w:rsidRDefault="00382961" w:rsidP="002119A8">
            <w:pPr>
              <w:spacing w:after="0"/>
              <w:ind w:left="542"/>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14:paraId="4A7B823B" w14:textId="77777777" w:rsidR="00382961" w:rsidRPr="00CB7FCC" w:rsidRDefault="001107AC" w:rsidP="002119A8">
            <w:pPr>
              <w:spacing w:after="0"/>
              <w:ind w:left="542"/>
              <w:rPr>
                <w:rFonts w:ascii="Times New Roman" w:hAnsi="Times New Roman" w:cs="Times New Roman"/>
                <w:sz w:val="28"/>
                <w:szCs w:val="28"/>
              </w:rPr>
            </w:pPr>
            <w:r>
              <w:rPr>
                <w:rFonts w:ascii="Times New Roman" w:hAnsi="Times New Roman" w:cs="Times New Roman"/>
                <w:sz w:val="28"/>
                <w:szCs w:val="28"/>
              </w:rPr>
              <w:t xml:space="preserve">4-5 </w:t>
            </w:r>
            <w:proofErr w:type="spellStart"/>
            <w:r>
              <w:rPr>
                <w:rFonts w:ascii="Times New Roman" w:hAnsi="Times New Roman" w:cs="Times New Roman"/>
                <w:sz w:val="28"/>
                <w:szCs w:val="28"/>
              </w:rPr>
              <w:t>нед</w:t>
            </w:r>
            <w:proofErr w:type="spellEnd"/>
          </w:p>
        </w:tc>
      </w:tr>
      <w:tr w:rsidR="00382961" w:rsidRPr="00CB7FCC" w14:paraId="36579B9B" w14:textId="77777777" w:rsidTr="001107AC">
        <w:trPr>
          <w:trHeight w:val="487"/>
        </w:trPr>
        <w:tc>
          <w:tcPr>
            <w:tcW w:w="1138" w:type="dxa"/>
            <w:tcBorders>
              <w:top w:val="single" w:sz="4" w:space="0" w:color="000000"/>
              <w:left w:val="single" w:sz="4" w:space="0" w:color="000000"/>
              <w:bottom w:val="single" w:sz="4" w:space="0" w:color="000000"/>
              <w:right w:val="single" w:sz="4" w:space="0" w:color="000000"/>
            </w:tcBorders>
          </w:tcPr>
          <w:p w14:paraId="51237A42" w14:textId="77777777" w:rsidR="00382961" w:rsidRPr="00CB7FCC" w:rsidRDefault="00382961" w:rsidP="002119A8">
            <w:pPr>
              <w:spacing w:after="0"/>
              <w:ind w:left="2"/>
              <w:rPr>
                <w:rFonts w:ascii="Times New Roman" w:hAnsi="Times New Roman" w:cs="Times New Roman"/>
                <w:sz w:val="28"/>
                <w:szCs w:val="28"/>
              </w:rPr>
            </w:pPr>
            <w:r w:rsidRPr="00CB7FCC">
              <w:rPr>
                <w:rFonts w:ascii="Times New Roman" w:hAnsi="Times New Roman" w:cs="Times New Roman"/>
                <w:sz w:val="28"/>
                <w:szCs w:val="28"/>
              </w:rPr>
              <w:t xml:space="preserve">6-7 </w:t>
            </w:r>
          </w:p>
        </w:tc>
        <w:tc>
          <w:tcPr>
            <w:tcW w:w="6126" w:type="dxa"/>
            <w:tcBorders>
              <w:top w:val="single" w:sz="4" w:space="0" w:color="000000"/>
              <w:left w:val="single" w:sz="4" w:space="0" w:color="000000"/>
              <w:bottom w:val="single" w:sz="4" w:space="0" w:color="000000"/>
              <w:right w:val="single" w:sz="4" w:space="0" w:color="000000"/>
            </w:tcBorders>
          </w:tcPr>
          <w:p w14:paraId="5916131C" w14:textId="77777777" w:rsidR="00382961" w:rsidRPr="00CB7FCC" w:rsidRDefault="00382961"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Синонимы в русском языке </w:t>
            </w:r>
          </w:p>
        </w:tc>
        <w:tc>
          <w:tcPr>
            <w:tcW w:w="1210" w:type="dxa"/>
            <w:tcBorders>
              <w:top w:val="single" w:sz="4" w:space="0" w:color="000000"/>
              <w:left w:val="single" w:sz="4" w:space="0" w:color="000000"/>
              <w:bottom w:val="single" w:sz="4" w:space="0" w:color="000000"/>
              <w:right w:val="single" w:sz="4" w:space="0" w:color="000000"/>
            </w:tcBorders>
          </w:tcPr>
          <w:p w14:paraId="3EE810E8" w14:textId="77777777" w:rsidR="00382961" w:rsidRPr="00CB7FCC" w:rsidRDefault="00382961" w:rsidP="002119A8">
            <w:pPr>
              <w:spacing w:after="0"/>
              <w:ind w:left="542"/>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14:paraId="67DD7829" w14:textId="77777777" w:rsidR="00382961" w:rsidRPr="00CB7FCC" w:rsidRDefault="001107AC" w:rsidP="002119A8">
            <w:pPr>
              <w:spacing w:after="0"/>
              <w:ind w:left="542"/>
              <w:rPr>
                <w:rFonts w:ascii="Times New Roman" w:hAnsi="Times New Roman" w:cs="Times New Roman"/>
                <w:sz w:val="28"/>
                <w:szCs w:val="28"/>
              </w:rPr>
            </w:pPr>
            <w:r>
              <w:rPr>
                <w:rFonts w:ascii="Times New Roman" w:hAnsi="Times New Roman" w:cs="Times New Roman"/>
                <w:sz w:val="28"/>
                <w:szCs w:val="28"/>
              </w:rPr>
              <w:t xml:space="preserve">6-7 </w:t>
            </w:r>
            <w:proofErr w:type="spellStart"/>
            <w:r>
              <w:rPr>
                <w:rFonts w:ascii="Times New Roman" w:hAnsi="Times New Roman" w:cs="Times New Roman"/>
                <w:sz w:val="28"/>
                <w:szCs w:val="28"/>
              </w:rPr>
              <w:t>нед</w:t>
            </w:r>
            <w:proofErr w:type="spellEnd"/>
          </w:p>
        </w:tc>
      </w:tr>
      <w:tr w:rsidR="00382961" w:rsidRPr="00CB7FCC" w14:paraId="10E38DF9" w14:textId="77777777" w:rsidTr="001107AC">
        <w:trPr>
          <w:trHeight w:val="487"/>
        </w:trPr>
        <w:tc>
          <w:tcPr>
            <w:tcW w:w="1138" w:type="dxa"/>
            <w:tcBorders>
              <w:top w:val="single" w:sz="4" w:space="0" w:color="000000"/>
              <w:left w:val="single" w:sz="4" w:space="0" w:color="000000"/>
              <w:bottom w:val="single" w:sz="4" w:space="0" w:color="000000"/>
              <w:right w:val="single" w:sz="4" w:space="0" w:color="000000"/>
            </w:tcBorders>
          </w:tcPr>
          <w:p w14:paraId="59F95390" w14:textId="77777777" w:rsidR="00382961" w:rsidRPr="00CB7FCC" w:rsidRDefault="00382961" w:rsidP="002119A8">
            <w:pPr>
              <w:spacing w:after="0"/>
              <w:ind w:left="2"/>
              <w:rPr>
                <w:rFonts w:ascii="Times New Roman" w:hAnsi="Times New Roman" w:cs="Times New Roman"/>
                <w:sz w:val="28"/>
                <w:szCs w:val="28"/>
              </w:rPr>
            </w:pPr>
            <w:r w:rsidRPr="00CB7FCC">
              <w:rPr>
                <w:rFonts w:ascii="Times New Roman" w:hAnsi="Times New Roman" w:cs="Times New Roman"/>
                <w:sz w:val="28"/>
                <w:szCs w:val="28"/>
              </w:rPr>
              <w:t xml:space="preserve">8-9 </w:t>
            </w:r>
          </w:p>
        </w:tc>
        <w:tc>
          <w:tcPr>
            <w:tcW w:w="6126" w:type="dxa"/>
            <w:tcBorders>
              <w:top w:val="single" w:sz="4" w:space="0" w:color="000000"/>
              <w:left w:val="single" w:sz="4" w:space="0" w:color="000000"/>
              <w:bottom w:val="single" w:sz="4" w:space="0" w:color="000000"/>
              <w:right w:val="single" w:sz="4" w:space="0" w:color="000000"/>
            </w:tcBorders>
          </w:tcPr>
          <w:p w14:paraId="4D079560" w14:textId="77777777" w:rsidR="00382961" w:rsidRPr="00CB7FCC" w:rsidRDefault="00382961"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Слова- антонимы. </w:t>
            </w:r>
          </w:p>
        </w:tc>
        <w:tc>
          <w:tcPr>
            <w:tcW w:w="1210" w:type="dxa"/>
            <w:tcBorders>
              <w:top w:val="single" w:sz="4" w:space="0" w:color="000000"/>
              <w:left w:val="single" w:sz="4" w:space="0" w:color="000000"/>
              <w:bottom w:val="single" w:sz="4" w:space="0" w:color="000000"/>
              <w:right w:val="single" w:sz="4" w:space="0" w:color="000000"/>
            </w:tcBorders>
          </w:tcPr>
          <w:p w14:paraId="36FA6A74" w14:textId="77777777" w:rsidR="00382961" w:rsidRPr="00CB7FCC" w:rsidRDefault="00382961" w:rsidP="002119A8">
            <w:pPr>
              <w:spacing w:after="0"/>
              <w:ind w:left="542"/>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14:paraId="3FD2B12B" w14:textId="77777777" w:rsidR="00382961" w:rsidRPr="00CB7FCC" w:rsidRDefault="001107AC" w:rsidP="002119A8">
            <w:pPr>
              <w:spacing w:after="0"/>
              <w:ind w:left="542"/>
              <w:rPr>
                <w:rFonts w:ascii="Times New Roman" w:hAnsi="Times New Roman" w:cs="Times New Roman"/>
                <w:sz w:val="28"/>
                <w:szCs w:val="28"/>
              </w:rPr>
            </w:pPr>
            <w:r>
              <w:rPr>
                <w:rFonts w:ascii="Times New Roman" w:hAnsi="Times New Roman" w:cs="Times New Roman"/>
                <w:sz w:val="28"/>
                <w:szCs w:val="28"/>
              </w:rPr>
              <w:t xml:space="preserve">8-9 </w:t>
            </w:r>
            <w:proofErr w:type="spellStart"/>
            <w:r>
              <w:rPr>
                <w:rFonts w:ascii="Times New Roman" w:hAnsi="Times New Roman" w:cs="Times New Roman"/>
                <w:sz w:val="28"/>
                <w:szCs w:val="28"/>
              </w:rPr>
              <w:t>нед</w:t>
            </w:r>
            <w:proofErr w:type="spellEnd"/>
          </w:p>
        </w:tc>
      </w:tr>
      <w:tr w:rsidR="00382961" w:rsidRPr="00CB7FCC" w14:paraId="224E2B59" w14:textId="77777777" w:rsidTr="001107AC">
        <w:trPr>
          <w:trHeight w:val="487"/>
        </w:trPr>
        <w:tc>
          <w:tcPr>
            <w:tcW w:w="1138" w:type="dxa"/>
            <w:tcBorders>
              <w:top w:val="single" w:sz="4" w:space="0" w:color="000000"/>
              <w:left w:val="single" w:sz="4" w:space="0" w:color="000000"/>
              <w:bottom w:val="single" w:sz="4" w:space="0" w:color="000000"/>
              <w:right w:val="single" w:sz="4" w:space="0" w:color="000000"/>
            </w:tcBorders>
          </w:tcPr>
          <w:p w14:paraId="04CA4AA6" w14:textId="77777777" w:rsidR="00382961" w:rsidRPr="00CB7FCC" w:rsidRDefault="00382961" w:rsidP="002119A8">
            <w:pPr>
              <w:spacing w:after="0"/>
              <w:ind w:left="2"/>
              <w:rPr>
                <w:rFonts w:ascii="Times New Roman" w:hAnsi="Times New Roman" w:cs="Times New Roman"/>
                <w:sz w:val="28"/>
                <w:szCs w:val="28"/>
              </w:rPr>
            </w:pPr>
            <w:r w:rsidRPr="00CB7FCC">
              <w:rPr>
                <w:rFonts w:ascii="Times New Roman" w:hAnsi="Times New Roman" w:cs="Times New Roman"/>
                <w:sz w:val="28"/>
                <w:szCs w:val="28"/>
              </w:rPr>
              <w:t xml:space="preserve">10-11 </w:t>
            </w:r>
          </w:p>
        </w:tc>
        <w:tc>
          <w:tcPr>
            <w:tcW w:w="6126" w:type="dxa"/>
            <w:tcBorders>
              <w:top w:val="single" w:sz="4" w:space="0" w:color="000000"/>
              <w:left w:val="single" w:sz="4" w:space="0" w:color="000000"/>
              <w:bottom w:val="single" w:sz="4" w:space="0" w:color="000000"/>
              <w:right w:val="single" w:sz="4" w:space="0" w:color="000000"/>
            </w:tcBorders>
          </w:tcPr>
          <w:p w14:paraId="5F9E76D4" w14:textId="77777777" w:rsidR="00382961" w:rsidRPr="00CB7FCC" w:rsidRDefault="00382961"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Крылатые слова. </w:t>
            </w:r>
          </w:p>
        </w:tc>
        <w:tc>
          <w:tcPr>
            <w:tcW w:w="1210" w:type="dxa"/>
            <w:tcBorders>
              <w:top w:val="single" w:sz="4" w:space="0" w:color="000000"/>
              <w:left w:val="single" w:sz="4" w:space="0" w:color="000000"/>
              <w:bottom w:val="single" w:sz="4" w:space="0" w:color="000000"/>
              <w:right w:val="single" w:sz="4" w:space="0" w:color="000000"/>
            </w:tcBorders>
          </w:tcPr>
          <w:p w14:paraId="5D418984" w14:textId="77777777" w:rsidR="00382961" w:rsidRPr="00CB7FCC" w:rsidRDefault="00382961" w:rsidP="002119A8">
            <w:pPr>
              <w:spacing w:after="0"/>
              <w:ind w:left="542"/>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14:paraId="36457960" w14:textId="77777777" w:rsidR="00382961" w:rsidRPr="00CB7FCC" w:rsidRDefault="001107AC" w:rsidP="001107AC">
            <w:pPr>
              <w:spacing w:after="0"/>
              <w:rPr>
                <w:rFonts w:ascii="Times New Roman" w:hAnsi="Times New Roman" w:cs="Times New Roman"/>
                <w:sz w:val="28"/>
                <w:szCs w:val="28"/>
              </w:rPr>
            </w:pPr>
            <w:r>
              <w:rPr>
                <w:rFonts w:ascii="Times New Roman" w:hAnsi="Times New Roman" w:cs="Times New Roman"/>
                <w:sz w:val="28"/>
                <w:szCs w:val="28"/>
              </w:rPr>
              <w:t xml:space="preserve">10-11 </w:t>
            </w:r>
            <w:proofErr w:type="spellStart"/>
            <w:r>
              <w:rPr>
                <w:rFonts w:ascii="Times New Roman" w:hAnsi="Times New Roman" w:cs="Times New Roman"/>
                <w:sz w:val="28"/>
                <w:szCs w:val="28"/>
              </w:rPr>
              <w:t>нед</w:t>
            </w:r>
            <w:proofErr w:type="spellEnd"/>
          </w:p>
        </w:tc>
      </w:tr>
      <w:tr w:rsidR="00382961" w:rsidRPr="00CB7FCC" w14:paraId="43B02860" w14:textId="77777777" w:rsidTr="001107AC">
        <w:trPr>
          <w:trHeight w:val="487"/>
        </w:trPr>
        <w:tc>
          <w:tcPr>
            <w:tcW w:w="1138" w:type="dxa"/>
            <w:tcBorders>
              <w:top w:val="single" w:sz="4" w:space="0" w:color="000000"/>
              <w:left w:val="single" w:sz="4" w:space="0" w:color="000000"/>
              <w:bottom w:val="single" w:sz="4" w:space="0" w:color="000000"/>
              <w:right w:val="single" w:sz="4" w:space="0" w:color="000000"/>
            </w:tcBorders>
          </w:tcPr>
          <w:p w14:paraId="2BE1B626" w14:textId="77777777" w:rsidR="00382961" w:rsidRPr="00CB7FCC" w:rsidRDefault="00382961" w:rsidP="002119A8">
            <w:pPr>
              <w:spacing w:after="0"/>
              <w:ind w:left="2"/>
              <w:rPr>
                <w:rFonts w:ascii="Times New Roman" w:hAnsi="Times New Roman" w:cs="Times New Roman"/>
                <w:sz w:val="28"/>
                <w:szCs w:val="28"/>
              </w:rPr>
            </w:pPr>
            <w:r w:rsidRPr="00CB7FCC">
              <w:rPr>
                <w:rFonts w:ascii="Times New Roman" w:hAnsi="Times New Roman" w:cs="Times New Roman"/>
                <w:sz w:val="28"/>
                <w:szCs w:val="28"/>
              </w:rPr>
              <w:t xml:space="preserve">12-13 </w:t>
            </w:r>
          </w:p>
        </w:tc>
        <w:tc>
          <w:tcPr>
            <w:tcW w:w="6126" w:type="dxa"/>
            <w:tcBorders>
              <w:top w:val="single" w:sz="4" w:space="0" w:color="000000"/>
              <w:left w:val="single" w:sz="4" w:space="0" w:color="000000"/>
              <w:bottom w:val="single" w:sz="4" w:space="0" w:color="000000"/>
              <w:right w:val="single" w:sz="4" w:space="0" w:color="000000"/>
            </w:tcBorders>
          </w:tcPr>
          <w:p w14:paraId="0D1587DB" w14:textId="77777777" w:rsidR="00382961" w:rsidRPr="00CB7FCC" w:rsidRDefault="00382961"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В стране Сочинителей. </w:t>
            </w:r>
          </w:p>
        </w:tc>
        <w:tc>
          <w:tcPr>
            <w:tcW w:w="1210" w:type="dxa"/>
            <w:tcBorders>
              <w:top w:val="single" w:sz="4" w:space="0" w:color="000000"/>
              <w:left w:val="single" w:sz="4" w:space="0" w:color="000000"/>
              <w:bottom w:val="single" w:sz="4" w:space="0" w:color="000000"/>
              <w:right w:val="single" w:sz="4" w:space="0" w:color="000000"/>
            </w:tcBorders>
          </w:tcPr>
          <w:p w14:paraId="0E098AF1" w14:textId="77777777" w:rsidR="00382961" w:rsidRPr="00CB7FCC" w:rsidRDefault="00382961" w:rsidP="002119A8">
            <w:pPr>
              <w:spacing w:after="0"/>
              <w:ind w:left="542"/>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14:paraId="1F2403BD" w14:textId="77777777" w:rsidR="00382961" w:rsidRPr="00CB7FCC" w:rsidRDefault="001107AC" w:rsidP="001107AC">
            <w:pPr>
              <w:spacing w:after="0"/>
              <w:rPr>
                <w:rFonts w:ascii="Times New Roman" w:hAnsi="Times New Roman" w:cs="Times New Roman"/>
                <w:sz w:val="28"/>
                <w:szCs w:val="28"/>
              </w:rPr>
            </w:pPr>
            <w:r>
              <w:rPr>
                <w:rFonts w:ascii="Times New Roman" w:hAnsi="Times New Roman" w:cs="Times New Roman"/>
                <w:sz w:val="28"/>
                <w:szCs w:val="28"/>
              </w:rPr>
              <w:t xml:space="preserve">12-13 </w:t>
            </w:r>
            <w:proofErr w:type="spellStart"/>
            <w:r>
              <w:rPr>
                <w:rFonts w:ascii="Times New Roman" w:hAnsi="Times New Roman" w:cs="Times New Roman"/>
                <w:sz w:val="28"/>
                <w:szCs w:val="28"/>
              </w:rPr>
              <w:t>нед</w:t>
            </w:r>
            <w:proofErr w:type="spellEnd"/>
          </w:p>
        </w:tc>
      </w:tr>
      <w:tr w:rsidR="00382961" w:rsidRPr="00CB7FCC" w14:paraId="7981D65F" w14:textId="77777777" w:rsidTr="001107AC">
        <w:trPr>
          <w:trHeight w:val="488"/>
        </w:trPr>
        <w:tc>
          <w:tcPr>
            <w:tcW w:w="1138" w:type="dxa"/>
            <w:tcBorders>
              <w:top w:val="single" w:sz="4" w:space="0" w:color="000000"/>
              <w:left w:val="single" w:sz="4" w:space="0" w:color="000000"/>
              <w:bottom w:val="single" w:sz="4" w:space="0" w:color="000000"/>
              <w:right w:val="single" w:sz="4" w:space="0" w:color="000000"/>
            </w:tcBorders>
          </w:tcPr>
          <w:p w14:paraId="5809C5FD" w14:textId="77777777" w:rsidR="00382961" w:rsidRPr="00CB7FCC" w:rsidRDefault="00382961" w:rsidP="002119A8">
            <w:pPr>
              <w:spacing w:after="0"/>
              <w:ind w:left="2"/>
              <w:rPr>
                <w:rFonts w:ascii="Times New Roman" w:hAnsi="Times New Roman" w:cs="Times New Roman"/>
                <w:sz w:val="28"/>
                <w:szCs w:val="28"/>
              </w:rPr>
            </w:pPr>
            <w:r w:rsidRPr="00CB7FCC">
              <w:rPr>
                <w:rFonts w:ascii="Times New Roman" w:hAnsi="Times New Roman" w:cs="Times New Roman"/>
                <w:sz w:val="28"/>
                <w:szCs w:val="28"/>
              </w:rPr>
              <w:t xml:space="preserve">14-19 </w:t>
            </w:r>
          </w:p>
        </w:tc>
        <w:tc>
          <w:tcPr>
            <w:tcW w:w="6126" w:type="dxa"/>
            <w:tcBorders>
              <w:top w:val="single" w:sz="4" w:space="0" w:color="000000"/>
              <w:left w:val="single" w:sz="4" w:space="0" w:color="000000"/>
              <w:bottom w:val="single" w:sz="4" w:space="0" w:color="000000"/>
              <w:right w:val="single" w:sz="4" w:space="0" w:color="000000"/>
            </w:tcBorders>
          </w:tcPr>
          <w:p w14:paraId="09FD4FF5" w14:textId="77777777" w:rsidR="00382961" w:rsidRPr="00CB7FCC" w:rsidRDefault="00382961"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Праздник творчества и игры. </w:t>
            </w:r>
          </w:p>
        </w:tc>
        <w:tc>
          <w:tcPr>
            <w:tcW w:w="1210" w:type="dxa"/>
            <w:tcBorders>
              <w:top w:val="single" w:sz="4" w:space="0" w:color="000000"/>
              <w:left w:val="single" w:sz="4" w:space="0" w:color="000000"/>
              <w:bottom w:val="single" w:sz="4" w:space="0" w:color="000000"/>
              <w:right w:val="single" w:sz="4" w:space="0" w:color="000000"/>
            </w:tcBorders>
          </w:tcPr>
          <w:p w14:paraId="55F123B3" w14:textId="77777777" w:rsidR="00382961" w:rsidRPr="00CB7FCC" w:rsidRDefault="00382961" w:rsidP="002119A8">
            <w:pPr>
              <w:spacing w:after="0"/>
              <w:ind w:left="542"/>
              <w:rPr>
                <w:rFonts w:ascii="Times New Roman" w:hAnsi="Times New Roman" w:cs="Times New Roman"/>
                <w:sz w:val="28"/>
                <w:szCs w:val="28"/>
              </w:rPr>
            </w:pPr>
            <w:r w:rsidRPr="00CB7FCC">
              <w:rPr>
                <w:rFonts w:ascii="Times New Roman" w:hAnsi="Times New Roman" w:cs="Times New Roman"/>
                <w:sz w:val="28"/>
                <w:szCs w:val="28"/>
              </w:rPr>
              <w:t xml:space="preserve">6 </w:t>
            </w:r>
          </w:p>
        </w:tc>
        <w:tc>
          <w:tcPr>
            <w:tcW w:w="1701" w:type="dxa"/>
            <w:tcBorders>
              <w:top w:val="single" w:sz="4" w:space="0" w:color="000000"/>
              <w:left w:val="single" w:sz="4" w:space="0" w:color="000000"/>
              <w:bottom w:val="single" w:sz="4" w:space="0" w:color="000000"/>
              <w:right w:val="single" w:sz="4" w:space="0" w:color="000000"/>
            </w:tcBorders>
          </w:tcPr>
          <w:p w14:paraId="1EF35EA0" w14:textId="77777777" w:rsidR="00382961" w:rsidRPr="00CB7FCC" w:rsidRDefault="001107AC" w:rsidP="001107AC">
            <w:pPr>
              <w:spacing w:after="0"/>
              <w:rPr>
                <w:rFonts w:ascii="Times New Roman" w:hAnsi="Times New Roman" w:cs="Times New Roman"/>
                <w:sz w:val="28"/>
                <w:szCs w:val="28"/>
              </w:rPr>
            </w:pPr>
            <w:r>
              <w:rPr>
                <w:rFonts w:ascii="Times New Roman" w:hAnsi="Times New Roman" w:cs="Times New Roman"/>
                <w:sz w:val="28"/>
                <w:szCs w:val="28"/>
              </w:rPr>
              <w:t xml:space="preserve">14-19 </w:t>
            </w:r>
            <w:proofErr w:type="spellStart"/>
            <w:r>
              <w:rPr>
                <w:rFonts w:ascii="Times New Roman" w:hAnsi="Times New Roman" w:cs="Times New Roman"/>
                <w:sz w:val="28"/>
                <w:szCs w:val="28"/>
              </w:rPr>
              <w:t>нед</w:t>
            </w:r>
            <w:proofErr w:type="spellEnd"/>
          </w:p>
        </w:tc>
      </w:tr>
      <w:tr w:rsidR="00382961" w:rsidRPr="00CB7FCC" w14:paraId="18B1EE52" w14:textId="77777777" w:rsidTr="001107AC">
        <w:trPr>
          <w:trHeight w:val="487"/>
        </w:trPr>
        <w:tc>
          <w:tcPr>
            <w:tcW w:w="1138" w:type="dxa"/>
            <w:tcBorders>
              <w:top w:val="single" w:sz="4" w:space="0" w:color="000000"/>
              <w:left w:val="single" w:sz="4" w:space="0" w:color="000000"/>
              <w:bottom w:val="single" w:sz="4" w:space="0" w:color="000000"/>
              <w:right w:val="single" w:sz="4" w:space="0" w:color="000000"/>
            </w:tcBorders>
          </w:tcPr>
          <w:p w14:paraId="0509E7D6" w14:textId="77777777" w:rsidR="00382961" w:rsidRPr="00CB7FCC" w:rsidRDefault="00382961" w:rsidP="002119A8">
            <w:pPr>
              <w:spacing w:after="0"/>
              <w:ind w:left="2"/>
              <w:rPr>
                <w:rFonts w:ascii="Times New Roman" w:hAnsi="Times New Roman" w:cs="Times New Roman"/>
                <w:sz w:val="28"/>
                <w:szCs w:val="28"/>
              </w:rPr>
            </w:pPr>
            <w:r w:rsidRPr="00CB7FCC">
              <w:rPr>
                <w:rFonts w:ascii="Times New Roman" w:hAnsi="Times New Roman" w:cs="Times New Roman"/>
                <w:sz w:val="28"/>
                <w:szCs w:val="28"/>
              </w:rPr>
              <w:t xml:space="preserve">20-29 </w:t>
            </w:r>
          </w:p>
        </w:tc>
        <w:tc>
          <w:tcPr>
            <w:tcW w:w="6126" w:type="dxa"/>
            <w:tcBorders>
              <w:top w:val="single" w:sz="4" w:space="0" w:color="000000"/>
              <w:left w:val="single" w:sz="4" w:space="0" w:color="000000"/>
              <w:bottom w:val="single" w:sz="4" w:space="0" w:color="000000"/>
              <w:right w:val="single" w:sz="4" w:space="0" w:color="000000"/>
            </w:tcBorders>
          </w:tcPr>
          <w:p w14:paraId="680FB0D1" w14:textId="77777777" w:rsidR="00382961" w:rsidRPr="00CB7FCC" w:rsidRDefault="00382961"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Занимательное словообразование. </w:t>
            </w:r>
          </w:p>
        </w:tc>
        <w:tc>
          <w:tcPr>
            <w:tcW w:w="1210" w:type="dxa"/>
            <w:tcBorders>
              <w:top w:val="single" w:sz="4" w:space="0" w:color="000000"/>
              <w:left w:val="single" w:sz="4" w:space="0" w:color="000000"/>
              <w:bottom w:val="single" w:sz="4" w:space="0" w:color="000000"/>
              <w:right w:val="single" w:sz="4" w:space="0" w:color="000000"/>
            </w:tcBorders>
          </w:tcPr>
          <w:p w14:paraId="3CFF24FB" w14:textId="77777777" w:rsidR="00382961" w:rsidRPr="00CB7FCC" w:rsidRDefault="00382961" w:rsidP="002119A8">
            <w:pPr>
              <w:spacing w:after="0"/>
              <w:ind w:left="542"/>
              <w:rPr>
                <w:rFonts w:ascii="Times New Roman" w:hAnsi="Times New Roman" w:cs="Times New Roman"/>
                <w:sz w:val="28"/>
                <w:szCs w:val="28"/>
              </w:rPr>
            </w:pPr>
            <w:r w:rsidRPr="00CB7FCC">
              <w:rPr>
                <w:rFonts w:ascii="Times New Roman" w:hAnsi="Times New Roman" w:cs="Times New Roman"/>
                <w:sz w:val="28"/>
                <w:szCs w:val="28"/>
              </w:rPr>
              <w:t xml:space="preserve">10 </w:t>
            </w:r>
          </w:p>
        </w:tc>
        <w:tc>
          <w:tcPr>
            <w:tcW w:w="1701" w:type="dxa"/>
            <w:tcBorders>
              <w:top w:val="single" w:sz="4" w:space="0" w:color="000000"/>
              <w:left w:val="single" w:sz="4" w:space="0" w:color="000000"/>
              <w:bottom w:val="single" w:sz="4" w:space="0" w:color="000000"/>
              <w:right w:val="single" w:sz="4" w:space="0" w:color="000000"/>
            </w:tcBorders>
          </w:tcPr>
          <w:p w14:paraId="233A8FF8" w14:textId="77777777" w:rsidR="00382961" w:rsidRPr="00CB7FCC" w:rsidRDefault="001107AC" w:rsidP="001107AC">
            <w:pPr>
              <w:spacing w:after="0"/>
              <w:rPr>
                <w:rFonts w:ascii="Times New Roman" w:hAnsi="Times New Roman" w:cs="Times New Roman"/>
                <w:sz w:val="28"/>
                <w:szCs w:val="28"/>
              </w:rPr>
            </w:pPr>
            <w:r>
              <w:rPr>
                <w:rFonts w:ascii="Times New Roman" w:hAnsi="Times New Roman" w:cs="Times New Roman"/>
                <w:sz w:val="28"/>
                <w:szCs w:val="28"/>
              </w:rPr>
              <w:t xml:space="preserve">20-29 </w:t>
            </w:r>
            <w:proofErr w:type="spellStart"/>
            <w:r>
              <w:rPr>
                <w:rFonts w:ascii="Times New Roman" w:hAnsi="Times New Roman" w:cs="Times New Roman"/>
                <w:sz w:val="28"/>
                <w:szCs w:val="28"/>
              </w:rPr>
              <w:t>нед</w:t>
            </w:r>
            <w:proofErr w:type="spellEnd"/>
          </w:p>
        </w:tc>
      </w:tr>
      <w:tr w:rsidR="00382961" w:rsidRPr="00CB7FCC" w14:paraId="4786B9AD" w14:textId="77777777" w:rsidTr="001107AC">
        <w:trPr>
          <w:trHeight w:val="804"/>
        </w:trPr>
        <w:tc>
          <w:tcPr>
            <w:tcW w:w="1138" w:type="dxa"/>
            <w:tcBorders>
              <w:top w:val="single" w:sz="4" w:space="0" w:color="000000"/>
              <w:left w:val="single" w:sz="4" w:space="0" w:color="000000"/>
              <w:bottom w:val="single" w:sz="4" w:space="0" w:color="000000"/>
              <w:right w:val="single" w:sz="4" w:space="0" w:color="000000"/>
            </w:tcBorders>
          </w:tcPr>
          <w:p w14:paraId="7D106F5D" w14:textId="77777777" w:rsidR="00382961" w:rsidRPr="00CB7FCC" w:rsidRDefault="00382961" w:rsidP="002119A8">
            <w:pPr>
              <w:spacing w:after="0"/>
              <w:ind w:left="2"/>
              <w:rPr>
                <w:rFonts w:ascii="Times New Roman" w:hAnsi="Times New Roman" w:cs="Times New Roman"/>
                <w:sz w:val="28"/>
                <w:szCs w:val="28"/>
              </w:rPr>
            </w:pPr>
            <w:r w:rsidRPr="00CB7FCC">
              <w:rPr>
                <w:rFonts w:ascii="Times New Roman" w:hAnsi="Times New Roman" w:cs="Times New Roman"/>
                <w:sz w:val="28"/>
                <w:szCs w:val="28"/>
              </w:rPr>
              <w:t xml:space="preserve">30-34 </w:t>
            </w:r>
          </w:p>
        </w:tc>
        <w:tc>
          <w:tcPr>
            <w:tcW w:w="6126" w:type="dxa"/>
            <w:tcBorders>
              <w:top w:val="single" w:sz="4" w:space="0" w:color="000000"/>
              <w:left w:val="single" w:sz="4" w:space="0" w:color="000000"/>
              <w:bottom w:val="single" w:sz="4" w:space="0" w:color="000000"/>
              <w:right w:val="single" w:sz="4" w:space="0" w:color="000000"/>
            </w:tcBorders>
          </w:tcPr>
          <w:p w14:paraId="7A8D5019" w14:textId="77777777" w:rsidR="00382961" w:rsidRPr="00CB7FCC" w:rsidRDefault="00382961" w:rsidP="002119A8">
            <w:pPr>
              <w:spacing w:after="0"/>
              <w:ind w:firstLine="540"/>
              <w:rPr>
                <w:rFonts w:ascii="Times New Roman" w:hAnsi="Times New Roman" w:cs="Times New Roman"/>
                <w:sz w:val="28"/>
                <w:szCs w:val="28"/>
              </w:rPr>
            </w:pPr>
            <w:r w:rsidRPr="00CB7FCC">
              <w:rPr>
                <w:rFonts w:ascii="Times New Roman" w:hAnsi="Times New Roman" w:cs="Times New Roman"/>
                <w:sz w:val="28"/>
                <w:szCs w:val="28"/>
              </w:rPr>
              <w:t xml:space="preserve">КВН по русскому языку. Участие в конкурсах, олимпиадах, тематических неделях. </w:t>
            </w:r>
          </w:p>
        </w:tc>
        <w:tc>
          <w:tcPr>
            <w:tcW w:w="1210" w:type="dxa"/>
            <w:tcBorders>
              <w:top w:val="single" w:sz="4" w:space="0" w:color="000000"/>
              <w:left w:val="single" w:sz="4" w:space="0" w:color="000000"/>
              <w:bottom w:val="single" w:sz="4" w:space="0" w:color="000000"/>
              <w:right w:val="single" w:sz="4" w:space="0" w:color="000000"/>
            </w:tcBorders>
          </w:tcPr>
          <w:p w14:paraId="1A46BF1A" w14:textId="77777777" w:rsidR="00382961" w:rsidRPr="00CB7FCC" w:rsidRDefault="00382961" w:rsidP="002119A8">
            <w:pPr>
              <w:spacing w:after="0"/>
              <w:ind w:left="542"/>
              <w:rPr>
                <w:rFonts w:ascii="Times New Roman" w:hAnsi="Times New Roman" w:cs="Times New Roman"/>
                <w:sz w:val="28"/>
                <w:szCs w:val="28"/>
              </w:rPr>
            </w:pPr>
            <w:r w:rsidRPr="00CB7FCC">
              <w:rPr>
                <w:rFonts w:ascii="Times New Roman" w:hAnsi="Times New Roman" w:cs="Times New Roman"/>
                <w:sz w:val="28"/>
                <w:szCs w:val="28"/>
              </w:rPr>
              <w:t xml:space="preserve">4 </w:t>
            </w:r>
          </w:p>
        </w:tc>
        <w:tc>
          <w:tcPr>
            <w:tcW w:w="1701" w:type="dxa"/>
            <w:tcBorders>
              <w:top w:val="single" w:sz="4" w:space="0" w:color="000000"/>
              <w:left w:val="single" w:sz="4" w:space="0" w:color="000000"/>
              <w:bottom w:val="single" w:sz="4" w:space="0" w:color="000000"/>
              <w:right w:val="single" w:sz="4" w:space="0" w:color="000000"/>
            </w:tcBorders>
          </w:tcPr>
          <w:p w14:paraId="271E1134" w14:textId="77777777" w:rsidR="00382961" w:rsidRPr="00CB7FCC" w:rsidRDefault="001107AC" w:rsidP="001107AC">
            <w:pPr>
              <w:spacing w:after="0"/>
              <w:rPr>
                <w:rFonts w:ascii="Times New Roman" w:hAnsi="Times New Roman" w:cs="Times New Roman"/>
                <w:sz w:val="28"/>
                <w:szCs w:val="28"/>
              </w:rPr>
            </w:pPr>
            <w:r>
              <w:rPr>
                <w:rFonts w:ascii="Times New Roman" w:hAnsi="Times New Roman" w:cs="Times New Roman"/>
                <w:sz w:val="28"/>
                <w:szCs w:val="28"/>
              </w:rPr>
              <w:t xml:space="preserve">30-34 </w:t>
            </w:r>
            <w:proofErr w:type="spellStart"/>
            <w:r>
              <w:rPr>
                <w:rFonts w:ascii="Times New Roman" w:hAnsi="Times New Roman" w:cs="Times New Roman"/>
                <w:sz w:val="28"/>
                <w:szCs w:val="28"/>
              </w:rPr>
              <w:t>нед</w:t>
            </w:r>
            <w:proofErr w:type="spellEnd"/>
          </w:p>
        </w:tc>
      </w:tr>
      <w:tr w:rsidR="00382961" w:rsidRPr="00CB7FCC" w14:paraId="57118E28" w14:textId="77777777" w:rsidTr="001107AC">
        <w:trPr>
          <w:trHeight w:val="490"/>
        </w:trPr>
        <w:tc>
          <w:tcPr>
            <w:tcW w:w="1138" w:type="dxa"/>
            <w:tcBorders>
              <w:top w:val="single" w:sz="4" w:space="0" w:color="000000"/>
              <w:left w:val="single" w:sz="4" w:space="0" w:color="000000"/>
              <w:bottom w:val="single" w:sz="4" w:space="0" w:color="000000"/>
              <w:right w:val="nil"/>
            </w:tcBorders>
            <w:vAlign w:val="center"/>
          </w:tcPr>
          <w:p w14:paraId="168E0E1F" w14:textId="77777777" w:rsidR="00382961" w:rsidRPr="00CB7FCC" w:rsidRDefault="00382961" w:rsidP="002119A8">
            <w:pPr>
              <w:spacing w:after="160"/>
              <w:rPr>
                <w:rFonts w:ascii="Times New Roman" w:hAnsi="Times New Roman" w:cs="Times New Roman"/>
                <w:sz w:val="28"/>
                <w:szCs w:val="28"/>
              </w:rPr>
            </w:pPr>
          </w:p>
        </w:tc>
        <w:tc>
          <w:tcPr>
            <w:tcW w:w="6126" w:type="dxa"/>
            <w:tcBorders>
              <w:top w:val="single" w:sz="4" w:space="0" w:color="000000"/>
              <w:left w:val="nil"/>
              <w:bottom w:val="single" w:sz="4" w:space="0" w:color="000000"/>
              <w:right w:val="nil"/>
            </w:tcBorders>
            <w:vAlign w:val="center"/>
          </w:tcPr>
          <w:p w14:paraId="62C080CB" w14:textId="77777777" w:rsidR="00382961" w:rsidRPr="00CB7FCC" w:rsidRDefault="00382961" w:rsidP="002119A8">
            <w:pPr>
              <w:spacing w:after="160"/>
              <w:rPr>
                <w:rFonts w:ascii="Times New Roman" w:hAnsi="Times New Roman" w:cs="Times New Roman"/>
                <w:sz w:val="28"/>
                <w:szCs w:val="28"/>
              </w:rPr>
            </w:pPr>
          </w:p>
        </w:tc>
        <w:tc>
          <w:tcPr>
            <w:tcW w:w="1210" w:type="dxa"/>
            <w:tcBorders>
              <w:top w:val="single" w:sz="4" w:space="0" w:color="000000"/>
              <w:left w:val="nil"/>
              <w:bottom w:val="single" w:sz="4" w:space="0" w:color="000000"/>
              <w:right w:val="single" w:sz="4" w:space="0" w:color="000000"/>
            </w:tcBorders>
          </w:tcPr>
          <w:p w14:paraId="0E19DB2B" w14:textId="77777777" w:rsidR="00382961" w:rsidRPr="00CB7FCC" w:rsidRDefault="00382961" w:rsidP="002119A8">
            <w:pPr>
              <w:spacing w:after="0"/>
              <w:ind w:right="61"/>
              <w:jc w:val="right"/>
              <w:rPr>
                <w:rFonts w:ascii="Times New Roman" w:hAnsi="Times New Roman" w:cs="Times New Roman"/>
                <w:sz w:val="28"/>
                <w:szCs w:val="28"/>
              </w:rPr>
            </w:pPr>
            <w:r w:rsidRPr="00CB7FCC">
              <w:rPr>
                <w:rFonts w:ascii="Times New Roman" w:hAnsi="Times New Roman" w:cs="Times New Roman"/>
                <w:sz w:val="28"/>
                <w:szCs w:val="28"/>
              </w:rPr>
              <w:t xml:space="preserve">Итого 34часа </w:t>
            </w:r>
          </w:p>
        </w:tc>
        <w:tc>
          <w:tcPr>
            <w:tcW w:w="1701" w:type="dxa"/>
            <w:tcBorders>
              <w:top w:val="single" w:sz="4" w:space="0" w:color="000000"/>
              <w:left w:val="nil"/>
              <w:bottom w:val="single" w:sz="4" w:space="0" w:color="000000"/>
              <w:right w:val="single" w:sz="4" w:space="0" w:color="000000"/>
            </w:tcBorders>
          </w:tcPr>
          <w:p w14:paraId="10F9B7EC" w14:textId="77777777" w:rsidR="00382961" w:rsidRPr="00CB7FCC" w:rsidRDefault="00382961" w:rsidP="002119A8">
            <w:pPr>
              <w:spacing w:after="0"/>
              <w:ind w:right="61"/>
              <w:jc w:val="right"/>
              <w:rPr>
                <w:rFonts w:ascii="Times New Roman" w:hAnsi="Times New Roman" w:cs="Times New Roman"/>
                <w:sz w:val="28"/>
                <w:szCs w:val="28"/>
              </w:rPr>
            </w:pPr>
          </w:p>
        </w:tc>
      </w:tr>
    </w:tbl>
    <w:p w14:paraId="578781ED" w14:textId="77777777" w:rsidR="00C74AB4" w:rsidRDefault="00C74AB4" w:rsidP="00AD0C0E">
      <w:pPr>
        <w:spacing w:after="223"/>
        <w:ind w:right="1781"/>
        <w:rPr>
          <w:rFonts w:ascii="Times New Roman" w:eastAsia="Times New Roman" w:hAnsi="Times New Roman" w:cs="Times New Roman"/>
          <w:b/>
          <w:sz w:val="28"/>
          <w:szCs w:val="28"/>
        </w:rPr>
      </w:pPr>
    </w:p>
    <w:p w14:paraId="0490426F" w14:textId="77777777" w:rsidR="00CC6A97" w:rsidRPr="00CB7FCC" w:rsidRDefault="00CC6A97" w:rsidP="00CC6A97">
      <w:pPr>
        <w:spacing w:after="223"/>
        <w:ind w:left="1873" w:right="1781"/>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Содержание занятий. </w:t>
      </w:r>
    </w:p>
    <w:p w14:paraId="2D514DEE" w14:textId="77777777" w:rsidR="00CC6A97" w:rsidRPr="00CB7FCC" w:rsidRDefault="00CC6A97" w:rsidP="00CC6A97">
      <w:pPr>
        <w:pStyle w:val="1"/>
        <w:ind w:left="129"/>
        <w:rPr>
          <w:rFonts w:ascii="Times New Roman" w:hAnsi="Times New Roman"/>
          <w:sz w:val="28"/>
          <w:szCs w:val="28"/>
        </w:rPr>
      </w:pPr>
      <w:r w:rsidRPr="00CB7FCC">
        <w:rPr>
          <w:rFonts w:ascii="Times New Roman" w:hAnsi="Times New Roman"/>
          <w:sz w:val="28"/>
          <w:szCs w:val="28"/>
        </w:rPr>
        <w:t xml:space="preserve">Тема 1.  Чудесные превращения слов. (3 ч.) </w:t>
      </w:r>
    </w:p>
    <w:p w14:paraId="23276061" w14:textId="77777777" w:rsidR="00CC6A97" w:rsidRPr="00CB7FCC" w:rsidRDefault="00CC6A97" w:rsidP="00CC6A97">
      <w:pPr>
        <w:spacing w:after="169" w:line="304" w:lineRule="auto"/>
        <w:ind w:left="119" w:firstLine="540"/>
        <w:rPr>
          <w:rFonts w:ascii="Times New Roman" w:hAnsi="Times New Roman" w:cs="Times New Roman"/>
          <w:sz w:val="28"/>
          <w:szCs w:val="28"/>
        </w:rPr>
      </w:pPr>
      <w:r w:rsidRPr="00CB7FCC">
        <w:rPr>
          <w:rFonts w:ascii="Times New Roman" w:hAnsi="Times New Roman" w:cs="Times New Roman"/>
          <w:sz w:val="28"/>
          <w:szCs w:val="28"/>
        </w:rPr>
        <w:t xml:space="preserve">Дается представление о превращении слов, умение находить «сбежавшие» из слов буквы. Игра «Найди заблудившуюся букву». Игра «Грустные превращения». Шарады. Рассказ –загадка. </w:t>
      </w:r>
    </w:p>
    <w:p w14:paraId="38A93691" w14:textId="77777777" w:rsidR="00CC6A97" w:rsidRPr="00CB7FCC" w:rsidRDefault="00CC6A97" w:rsidP="00CC6A97">
      <w:pPr>
        <w:pStyle w:val="1"/>
        <w:ind w:left="129"/>
        <w:rPr>
          <w:rFonts w:ascii="Times New Roman" w:hAnsi="Times New Roman"/>
          <w:sz w:val="28"/>
          <w:szCs w:val="28"/>
        </w:rPr>
      </w:pPr>
      <w:r w:rsidRPr="00CB7FCC">
        <w:rPr>
          <w:rFonts w:ascii="Times New Roman" w:hAnsi="Times New Roman"/>
          <w:sz w:val="28"/>
          <w:szCs w:val="28"/>
        </w:rPr>
        <w:t xml:space="preserve">Тема 2.   В гостях у слов родственников. (2ч.) </w:t>
      </w:r>
    </w:p>
    <w:p w14:paraId="4E9F1D89" w14:textId="77777777" w:rsidR="00CC6A97" w:rsidRPr="00CB7FCC" w:rsidRDefault="00CC6A97" w:rsidP="00CC6A97">
      <w:pPr>
        <w:spacing w:after="214"/>
        <w:ind w:left="134" w:right="46" w:firstLine="540"/>
        <w:rPr>
          <w:rFonts w:ascii="Times New Roman" w:hAnsi="Times New Roman" w:cs="Times New Roman"/>
          <w:sz w:val="28"/>
          <w:szCs w:val="28"/>
        </w:rPr>
      </w:pPr>
      <w:r w:rsidRPr="00CB7FCC">
        <w:rPr>
          <w:rFonts w:ascii="Times New Roman" w:hAnsi="Times New Roman" w:cs="Times New Roman"/>
          <w:sz w:val="28"/>
          <w:szCs w:val="28"/>
        </w:rPr>
        <w:t xml:space="preserve">Знакомство с разными группами родственных слов.  Подбор родственных слов с заданным корнем. Закрепление знаний отличительных признаках слов – родственников. Работа над стихотворением «О странном саде с </w:t>
      </w:r>
      <w:r w:rsidRPr="00CB7FCC">
        <w:rPr>
          <w:rFonts w:ascii="Times New Roman" w:hAnsi="Times New Roman" w:cs="Times New Roman"/>
          <w:sz w:val="28"/>
          <w:szCs w:val="28"/>
        </w:rPr>
        <w:lastRenderedPageBreak/>
        <w:t xml:space="preserve">необыкновенным урожаем» Е. Измайлов. Выбор из стихотворений слов- родственников. </w:t>
      </w:r>
    </w:p>
    <w:p w14:paraId="493CE7D6" w14:textId="77777777" w:rsidR="00CC6A97" w:rsidRPr="00CB7FCC" w:rsidRDefault="00CC6A97" w:rsidP="00CC6A97">
      <w:pPr>
        <w:pStyle w:val="1"/>
        <w:spacing w:after="224"/>
        <w:ind w:left="129"/>
        <w:rPr>
          <w:rFonts w:ascii="Times New Roman" w:hAnsi="Times New Roman"/>
          <w:sz w:val="28"/>
          <w:szCs w:val="28"/>
        </w:rPr>
      </w:pPr>
      <w:r w:rsidRPr="00CB7FCC">
        <w:rPr>
          <w:rFonts w:ascii="Times New Roman" w:hAnsi="Times New Roman"/>
          <w:sz w:val="28"/>
          <w:szCs w:val="28"/>
        </w:rPr>
        <w:t xml:space="preserve">Тема 3. Синонимы в русском языке (2 ч.) </w:t>
      </w:r>
    </w:p>
    <w:p w14:paraId="4096D921" w14:textId="503D4BE1" w:rsidR="00CC6A97" w:rsidRPr="00CB7FCC" w:rsidRDefault="00CC6A97" w:rsidP="00F85BF2">
      <w:pPr>
        <w:spacing w:after="209"/>
        <w:ind w:left="134" w:right="46" w:firstLine="540"/>
        <w:jc w:val="both"/>
        <w:rPr>
          <w:rFonts w:ascii="Times New Roman" w:hAnsi="Times New Roman" w:cs="Times New Roman"/>
          <w:sz w:val="28"/>
          <w:szCs w:val="28"/>
        </w:rPr>
      </w:pPr>
      <w:r w:rsidRPr="00CB7FCC">
        <w:rPr>
          <w:rFonts w:ascii="Times New Roman" w:hAnsi="Times New Roman" w:cs="Times New Roman"/>
          <w:sz w:val="28"/>
          <w:szCs w:val="28"/>
        </w:rPr>
        <w:t>Знакомство со словами- синонимами. Работа над стихотворением А. Барто «Игра в слова».</w:t>
      </w:r>
      <w:r w:rsidR="00F85BF2">
        <w:rPr>
          <w:rFonts w:ascii="Times New Roman" w:hAnsi="Times New Roman" w:cs="Times New Roman"/>
          <w:sz w:val="28"/>
          <w:szCs w:val="28"/>
        </w:rPr>
        <w:t xml:space="preserve"> </w:t>
      </w:r>
      <w:proofErr w:type="gramStart"/>
      <w:r w:rsidRPr="00CB7FCC">
        <w:rPr>
          <w:rFonts w:ascii="Times New Roman" w:hAnsi="Times New Roman" w:cs="Times New Roman"/>
          <w:sz w:val="28"/>
          <w:szCs w:val="28"/>
        </w:rPr>
        <w:t>Беседа</w:t>
      </w:r>
      <w:proofErr w:type="gramEnd"/>
      <w:r w:rsidRPr="00CB7FCC">
        <w:rPr>
          <w:rFonts w:ascii="Times New Roman" w:hAnsi="Times New Roman" w:cs="Times New Roman"/>
          <w:sz w:val="28"/>
          <w:szCs w:val="28"/>
        </w:rPr>
        <w:t xml:space="preserve"> «Что обозначают слова- синонимы». Нахождение слов-синонимов в тексте. </w:t>
      </w:r>
    </w:p>
    <w:p w14:paraId="76149F67" w14:textId="77777777" w:rsidR="00CC6A97" w:rsidRPr="00CB7FCC" w:rsidRDefault="00CC6A97" w:rsidP="00CC6A97">
      <w:pPr>
        <w:pStyle w:val="1"/>
        <w:spacing w:after="224"/>
        <w:ind w:left="129"/>
        <w:rPr>
          <w:rFonts w:ascii="Times New Roman" w:hAnsi="Times New Roman"/>
          <w:sz w:val="28"/>
          <w:szCs w:val="28"/>
        </w:rPr>
      </w:pPr>
      <w:r w:rsidRPr="00CB7FCC">
        <w:rPr>
          <w:rFonts w:ascii="Times New Roman" w:hAnsi="Times New Roman"/>
          <w:sz w:val="28"/>
          <w:szCs w:val="28"/>
        </w:rPr>
        <w:t>Тема 4.  Слова</w:t>
      </w:r>
      <w:proofErr w:type="gramStart"/>
      <w:r w:rsidRPr="00CB7FCC">
        <w:rPr>
          <w:rFonts w:ascii="Times New Roman" w:hAnsi="Times New Roman"/>
          <w:sz w:val="28"/>
          <w:szCs w:val="28"/>
        </w:rPr>
        <w:t>-  антонимы</w:t>
      </w:r>
      <w:proofErr w:type="gramEnd"/>
      <w:r w:rsidRPr="00CB7FCC">
        <w:rPr>
          <w:rFonts w:ascii="Times New Roman" w:hAnsi="Times New Roman"/>
          <w:sz w:val="28"/>
          <w:szCs w:val="28"/>
        </w:rPr>
        <w:t xml:space="preserve"> (2ч.) </w:t>
      </w:r>
    </w:p>
    <w:p w14:paraId="10341926" w14:textId="77777777" w:rsidR="00CC6A97" w:rsidRPr="00CB7FCC" w:rsidRDefault="00CC6A97" w:rsidP="00F85BF2">
      <w:pPr>
        <w:spacing w:after="218"/>
        <w:ind w:left="134" w:right="46" w:firstLine="540"/>
        <w:jc w:val="both"/>
        <w:rPr>
          <w:rFonts w:ascii="Times New Roman" w:hAnsi="Times New Roman" w:cs="Times New Roman"/>
          <w:sz w:val="28"/>
          <w:szCs w:val="28"/>
        </w:rPr>
      </w:pPr>
      <w:r w:rsidRPr="00CB7FCC">
        <w:rPr>
          <w:rFonts w:ascii="Times New Roman" w:hAnsi="Times New Roman" w:cs="Times New Roman"/>
          <w:sz w:val="28"/>
          <w:szCs w:val="28"/>
        </w:rPr>
        <w:t xml:space="preserve">Знакомство со словами – антонимами. Случаи употребления антонимов в русском языке. Выделение антонимов из рассказа Л. Н. Толстого «Лебеди». Работа над стихотворением В. Орлова «Спор». Игра «Подбери нужные слова». Работа над подбором слов- антонимов. Рассказ учителя о роли антонимов в русском языке. </w:t>
      </w:r>
    </w:p>
    <w:p w14:paraId="39B57B7B" w14:textId="77777777" w:rsidR="00CC6A97" w:rsidRPr="00CB7FCC" w:rsidRDefault="00CC6A97" w:rsidP="00CC6A97">
      <w:pPr>
        <w:pStyle w:val="1"/>
        <w:spacing w:after="224"/>
        <w:ind w:left="129"/>
        <w:rPr>
          <w:rFonts w:ascii="Times New Roman" w:hAnsi="Times New Roman"/>
          <w:sz w:val="28"/>
          <w:szCs w:val="28"/>
        </w:rPr>
      </w:pPr>
      <w:r w:rsidRPr="00CB7FCC">
        <w:rPr>
          <w:rFonts w:ascii="Times New Roman" w:hAnsi="Times New Roman"/>
          <w:sz w:val="28"/>
          <w:szCs w:val="28"/>
        </w:rPr>
        <w:t xml:space="preserve">Тема 5.  Крылатые слова (2ч.) </w:t>
      </w:r>
    </w:p>
    <w:p w14:paraId="024EEBC3" w14:textId="77777777" w:rsidR="00CC6A97" w:rsidRPr="00CB7FCC" w:rsidRDefault="00CC6A97" w:rsidP="00F85BF2">
      <w:pPr>
        <w:spacing w:after="213"/>
        <w:ind w:left="134" w:right="46" w:firstLine="540"/>
        <w:jc w:val="both"/>
        <w:rPr>
          <w:rFonts w:ascii="Times New Roman" w:hAnsi="Times New Roman" w:cs="Times New Roman"/>
          <w:sz w:val="28"/>
          <w:szCs w:val="28"/>
        </w:rPr>
      </w:pPr>
      <w:r w:rsidRPr="00CB7FCC">
        <w:rPr>
          <w:rFonts w:ascii="Times New Roman" w:hAnsi="Times New Roman" w:cs="Times New Roman"/>
          <w:sz w:val="28"/>
          <w:szCs w:val="28"/>
        </w:rPr>
        <w:t xml:space="preserve">Беседа о значении «крылатых выражений» в русском языке. Подбор «крылатых выражений» в названиях текста.  Работа с выражениями, употребляемыми в переносном значении и их смысла. Работа со стихотворениями Н. </w:t>
      </w:r>
      <w:proofErr w:type="spellStart"/>
      <w:r w:rsidRPr="00CB7FCC">
        <w:rPr>
          <w:rFonts w:ascii="Times New Roman" w:hAnsi="Times New Roman" w:cs="Times New Roman"/>
          <w:sz w:val="28"/>
          <w:szCs w:val="28"/>
        </w:rPr>
        <w:t>Силкова</w:t>
      </w:r>
      <w:proofErr w:type="spellEnd"/>
      <w:r w:rsidRPr="00CB7FCC">
        <w:rPr>
          <w:rFonts w:ascii="Times New Roman" w:hAnsi="Times New Roman" w:cs="Times New Roman"/>
          <w:sz w:val="28"/>
          <w:szCs w:val="28"/>
        </w:rPr>
        <w:t xml:space="preserve"> «Прикусил язык» и В. Орлова «Ни пуха, ни пера». </w:t>
      </w:r>
    </w:p>
    <w:p w14:paraId="28B755A8" w14:textId="77777777" w:rsidR="00CC6A97" w:rsidRPr="00CB7FCC" w:rsidRDefault="00CC6A97" w:rsidP="00CC6A97">
      <w:pPr>
        <w:pStyle w:val="1"/>
        <w:spacing w:after="222"/>
        <w:ind w:left="129"/>
        <w:rPr>
          <w:rFonts w:ascii="Times New Roman" w:hAnsi="Times New Roman"/>
          <w:sz w:val="28"/>
          <w:szCs w:val="28"/>
        </w:rPr>
      </w:pPr>
      <w:r w:rsidRPr="00CB7FCC">
        <w:rPr>
          <w:rFonts w:ascii="Times New Roman" w:hAnsi="Times New Roman"/>
          <w:sz w:val="28"/>
          <w:szCs w:val="28"/>
        </w:rPr>
        <w:t xml:space="preserve">Тема 6.  В стране Сочинителей. (2ч.) </w:t>
      </w:r>
    </w:p>
    <w:p w14:paraId="1C5DE241" w14:textId="77777777" w:rsidR="00CC6A97" w:rsidRPr="00CB7FCC" w:rsidRDefault="00CC6A97" w:rsidP="00CC6A97">
      <w:pPr>
        <w:spacing w:after="214"/>
        <w:ind w:left="144" w:right="46"/>
        <w:rPr>
          <w:rFonts w:ascii="Times New Roman" w:hAnsi="Times New Roman" w:cs="Times New Roman"/>
          <w:sz w:val="28"/>
          <w:szCs w:val="28"/>
        </w:rPr>
      </w:pPr>
      <w:r w:rsidRPr="00CB7FCC">
        <w:rPr>
          <w:rFonts w:ascii="Times New Roman" w:hAnsi="Times New Roman" w:cs="Times New Roman"/>
          <w:sz w:val="28"/>
          <w:szCs w:val="28"/>
        </w:rPr>
        <w:t>Беседа о рифмах. Работа с загадками. Сочинение собственных загадок по заданным рифмам. Конкурс загадок в рисунках. Сочинение сказок о дружбе, о добре и зле.</w:t>
      </w:r>
      <w:r w:rsidRPr="00CB7FCC">
        <w:rPr>
          <w:rFonts w:ascii="Times New Roman" w:eastAsia="Times New Roman" w:hAnsi="Times New Roman" w:cs="Times New Roman"/>
          <w:i/>
          <w:sz w:val="28"/>
          <w:szCs w:val="28"/>
        </w:rPr>
        <w:t xml:space="preserve"> </w:t>
      </w:r>
    </w:p>
    <w:p w14:paraId="58BDA863" w14:textId="77777777" w:rsidR="00CC6A97" w:rsidRPr="00CB7FCC" w:rsidRDefault="00CC6A97" w:rsidP="00CC6A97">
      <w:pPr>
        <w:pStyle w:val="1"/>
        <w:spacing w:after="222"/>
        <w:ind w:left="129"/>
        <w:rPr>
          <w:rFonts w:ascii="Times New Roman" w:hAnsi="Times New Roman"/>
          <w:sz w:val="28"/>
          <w:szCs w:val="28"/>
        </w:rPr>
      </w:pPr>
      <w:r w:rsidRPr="00CB7FCC">
        <w:rPr>
          <w:rFonts w:ascii="Times New Roman" w:hAnsi="Times New Roman"/>
          <w:sz w:val="28"/>
          <w:szCs w:val="28"/>
        </w:rPr>
        <w:t xml:space="preserve">Тема 7.  Праздник творчества и игры. (6ч.) </w:t>
      </w:r>
    </w:p>
    <w:p w14:paraId="7EF1B075" w14:textId="77777777" w:rsidR="00CC6A97" w:rsidRPr="00CB7FCC" w:rsidRDefault="00CC6A97" w:rsidP="00F85BF2">
      <w:pPr>
        <w:spacing w:after="215"/>
        <w:ind w:left="134" w:right="46" w:firstLine="540"/>
        <w:jc w:val="both"/>
        <w:rPr>
          <w:rFonts w:ascii="Times New Roman" w:hAnsi="Times New Roman" w:cs="Times New Roman"/>
          <w:sz w:val="28"/>
          <w:szCs w:val="28"/>
        </w:rPr>
      </w:pPr>
      <w:r w:rsidRPr="00CB7FCC">
        <w:rPr>
          <w:rFonts w:ascii="Times New Roman" w:hAnsi="Times New Roman" w:cs="Times New Roman"/>
          <w:sz w:val="28"/>
          <w:szCs w:val="28"/>
        </w:rPr>
        <w:t xml:space="preserve">Творческие задания для формирования орфографической зоркости. Дидактические игры, направленные на развитие познавательного интереса к русскому языку. Интеллектуальная игра «Умники и умницы». </w:t>
      </w:r>
    </w:p>
    <w:p w14:paraId="190B782F" w14:textId="77777777" w:rsidR="00CC6A97" w:rsidRPr="00CB7FCC" w:rsidRDefault="00CC6A97" w:rsidP="00CC6A97">
      <w:pPr>
        <w:pStyle w:val="1"/>
        <w:ind w:left="129"/>
        <w:rPr>
          <w:rFonts w:ascii="Times New Roman" w:hAnsi="Times New Roman"/>
          <w:sz w:val="28"/>
          <w:szCs w:val="28"/>
        </w:rPr>
      </w:pPr>
      <w:r w:rsidRPr="00CB7FCC">
        <w:rPr>
          <w:rFonts w:ascii="Times New Roman" w:hAnsi="Times New Roman"/>
          <w:sz w:val="28"/>
          <w:szCs w:val="28"/>
        </w:rPr>
        <w:t xml:space="preserve">Тема 8.  Занимательное словообразование (10ч.) </w:t>
      </w:r>
    </w:p>
    <w:p w14:paraId="197196AF" w14:textId="77777777" w:rsidR="00F85BF2" w:rsidRDefault="00CC6A97" w:rsidP="00F85BF2">
      <w:pPr>
        <w:spacing w:after="0" w:line="383" w:lineRule="auto"/>
        <w:ind w:left="134" w:right="46" w:firstLine="540"/>
        <w:jc w:val="both"/>
        <w:rPr>
          <w:rFonts w:ascii="Times New Roman" w:hAnsi="Times New Roman" w:cs="Times New Roman"/>
          <w:sz w:val="28"/>
          <w:szCs w:val="28"/>
        </w:rPr>
      </w:pPr>
      <w:r w:rsidRPr="00CB7FCC">
        <w:rPr>
          <w:rFonts w:ascii="Times New Roman" w:hAnsi="Times New Roman" w:cs="Times New Roman"/>
          <w:sz w:val="28"/>
          <w:szCs w:val="28"/>
        </w:rPr>
        <w:t xml:space="preserve">Игры на превращения слов: «Буква заблудилась», «Замена буквы», «Какое слово задумано?». Шарады. </w:t>
      </w:r>
    </w:p>
    <w:p w14:paraId="680E6A54" w14:textId="5A94CC61" w:rsidR="00CC6A97" w:rsidRPr="00CB7FCC" w:rsidRDefault="00CC6A97" w:rsidP="00F85BF2">
      <w:pPr>
        <w:spacing w:after="0" w:line="383" w:lineRule="auto"/>
        <w:ind w:left="134" w:right="46"/>
        <w:jc w:val="both"/>
        <w:rPr>
          <w:rFonts w:ascii="Times New Roman" w:hAnsi="Times New Roman" w:cs="Times New Roman"/>
          <w:sz w:val="28"/>
          <w:szCs w:val="28"/>
        </w:rPr>
      </w:pPr>
      <w:r w:rsidRPr="00CB7FCC">
        <w:rPr>
          <w:rFonts w:ascii="Times New Roman" w:eastAsia="Times New Roman" w:hAnsi="Times New Roman" w:cs="Times New Roman"/>
          <w:b/>
          <w:sz w:val="28"/>
          <w:szCs w:val="28"/>
        </w:rPr>
        <w:t>Тема 9.</w:t>
      </w:r>
      <w:r w:rsidRPr="00CB7FCC">
        <w:rPr>
          <w:rFonts w:ascii="Times New Roman" w:eastAsia="Times New Roman" w:hAnsi="Times New Roman" w:cs="Times New Roman"/>
          <w:b/>
          <w:i/>
          <w:sz w:val="28"/>
          <w:szCs w:val="28"/>
        </w:rPr>
        <w:t xml:space="preserve"> </w:t>
      </w:r>
      <w:r w:rsidRPr="00CB7FCC">
        <w:rPr>
          <w:rFonts w:ascii="Times New Roman" w:eastAsia="Times New Roman" w:hAnsi="Times New Roman" w:cs="Times New Roman"/>
          <w:i/>
          <w:sz w:val="28"/>
          <w:szCs w:val="28"/>
        </w:rPr>
        <w:t>КВН по русскому языку.</w:t>
      </w:r>
      <w:r w:rsidRPr="00CB7FCC">
        <w:rPr>
          <w:rFonts w:ascii="Times New Roman" w:hAnsi="Times New Roman" w:cs="Times New Roman"/>
          <w:sz w:val="28"/>
          <w:szCs w:val="28"/>
        </w:rPr>
        <w:t xml:space="preserve"> Участие в конкурсах, олимпиадах, тематических неделях.</w:t>
      </w:r>
      <w:r w:rsidRPr="00CB7FCC">
        <w:rPr>
          <w:rFonts w:ascii="Times New Roman" w:eastAsia="Times New Roman" w:hAnsi="Times New Roman" w:cs="Times New Roman"/>
          <w:i/>
          <w:sz w:val="28"/>
          <w:szCs w:val="28"/>
        </w:rPr>
        <w:t xml:space="preserve"> </w:t>
      </w:r>
    </w:p>
    <w:p w14:paraId="0C120EC2" w14:textId="77777777" w:rsidR="00CC6A97" w:rsidRPr="00CB7FCC" w:rsidRDefault="00CC6A97" w:rsidP="00CC6A97">
      <w:pPr>
        <w:pStyle w:val="1"/>
        <w:spacing w:after="224"/>
        <w:ind w:left="129"/>
        <w:rPr>
          <w:rFonts w:ascii="Times New Roman" w:hAnsi="Times New Roman"/>
          <w:sz w:val="28"/>
          <w:szCs w:val="28"/>
        </w:rPr>
      </w:pPr>
      <w:r w:rsidRPr="00CB7FCC">
        <w:rPr>
          <w:rFonts w:ascii="Times New Roman" w:hAnsi="Times New Roman"/>
          <w:sz w:val="28"/>
          <w:szCs w:val="28"/>
        </w:rPr>
        <w:lastRenderedPageBreak/>
        <w:t xml:space="preserve">(4ч.) </w:t>
      </w:r>
    </w:p>
    <w:p w14:paraId="2BCCCDB8" w14:textId="77777777" w:rsidR="00CC6A97" w:rsidRPr="00CB7FCC" w:rsidRDefault="00CC6A97" w:rsidP="00CC6A97">
      <w:pPr>
        <w:spacing w:after="228"/>
        <w:ind w:left="684" w:right="46"/>
        <w:rPr>
          <w:rFonts w:ascii="Times New Roman" w:hAnsi="Times New Roman" w:cs="Times New Roman"/>
          <w:sz w:val="28"/>
          <w:szCs w:val="28"/>
        </w:rPr>
      </w:pPr>
      <w:r w:rsidRPr="00CB7FCC">
        <w:rPr>
          <w:rFonts w:ascii="Times New Roman" w:hAnsi="Times New Roman" w:cs="Times New Roman"/>
          <w:sz w:val="28"/>
          <w:szCs w:val="28"/>
        </w:rPr>
        <w:t xml:space="preserve">Командное соревнование на проверку знаний по русскому языку. </w:t>
      </w:r>
    </w:p>
    <w:p w14:paraId="6AFCC9E2" w14:textId="77777777" w:rsidR="00CC6A97" w:rsidRPr="00CB7FCC" w:rsidRDefault="00CC6A97" w:rsidP="00CC6A97">
      <w:pPr>
        <w:spacing w:after="158"/>
        <w:ind w:left="119" w:right="1550" w:firstLine="2264"/>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Основные требования к знаниям и </w:t>
      </w:r>
      <w:proofErr w:type="gramStart"/>
      <w:r w:rsidRPr="00CB7FCC">
        <w:rPr>
          <w:rFonts w:ascii="Times New Roman" w:eastAsia="Times New Roman" w:hAnsi="Times New Roman" w:cs="Times New Roman"/>
          <w:b/>
          <w:sz w:val="28"/>
          <w:szCs w:val="28"/>
        </w:rPr>
        <w:t>умениям  учащихся</w:t>
      </w:r>
      <w:proofErr w:type="gramEnd"/>
      <w:r w:rsidRPr="00CB7FCC">
        <w:rPr>
          <w:rFonts w:ascii="Times New Roman" w:eastAsia="Times New Roman" w:hAnsi="Times New Roman" w:cs="Times New Roman"/>
          <w:b/>
          <w:sz w:val="28"/>
          <w:szCs w:val="28"/>
        </w:rPr>
        <w:t xml:space="preserve"> к концу 3-го класса </w:t>
      </w:r>
      <w:r w:rsidRPr="00CB7FCC">
        <w:rPr>
          <w:rFonts w:ascii="Times New Roman" w:eastAsia="Times New Roman" w:hAnsi="Times New Roman" w:cs="Times New Roman"/>
          <w:b/>
          <w:i/>
          <w:sz w:val="28"/>
          <w:szCs w:val="28"/>
        </w:rPr>
        <w:t xml:space="preserve">Обучающиеся должны знать: </w:t>
      </w:r>
    </w:p>
    <w:p w14:paraId="7ED9CC39" w14:textId="77777777" w:rsidR="00CC6A97" w:rsidRPr="00CB7FCC" w:rsidRDefault="00CC6A97" w:rsidP="00CC6A97">
      <w:pPr>
        <w:spacing w:after="29"/>
        <w:ind w:left="504" w:right="2475"/>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Правила правописания слов с изученными орфограммами. </w:t>
      </w: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Состав слова. </w:t>
      </w:r>
    </w:p>
    <w:p w14:paraId="047CA0EB" w14:textId="77777777" w:rsidR="00CC6A97" w:rsidRPr="00CB7FCC" w:rsidRDefault="00CC6A97" w:rsidP="00CC6A97">
      <w:pPr>
        <w:spacing w:after="86"/>
        <w:ind w:left="129"/>
        <w:rPr>
          <w:rFonts w:ascii="Times New Roman" w:hAnsi="Times New Roman" w:cs="Times New Roman"/>
          <w:sz w:val="28"/>
          <w:szCs w:val="28"/>
        </w:rPr>
      </w:pPr>
      <w:r w:rsidRPr="00CB7FCC">
        <w:rPr>
          <w:rFonts w:ascii="Times New Roman" w:eastAsia="Times New Roman" w:hAnsi="Times New Roman" w:cs="Times New Roman"/>
          <w:b/>
          <w:i/>
          <w:sz w:val="28"/>
          <w:szCs w:val="28"/>
        </w:rPr>
        <w:t xml:space="preserve">Обучающиеся должны уметь: </w:t>
      </w:r>
    </w:p>
    <w:p w14:paraId="3C3614BD" w14:textId="77777777" w:rsidR="00CC6A97" w:rsidRPr="00CB7FCC" w:rsidRDefault="00CC6A97" w:rsidP="00CC6A97">
      <w:pPr>
        <w:spacing w:after="40"/>
        <w:ind w:left="504" w:right="46"/>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Разбирать слова по составу. </w:t>
      </w:r>
    </w:p>
    <w:p w14:paraId="01C66770" w14:textId="77777777" w:rsidR="00CC6A97" w:rsidRPr="00CB7FCC" w:rsidRDefault="00CC6A97" w:rsidP="00F85BF2">
      <w:pPr>
        <w:spacing w:after="79"/>
        <w:ind w:left="854" w:right="46" w:hanging="360"/>
        <w:jc w:val="both"/>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Проверять написание безударных гласных, парных звонких и глухих согласных, непроизносимых согласных в корне слова. </w:t>
      </w:r>
    </w:p>
    <w:p w14:paraId="337ADFD2" w14:textId="77777777" w:rsidR="00CC6A97" w:rsidRPr="00CB7FCC" w:rsidRDefault="00CC6A97" w:rsidP="00F85BF2">
      <w:pPr>
        <w:spacing w:after="40"/>
        <w:ind w:left="504" w:right="46"/>
        <w:jc w:val="both"/>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Работать со словарем. Группировать и подбирать слова на определенные правила. </w:t>
      </w:r>
    </w:p>
    <w:p w14:paraId="0BE9549C" w14:textId="77777777" w:rsidR="00CC6A97" w:rsidRPr="00CB7FCC" w:rsidRDefault="00CC6A97" w:rsidP="00F85BF2">
      <w:pPr>
        <w:spacing w:after="0"/>
        <w:ind w:left="504" w:right="46"/>
        <w:jc w:val="both"/>
        <w:rPr>
          <w:rFonts w:ascii="Times New Roman" w:hAnsi="Times New Roman" w:cs="Times New Roman"/>
          <w:sz w:val="28"/>
          <w:szCs w:val="28"/>
        </w:rPr>
      </w:pP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Различать разделительные твердый (ъ) и мягкий (ь) знаки, писать с ними слова. </w:t>
      </w:r>
    </w:p>
    <w:p w14:paraId="115F9C92" w14:textId="77777777" w:rsidR="00CC6A97" w:rsidRPr="00CB7FCC" w:rsidRDefault="00CC6A97" w:rsidP="00CC6A97">
      <w:pPr>
        <w:spacing w:after="19"/>
        <w:ind w:left="134"/>
        <w:rPr>
          <w:rFonts w:ascii="Times New Roman" w:hAnsi="Times New Roman" w:cs="Times New Roman"/>
          <w:sz w:val="28"/>
          <w:szCs w:val="28"/>
        </w:rPr>
      </w:pPr>
      <w:r w:rsidRPr="00CB7FCC">
        <w:rPr>
          <w:rFonts w:ascii="Times New Roman" w:hAnsi="Times New Roman" w:cs="Times New Roman"/>
          <w:sz w:val="28"/>
          <w:szCs w:val="28"/>
        </w:rPr>
        <w:t xml:space="preserve"> </w:t>
      </w:r>
    </w:p>
    <w:p w14:paraId="1C0653D9" w14:textId="77777777" w:rsidR="00CC6A97" w:rsidRPr="00CB7FCC" w:rsidRDefault="00CC6A97" w:rsidP="00CC6A97">
      <w:pPr>
        <w:spacing w:after="60"/>
        <w:ind w:left="134"/>
        <w:rPr>
          <w:rFonts w:ascii="Times New Roman" w:hAnsi="Times New Roman" w:cs="Times New Roman"/>
          <w:sz w:val="28"/>
          <w:szCs w:val="28"/>
        </w:rPr>
      </w:pPr>
      <w:r w:rsidRPr="00CB7FCC">
        <w:rPr>
          <w:rFonts w:ascii="Times New Roman" w:hAnsi="Times New Roman" w:cs="Times New Roman"/>
          <w:sz w:val="28"/>
          <w:szCs w:val="28"/>
        </w:rPr>
        <w:t xml:space="preserve"> </w:t>
      </w:r>
    </w:p>
    <w:p w14:paraId="39CB7842" w14:textId="77777777" w:rsidR="00CC6A97" w:rsidRPr="00CB7FCC" w:rsidRDefault="00CC6A97" w:rsidP="00CC6A97">
      <w:pPr>
        <w:spacing w:after="228"/>
        <w:ind w:left="632" w:right="1"/>
        <w:jc w:val="center"/>
        <w:rPr>
          <w:rFonts w:ascii="Times New Roman" w:hAnsi="Times New Roman" w:cs="Times New Roman"/>
          <w:sz w:val="28"/>
          <w:szCs w:val="28"/>
        </w:rPr>
      </w:pPr>
      <w:r w:rsidRPr="00CB7FCC">
        <w:rPr>
          <w:rFonts w:ascii="Times New Roman" w:eastAsia="Times New Roman" w:hAnsi="Times New Roman" w:cs="Times New Roman"/>
          <w:b/>
          <w:sz w:val="28"/>
          <w:szCs w:val="28"/>
          <w:u w:val="single" w:color="000000"/>
        </w:rPr>
        <w:t>4 класс «Я - лингвист»</w:t>
      </w:r>
      <w:r w:rsidRPr="00CB7FCC">
        <w:rPr>
          <w:rFonts w:ascii="Times New Roman" w:eastAsia="Times New Roman" w:hAnsi="Times New Roman" w:cs="Times New Roman"/>
          <w:b/>
          <w:sz w:val="28"/>
          <w:szCs w:val="28"/>
        </w:rPr>
        <w:t xml:space="preserve"> </w:t>
      </w:r>
    </w:p>
    <w:p w14:paraId="4DD1604E" w14:textId="77777777" w:rsidR="00CC6A97" w:rsidRPr="00CB7FCC" w:rsidRDefault="00CC6A97" w:rsidP="00CC6A97">
      <w:pPr>
        <w:spacing w:after="0"/>
        <w:ind w:left="1873" w:right="1243"/>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Тематическое планирование (34 ч) </w:t>
      </w:r>
    </w:p>
    <w:tbl>
      <w:tblPr>
        <w:tblStyle w:val="TableGrid"/>
        <w:tblW w:w="9896" w:type="dxa"/>
        <w:tblInd w:w="305" w:type="dxa"/>
        <w:tblLayout w:type="fixed"/>
        <w:tblCellMar>
          <w:top w:w="14" w:type="dxa"/>
          <w:left w:w="108" w:type="dxa"/>
        </w:tblCellMar>
        <w:tblLook w:val="04A0" w:firstRow="1" w:lastRow="0" w:firstColumn="1" w:lastColumn="0" w:noHBand="0" w:noVBand="1"/>
      </w:tblPr>
      <w:tblGrid>
        <w:gridCol w:w="1039"/>
        <w:gridCol w:w="5704"/>
        <w:gridCol w:w="1311"/>
        <w:gridCol w:w="1842"/>
      </w:tblGrid>
      <w:tr w:rsidR="001107AC" w:rsidRPr="00CB7FCC" w14:paraId="4F389F7B" w14:textId="77777777" w:rsidTr="001107AC">
        <w:trPr>
          <w:trHeight w:val="706"/>
        </w:trPr>
        <w:tc>
          <w:tcPr>
            <w:tcW w:w="1039" w:type="dxa"/>
            <w:tcBorders>
              <w:top w:val="single" w:sz="4" w:space="0" w:color="000000"/>
              <w:left w:val="single" w:sz="4" w:space="0" w:color="000000"/>
              <w:bottom w:val="single" w:sz="4" w:space="0" w:color="000000"/>
              <w:right w:val="single" w:sz="4" w:space="0" w:color="000000"/>
            </w:tcBorders>
          </w:tcPr>
          <w:p w14:paraId="7468727D" w14:textId="77777777" w:rsidR="001107AC" w:rsidRPr="00CB7FCC" w:rsidRDefault="001107AC" w:rsidP="002119A8">
            <w:pPr>
              <w:spacing w:after="0"/>
              <w:ind w:right="172"/>
              <w:jc w:val="right"/>
              <w:rPr>
                <w:rFonts w:ascii="Times New Roman" w:hAnsi="Times New Roman" w:cs="Times New Roman"/>
                <w:sz w:val="28"/>
                <w:szCs w:val="28"/>
              </w:rPr>
            </w:pPr>
            <w:r w:rsidRPr="00CB7FCC">
              <w:rPr>
                <w:rFonts w:ascii="Times New Roman" w:eastAsia="Times New Roman" w:hAnsi="Times New Roman" w:cs="Times New Roman"/>
                <w:b/>
                <w:i/>
                <w:sz w:val="28"/>
                <w:szCs w:val="28"/>
              </w:rPr>
              <w:t xml:space="preserve">№ </w:t>
            </w:r>
          </w:p>
        </w:tc>
        <w:tc>
          <w:tcPr>
            <w:tcW w:w="5704" w:type="dxa"/>
            <w:tcBorders>
              <w:top w:val="single" w:sz="4" w:space="0" w:color="000000"/>
              <w:left w:val="single" w:sz="4" w:space="0" w:color="000000"/>
              <w:bottom w:val="single" w:sz="4" w:space="0" w:color="000000"/>
              <w:right w:val="single" w:sz="4" w:space="0" w:color="000000"/>
            </w:tcBorders>
          </w:tcPr>
          <w:p w14:paraId="65FD23AA" w14:textId="77777777" w:rsidR="001107AC" w:rsidRPr="00CB7FCC" w:rsidRDefault="001107AC" w:rsidP="002119A8">
            <w:pPr>
              <w:spacing w:after="0"/>
              <w:ind w:left="430"/>
              <w:jc w:val="center"/>
              <w:rPr>
                <w:rFonts w:ascii="Times New Roman" w:hAnsi="Times New Roman" w:cs="Times New Roman"/>
                <w:sz w:val="28"/>
                <w:szCs w:val="28"/>
              </w:rPr>
            </w:pPr>
            <w:r w:rsidRPr="00CB7FCC">
              <w:rPr>
                <w:rFonts w:ascii="Times New Roman" w:eastAsia="Times New Roman" w:hAnsi="Times New Roman" w:cs="Times New Roman"/>
                <w:b/>
                <w:i/>
                <w:sz w:val="28"/>
                <w:szCs w:val="28"/>
              </w:rPr>
              <w:t xml:space="preserve">Тема занятия </w:t>
            </w:r>
          </w:p>
        </w:tc>
        <w:tc>
          <w:tcPr>
            <w:tcW w:w="1311" w:type="dxa"/>
            <w:tcBorders>
              <w:top w:val="single" w:sz="4" w:space="0" w:color="000000"/>
              <w:left w:val="single" w:sz="4" w:space="0" w:color="000000"/>
              <w:bottom w:val="single" w:sz="4" w:space="0" w:color="000000"/>
              <w:right w:val="single" w:sz="4" w:space="0" w:color="000000"/>
            </w:tcBorders>
          </w:tcPr>
          <w:p w14:paraId="3B4E0D25" w14:textId="77777777" w:rsidR="001107AC" w:rsidRPr="00CB7FCC" w:rsidRDefault="001107AC" w:rsidP="002119A8">
            <w:pPr>
              <w:spacing w:after="0"/>
              <w:ind w:left="65"/>
              <w:rPr>
                <w:rFonts w:ascii="Times New Roman" w:hAnsi="Times New Roman" w:cs="Times New Roman"/>
                <w:sz w:val="28"/>
                <w:szCs w:val="28"/>
              </w:rPr>
            </w:pPr>
            <w:r w:rsidRPr="00CB7FCC">
              <w:rPr>
                <w:rFonts w:ascii="Times New Roman" w:eastAsia="Times New Roman" w:hAnsi="Times New Roman" w:cs="Times New Roman"/>
                <w:b/>
                <w:i/>
                <w:sz w:val="28"/>
                <w:szCs w:val="28"/>
              </w:rPr>
              <w:t xml:space="preserve">Количество часов </w:t>
            </w:r>
          </w:p>
        </w:tc>
        <w:tc>
          <w:tcPr>
            <w:tcW w:w="1842" w:type="dxa"/>
            <w:tcBorders>
              <w:top w:val="single" w:sz="4" w:space="0" w:color="000000"/>
              <w:left w:val="single" w:sz="4" w:space="0" w:color="000000"/>
              <w:bottom w:val="single" w:sz="4" w:space="0" w:color="000000"/>
              <w:right w:val="single" w:sz="4" w:space="0" w:color="000000"/>
            </w:tcBorders>
          </w:tcPr>
          <w:p w14:paraId="3C5B1CDB" w14:textId="77777777" w:rsidR="001107AC" w:rsidRDefault="001107AC" w:rsidP="002119A8">
            <w:pPr>
              <w:spacing w:after="0"/>
              <w:ind w:left="65"/>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Сроки</w:t>
            </w:r>
          </w:p>
          <w:p w14:paraId="0E6EE44A" w14:textId="77777777" w:rsidR="001107AC" w:rsidRPr="00CB7FCC" w:rsidRDefault="001107AC" w:rsidP="002119A8">
            <w:pPr>
              <w:spacing w:after="0"/>
              <w:ind w:left="65"/>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проведения</w:t>
            </w:r>
          </w:p>
        </w:tc>
      </w:tr>
      <w:tr w:rsidR="001107AC" w:rsidRPr="00CB7FCC" w14:paraId="05980BC7" w14:textId="77777777" w:rsidTr="001107AC">
        <w:trPr>
          <w:trHeight w:val="487"/>
        </w:trPr>
        <w:tc>
          <w:tcPr>
            <w:tcW w:w="1039" w:type="dxa"/>
            <w:tcBorders>
              <w:top w:val="single" w:sz="4" w:space="0" w:color="000000"/>
              <w:left w:val="single" w:sz="4" w:space="0" w:color="000000"/>
              <w:bottom w:val="single" w:sz="4" w:space="0" w:color="000000"/>
              <w:right w:val="single" w:sz="4" w:space="0" w:color="000000"/>
            </w:tcBorders>
          </w:tcPr>
          <w:p w14:paraId="4A4B1F27" w14:textId="77777777" w:rsidR="001107AC" w:rsidRPr="00CB7FCC" w:rsidRDefault="001107AC"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1-2 </w:t>
            </w:r>
          </w:p>
        </w:tc>
        <w:tc>
          <w:tcPr>
            <w:tcW w:w="5704" w:type="dxa"/>
            <w:tcBorders>
              <w:top w:val="single" w:sz="4" w:space="0" w:color="000000"/>
              <w:left w:val="single" w:sz="4" w:space="0" w:color="000000"/>
              <w:bottom w:val="single" w:sz="4" w:space="0" w:color="000000"/>
              <w:right w:val="single" w:sz="4" w:space="0" w:color="000000"/>
            </w:tcBorders>
          </w:tcPr>
          <w:p w14:paraId="3EF70378" w14:textId="77777777" w:rsidR="001107AC" w:rsidRPr="00CB7FCC" w:rsidRDefault="001107AC"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Звуки не буквы! </w:t>
            </w:r>
          </w:p>
        </w:tc>
        <w:tc>
          <w:tcPr>
            <w:tcW w:w="1311" w:type="dxa"/>
            <w:tcBorders>
              <w:top w:val="single" w:sz="4" w:space="0" w:color="000000"/>
              <w:left w:val="single" w:sz="4" w:space="0" w:color="000000"/>
              <w:bottom w:val="single" w:sz="4" w:space="0" w:color="000000"/>
              <w:right w:val="single" w:sz="4" w:space="0" w:color="000000"/>
            </w:tcBorders>
          </w:tcPr>
          <w:p w14:paraId="254CE671" w14:textId="77777777" w:rsidR="001107AC" w:rsidRPr="00CB7FCC" w:rsidRDefault="001107AC"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1842" w:type="dxa"/>
            <w:tcBorders>
              <w:top w:val="single" w:sz="4" w:space="0" w:color="000000"/>
              <w:left w:val="single" w:sz="4" w:space="0" w:color="000000"/>
              <w:bottom w:val="single" w:sz="4" w:space="0" w:color="000000"/>
              <w:right w:val="single" w:sz="4" w:space="0" w:color="000000"/>
            </w:tcBorders>
          </w:tcPr>
          <w:p w14:paraId="12313A58" w14:textId="77777777" w:rsidR="001107AC" w:rsidRPr="00CB7FCC" w:rsidRDefault="001107AC" w:rsidP="001107AC">
            <w:pPr>
              <w:spacing w:after="0"/>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нед</w:t>
            </w:r>
            <w:proofErr w:type="spellEnd"/>
          </w:p>
        </w:tc>
      </w:tr>
      <w:tr w:rsidR="001107AC" w:rsidRPr="00CB7FCC" w14:paraId="2FCFC9AA" w14:textId="77777777" w:rsidTr="001107AC">
        <w:trPr>
          <w:trHeight w:val="487"/>
        </w:trPr>
        <w:tc>
          <w:tcPr>
            <w:tcW w:w="1039" w:type="dxa"/>
            <w:tcBorders>
              <w:top w:val="single" w:sz="4" w:space="0" w:color="000000"/>
              <w:left w:val="single" w:sz="4" w:space="0" w:color="000000"/>
              <w:bottom w:val="single" w:sz="4" w:space="0" w:color="000000"/>
              <w:right w:val="single" w:sz="4" w:space="0" w:color="000000"/>
            </w:tcBorders>
          </w:tcPr>
          <w:p w14:paraId="3508818C" w14:textId="77777777" w:rsidR="001107AC" w:rsidRPr="00CB7FCC" w:rsidRDefault="001107AC"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3-4 </w:t>
            </w:r>
          </w:p>
        </w:tc>
        <w:tc>
          <w:tcPr>
            <w:tcW w:w="5704" w:type="dxa"/>
            <w:tcBorders>
              <w:top w:val="single" w:sz="4" w:space="0" w:color="000000"/>
              <w:left w:val="single" w:sz="4" w:space="0" w:color="000000"/>
              <w:bottom w:val="single" w:sz="4" w:space="0" w:color="000000"/>
              <w:right w:val="single" w:sz="4" w:space="0" w:color="000000"/>
            </w:tcBorders>
          </w:tcPr>
          <w:p w14:paraId="225EB0CD" w14:textId="77777777" w:rsidR="001107AC" w:rsidRPr="00CB7FCC" w:rsidRDefault="001107AC"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Банты и шарфы. </w:t>
            </w:r>
          </w:p>
        </w:tc>
        <w:tc>
          <w:tcPr>
            <w:tcW w:w="1311" w:type="dxa"/>
            <w:tcBorders>
              <w:top w:val="single" w:sz="4" w:space="0" w:color="000000"/>
              <w:left w:val="single" w:sz="4" w:space="0" w:color="000000"/>
              <w:bottom w:val="single" w:sz="4" w:space="0" w:color="000000"/>
              <w:right w:val="single" w:sz="4" w:space="0" w:color="000000"/>
            </w:tcBorders>
          </w:tcPr>
          <w:p w14:paraId="25B17341" w14:textId="77777777" w:rsidR="001107AC" w:rsidRPr="00CB7FCC" w:rsidRDefault="001107AC"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1842" w:type="dxa"/>
            <w:tcBorders>
              <w:top w:val="single" w:sz="4" w:space="0" w:color="000000"/>
              <w:left w:val="single" w:sz="4" w:space="0" w:color="000000"/>
              <w:bottom w:val="single" w:sz="4" w:space="0" w:color="000000"/>
              <w:right w:val="single" w:sz="4" w:space="0" w:color="000000"/>
            </w:tcBorders>
          </w:tcPr>
          <w:p w14:paraId="239F42BB" w14:textId="77777777" w:rsidR="001107AC" w:rsidRPr="00CB7FCC" w:rsidRDefault="001107AC" w:rsidP="001107AC">
            <w:pPr>
              <w:spacing w:after="0"/>
              <w:rPr>
                <w:rFonts w:ascii="Times New Roman" w:hAnsi="Times New Roman" w:cs="Times New Roman"/>
                <w:sz w:val="28"/>
                <w:szCs w:val="28"/>
              </w:rPr>
            </w:pPr>
            <w:r>
              <w:rPr>
                <w:rFonts w:ascii="Times New Roman" w:hAnsi="Times New Roman" w:cs="Times New Roman"/>
                <w:sz w:val="28"/>
                <w:szCs w:val="28"/>
              </w:rPr>
              <w:t xml:space="preserve">3-4 </w:t>
            </w:r>
            <w:proofErr w:type="spellStart"/>
            <w:r>
              <w:rPr>
                <w:rFonts w:ascii="Times New Roman" w:hAnsi="Times New Roman" w:cs="Times New Roman"/>
                <w:sz w:val="28"/>
                <w:szCs w:val="28"/>
              </w:rPr>
              <w:t>нед</w:t>
            </w:r>
            <w:proofErr w:type="spellEnd"/>
          </w:p>
        </w:tc>
      </w:tr>
      <w:tr w:rsidR="001107AC" w:rsidRPr="00CB7FCC" w14:paraId="4167C86D" w14:textId="77777777" w:rsidTr="001107AC">
        <w:trPr>
          <w:trHeight w:val="487"/>
        </w:trPr>
        <w:tc>
          <w:tcPr>
            <w:tcW w:w="1039" w:type="dxa"/>
            <w:tcBorders>
              <w:top w:val="single" w:sz="4" w:space="0" w:color="000000"/>
              <w:left w:val="single" w:sz="4" w:space="0" w:color="000000"/>
              <w:bottom w:val="single" w:sz="4" w:space="0" w:color="000000"/>
              <w:right w:val="single" w:sz="4" w:space="0" w:color="000000"/>
            </w:tcBorders>
          </w:tcPr>
          <w:p w14:paraId="51784E68" w14:textId="77777777" w:rsidR="001107AC" w:rsidRPr="00CB7FCC" w:rsidRDefault="001107AC"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5-6 </w:t>
            </w:r>
          </w:p>
        </w:tc>
        <w:tc>
          <w:tcPr>
            <w:tcW w:w="5704" w:type="dxa"/>
            <w:tcBorders>
              <w:top w:val="single" w:sz="4" w:space="0" w:color="000000"/>
              <w:left w:val="single" w:sz="4" w:space="0" w:color="000000"/>
              <w:bottom w:val="single" w:sz="4" w:space="0" w:color="000000"/>
              <w:right w:val="single" w:sz="4" w:space="0" w:color="000000"/>
            </w:tcBorders>
          </w:tcPr>
          <w:p w14:paraId="0F64C8D8" w14:textId="77777777" w:rsidR="001107AC" w:rsidRPr="00CB7FCC" w:rsidRDefault="001107AC"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Имена вещей. </w:t>
            </w:r>
          </w:p>
        </w:tc>
        <w:tc>
          <w:tcPr>
            <w:tcW w:w="1311" w:type="dxa"/>
            <w:tcBorders>
              <w:top w:val="single" w:sz="4" w:space="0" w:color="000000"/>
              <w:left w:val="single" w:sz="4" w:space="0" w:color="000000"/>
              <w:bottom w:val="single" w:sz="4" w:space="0" w:color="000000"/>
              <w:right w:val="single" w:sz="4" w:space="0" w:color="000000"/>
            </w:tcBorders>
          </w:tcPr>
          <w:p w14:paraId="2879D0E0" w14:textId="77777777" w:rsidR="001107AC" w:rsidRPr="00CB7FCC" w:rsidRDefault="001107AC"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1842" w:type="dxa"/>
            <w:tcBorders>
              <w:top w:val="single" w:sz="4" w:space="0" w:color="000000"/>
              <w:left w:val="single" w:sz="4" w:space="0" w:color="000000"/>
              <w:bottom w:val="single" w:sz="4" w:space="0" w:color="000000"/>
              <w:right w:val="single" w:sz="4" w:space="0" w:color="000000"/>
            </w:tcBorders>
          </w:tcPr>
          <w:p w14:paraId="644EE303" w14:textId="77777777" w:rsidR="001107AC" w:rsidRPr="00CB7FCC" w:rsidRDefault="001107AC" w:rsidP="001107AC">
            <w:pPr>
              <w:spacing w:after="0"/>
              <w:rPr>
                <w:rFonts w:ascii="Times New Roman" w:hAnsi="Times New Roman" w:cs="Times New Roman"/>
                <w:sz w:val="28"/>
                <w:szCs w:val="28"/>
              </w:rPr>
            </w:pPr>
            <w:r>
              <w:rPr>
                <w:rFonts w:ascii="Times New Roman" w:hAnsi="Times New Roman" w:cs="Times New Roman"/>
                <w:sz w:val="28"/>
                <w:szCs w:val="28"/>
              </w:rPr>
              <w:t xml:space="preserve">5-6 </w:t>
            </w:r>
            <w:proofErr w:type="spellStart"/>
            <w:r>
              <w:rPr>
                <w:rFonts w:ascii="Times New Roman" w:hAnsi="Times New Roman" w:cs="Times New Roman"/>
                <w:sz w:val="28"/>
                <w:szCs w:val="28"/>
              </w:rPr>
              <w:t>нед</w:t>
            </w:r>
            <w:proofErr w:type="spellEnd"/>
          </w:p>
        </w:tc>
      </w:tr>
      <w:tr w:rsidR="001107AC" w:rsidRPr="00CB7FCC" w14:paraId="300ACEBA" w14:textId="77777777" w:rsidTr="001107AC">
        <w:trPr>
          <w:trHeight w:val="487"/>
        </w:trPr>
        <w:tc>
          <w:tcPr>
            <w:tcW w:w="1039" w:type="dxa"/>
            <w:tcBorders>
              <w:top w:val="single" w:sz="4" w:space="0" w:color="000000"/>
              <w:left w:val="single" w:sz="4" w:space="0" w:color="000000"/>
              <w:bottom w:val="single" w:sz="4" w:space="0" w:color="000000"/>
              <w:right w:val="single" w:sz="4" w:space="0" w:color="000000"/>
            </w:tcBorders>
          </w:tcPr>
          <w:p w14:paraId="4580CB60" w14:textId="77777777" w:rsidR="001107AC" w:rsidRPr="00CB7FCC" w:rsidRDefault="001107AC"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7-10 </w:t>
            </w:r>
          </w:p>
        </w:tc>
        <w:tc>
          <w:tcPr>
            <w:tcW w:w="5704" w:type="dxa"/>
            <w:tcBorders>
              <w:top w:val="single" w:sz="4" w:space="0" w:color="000000"/>
              <w:left w:val="single" w:sz="4" w:space="0" w:color="000000"/>
              <w:bottom w:val="single" w:sz="4" w:space="0" w:color="000000"/>
              <w:right w:val="single" w:sz="4" w:space="0" w:color="000000"/>
            </w:tcBorders>
          </w:tcPr>
          <w:p w14:paraId="7906EA2D" w14:textId="77777777" w:rsidR="001107AC" w:rsidRPr="00CB7FCC" w:rsidRDefault="001107AC"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В царстве смыслов много дорог. </w:t>
            </w:r>
          </w:p>
        </w:tc>
        <w:tc>
          <w:tcPr>
            <w:tcW w:w="1311" w:type="dxa"/>
            <w:tcBorders>
              <w:top w:val="single" w:sz="4" w:space="0" w:color="000000"/>
              <w:left w:val="single" w:sz="4" w:space="0" w:color="000000"/>
              <w:bottom w:val="single" w:sz="4" w:space="0" w:color="000000"/>
              <w:right w:val="single" w:sz="4" w:space="0" w:color="000000"/>
            </w:tcBorders>
          </w:tcPr>
          <w:p w14:paraId="1952CB6B" w14:textId="77777777" w:rsidR="001107AC" w:rsidRPr="00CB7FCC" w:rsidRDefault="001107AC"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4 </w:t>
            </w:r>
          </w:p>
        </w:tc>
        <w:tc>
          <w:tcPr>
            <w:tcW w:w="1842" w:type="dxa"/>
            <w:tcBorders>
              <w:top w:val="single" w:sz="4" w:space="0" w:color="000000"/>
              <w:left w:val="single" w:sz="4" w:space="0" w:color="000000"/>
              <w:bottom w:val="single" w:sz="4" w:space="0" w:color="000000"/>
              <w:right w:val="single" w:sz="4" w:space="0" w:color="000000"/>
            </w:tcBorders>
          </w:tcPr>
          <w:p w14:paraId="18528025" w14:textId="77777777" w:rsidR="001107AC" w:rsidRPr="00CB7FCC" w:rsidRDefault="001107AC" w:rsidP="001107AC">
            <w:pPr>
              <w:spacing w:after="0"/>
              <w:rPr>
                <w:rFonts w:ascii="Times New Roman" w:hAnsi="Times New Roman" w:cs="Times New Roman"/>
                <w:sz w:val="28"/>
                <w:szCs w:val="28"/>
              </w:rPr>
            </w:pPr>
            <w:r>
              <w:rPr>
                <w:rFonts w:ascii="Times New Roman" w:hAnsi="Times New Roman" w:cs="Times New Roman"/>
                <w:sz w:val="28"/>
                <w:szCs w:val="28"/>
              </w:rPr>
              <w:t xml:space="preserve">7-10 </w:t>
            </w:r>
            <w:proofErr w:type="spellStart"/>
            <w:r>
              <w:rPr>
                <w:rFonts w:ascii="Times New Roman" w:hAnsi="Times New Roman" w:cs="Times New Roman"/>
                <w:sz w:val="28"/>
                <w:szCs w:val="28"/>
              </w:rPr>
              <w:t>нед</w:t>
            </w:r>
            <w:proofErr w:type="spellEnd"/>
          </w:p>
        </w:tc>
      </w:tr>
      <w:tr w:rsidR="001107AC" w:rsidRPr="00CB7FCC" w14:paraId="56866DD2" w14:textId="77777777" w:rsidTr="001107AC">
        <w:trPr>
          <w:trHeight w:val="487"/>
        </w:trPr>
        <w:tc>
          <w:tcPr>
            <w:tcW w:w="1039" w:type="dxa"/>
            <w:tcBorders>
              <w:top w:val="single" w:sz="4" w:space="0" w:color="000000"/>
              <w:left w:val="single" w:sz="4" w:space="0" w:color="000000"/>
              <w:bottom w:val="single" w:sz="4" w:space="0" w:color="000000"/>
              <w:right w:val="single" w:sz="4" w:space="0" w:color="000000"/>
            </w:tcBorders>
          </w:tcPr>
          <w:p w14:paraId="29A993C2" w14:textId="77777777" w:rsidR="001107AC" w:rsidRPr="00CB7FCC" w:rsidRDefault="001107AC"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11-12 </w:t>
            </w:r>
          </w:p>
        </w:tc>
        <w:tc>
          <w:tcPr>
            <w:tcW w:w="5704" w:type="dxa"/>
            <w:tcBorders>
              <w:top w:val="single" w:sz="4" w:space="0" w:color="000000"/>
              <w:left w:val="single" w:sz="4" w:space="0" w:color="000000"/>
              <w:bottom w:val="single" w:sz="4" w:space="0" w:color="000000"/>
              <w:right w:val="single" w:sz="4" w:space="0" w:color="000000"/>
            </w:tcBorders>
          </w:tcPr>
          <w:p w14:paraId="69963950" w14:textId="77777777" w:rsidR="001107AC" w:rsidRPr="00CB7FCC" w:rsidRDefault="001107AC"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Многозначность слова. </w:t>
            </w:r>
          </w:p>
        </w:tc>
        <w:tc>
          <w:tcPr>
            <w:tcW w:w="1311" w:type="dxa"/>
            <w:tcBorders>
              <w:top w:val="single" w:sz="4" w:space="0" w:color="000000"/>
              <w:left w:val="single" w:sz="4" w:space="0" w:color="000000"/>
              <w:bottom w:val="single" w:sz="4" w:space="0" w:color="000000"/>
              <w:right w:val="single" w:sz="4" w:space="0" w:color="000000"/>
            </w:tcBorders>
          </w:tcPr>
          <w:p w14:paraId="4321A8F9" w14:textId="77777777" w:rsidR="001107AC" w:rsidRPr="00CB7FCC" w:rsidRDefault="001107AC"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1842" w:type="dxa"/>
            <w:tcBorders>
              <w:top w:val="single" w:sz="4" w:space="0" w:color="000000"/>
              <w:left w:val="single" w:sz="4" w:space="0" w:color="000000"/>
              <w:bottom w:val="single" w:sz="4" w:space="0" w:color="000000"/>
              <w:right w:val="single" w:sz="4" w:space="0" w:color="000000"/>
            </w:tcBorders>
          </w:tcPr>
          <w:p w14:paraId="7D5C3C68" w14:textId="77777777" w:rsidR="001107AC" w:rsidRPr="00CB7FCC" w:rsidRDefault="001107AC" w:rsidP="001107AC">
            <w:pPr>
              <w:spacing w:after="0"/>
              <w:rPr>
                <w:rFonts w:ascii="Times New Roman" w:hAnsi="Times New Roman" w:cs="Times New Roman"/>
                <w:sz w:val="28"/>
                <w:szCs w:val="28"/>
              </w:rPr>
            </w:pPr>
            <w:r>
              <w:rPr>
                <w:rFonts w:ascii="Times New Roman" w:hAnsi="Times New Roman" w:cs="Times New Roman"/>
                <w:sz w:val="28"/>
                <w:szCs w:val="28"/>
              </w:rPr>
              <w:t xml:space="preserve">11-12 </w:t>
            </w:r>
            <w:proofErr w:type="spellStart"/>
            <w:r>
              <w:rPr>
                <w:rFonts w:ascii="Times New Roman" w:hAnsi="Times New Roman" w:cs="Times New Roman"/>
                <w:sz w:val="28"/>
                <w:szCs w:val="28"/>
              </w:rPr>
              <w:t>нед</w:t>
            </w:r>
            <w:proofErr w:type="spellEnd"/>
          </w:p>
        </w:tc>
      </w:tr>
      <w:tr w:rsidR="001107AC" w:rsidRPr="00CB7FCC" w14:paraId="72BFDDE3" w14:textId="77777777" w:rsidTr="001107AC">
        <w:trPr>
          <w:trHeight w:val="488"/>
        </w:trPr>
        <w:tc>
          <w:tcPr>
            <w:tcW w:w="1039" w:type="dxa"/>
            <w:tcBorders>
              <w:top w:val="single" w:sz="4" w:space="0" w:color="000000"/>
              <w:left w:val="single" w:sz="4" w:space="0" w:color="000000"/>
              <w:bottom w:val="single" w:sz="4" w:space="0" w:color="000000"/>
              <w:right w:val="single" w:sz="4" w:space="0" w:color="000000"/>
            </w:tcBorders>
          </w:tcPr>
          <w:p w14:paraId="7E2FFDDB" w14:textId="77777777" w:rsidR="001107AC" w:rsidRPr="00CB7FCC" w:rsidRDefault="001107AC"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13-17 </w:t>
            </w:r>
          </w:p>
        </w:tc>
        <w:tc>
          <w:tcPr>
            <w:tcW w:w="5704" w:type="dxa"/>
            <w:tcBorders>
              <w:top w:val="single" w:sz="4" w:space="0" w:color="000000"/>
              <w:left w:val="single" w:sz="4" w:space="0" w:color="000000"/>
              <w:bottom w:val="single" w:sz="4" w:space="0" w:color="000000"/>
              <w:right w:val="single" w:sz="4" w:space="0" w:color="000000"/>
            </w:tcBorders>
          </w:tcPr>
          <w:p w14:paraId="122AC255" w14:textId="77777777" w:rsidR="001107AC" w:rsidRPr="00CB7FCC" w:rsidRDefault="001107AC"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Фразеологические обороты. </w:t>
            </w:r>
          </w:p>
        </w:tc>
        <w:tc>
          <w:tcPr>
            <w:tcW w:w="1311" w:type="dxa"/>
            <w:tcBorders>
              <w:top w:val="single" w:sz="4" w:space="0" w:color="000000"/>
              <w:left w:val="single" w:sz="4" w:space="0" w:color="000000"/>
              <w:bottom w:val="single" w:sz="4" w:space="0" w:color="000000"/>
              <w:right w:val="single" w:sz="4" w:space="0" w:color="000000"/>
            </w:tcBorders>
          </w:tcPr>
          <w:p w14:paraId="0D6DEF74" w14:textId="77777777" w:rsidR="001107AC" w:rsidRPr="00CB7FCC" w:rsidRDefault="001107AC"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5 </w:t>
            </w:r>
          </w:p>
        </w:tc>
        <w:tc>
          <w:tcPr>
            <w:tcW w:w="1842" w:type="dxa"/>
            <w:tcBorders>
              <w:top w:val="single" w:sz="4" w:space="0" w:color="000000"/>
              <w:left w:val="single" w:sz="4" w:space="0" w:color="000000"/>
              <w:bottom w:val="single" w:sz="4" w:space="0" w:color="000000"/>
              <w:right w:val="single" w:sz="4" w:space="0" w:color="000000"/>
            </w:tcBorders>
          </w:tcPr>
          <w:p w14:paraId="4D87EDF0" w14:textId="77777777" w:rsidR="001107AC" w:rsidRPr="00CB7FCC" w:rsidRDefault="001107AC" w:rsidP="001107AC">
            <w:pPr>
              <w:spacing w:after="0"/>
              <w:rPr>
                <w:rFonts w:ascii="Times New Roman" w:hAnsi="Times New Roman" w:cs="Times New Roman"/>
                <w:sz w:val="28"/>
                <w:szCs w:val="28"/>
              </w:rPr>
            </w:pPr>
            <w:r>
              <w:rPr>
                <w:rFonts w:ascii="Times New Roman" w:hAnsi="Times New Roman" w:cs="Times New Roman"/>
                <w:sz w:val="28"/>
                <w:szCs w:val="28"/>
              </w:rPr>
              <w:t xml:space="preserve">13- 17 </w:t>
            </w:r>
            <w:proofErr w:type="spellStart"/>
            <w:r>
              <w:rPr>
                <w:rFonts w:ascii="Times New Roman" w:hAnsi="Times New Roman" w:cs="Times New Roman"/>
                <w:sz w:val="28"/>
                <w:szCs w:val="28"/>
              </w:rPr>
              <w:t>нед</w:t>
            </w:r>
            <w:proofErr w:type="spellEnd"/>
          </w:p>
        </w:tc>
      </w:tr>
      <w:tr w:rsidR="001107AC" w:rsidRPr="00CB7FCC" w14:paraId="0FF06AA5" w14:textId="77777777" w:rsidTr="001107AC">
        <w:trPr>
          <w:trHeight w:val="487"/>
        </w:trPr>
        <w:tc>
          <w:tcPr>
            <w:tcW w:w="1039" w:type="dxa"/>
            <w:tcBorders>
              <w:top w:val="single" w:sz="4" w:space="0" w:color="000000"/>
              <w:left w:val="single" w:sz="4" w:space="0" w:color="000000"/>
              <w:bottom w:val="single" w:sz="4" w:space="0" w:color="000000"/>
              <w:right w:val="single" w:sz="4" w:space="0" w:color="000000"/>
            </w:tcBorders>
          </w:tcPr>
          <w:p w14:paraId="45B0352A" w14:textId="77777777" w:rsidR="001107AC" w:rsidRPr="00CB7FCC" w:rsidRDefault="001107AC"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18-22 </w:t>
            </w:r>
          </w:p>
        </w:tc>
        <w:tc>
          <w:tcPr>
            <w:tcW w:w="5704" w:type="dxa"/>
            <w:tcBorders>
              <w:top w:val="single" w:sz="4" w:space="0" w:color="000000"/>
              <w:left w:val="single" w:sz="4" w:space="0" w:color="000000"/>
              <w:bottom w:val="single" w:sz="4" w:space="0" w:color="000000"/>
              <w:right w:val="single" w:sz="4" w:space="0" w:color="000000"/>
            </w:tcBorders>
          </w:tcPr>
          <w:p w14:paraId="13F47516" w14:textId="77777777" w:rsidR="001107AC" w:rsidRPr="00CB7FCC" w:rsidRDefault="001107AC"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Словарь- грамотей. </w:t>
            </w:r>
          </w:p>
        </w:tc>
        <w:tc>
          <w:tcPr>
            <w:tcW w:w="1311" w:type="dxa"/>
            <w:tcBorders>
              <w:top w:val="single" w:sz="4" w:space="0" w:color="000000"/>
              <w:left w:val="single" w:sz="4" w:space="0" w:color="000000"/>
              <w:bottom w:val="single" w:sz="4" w:space="0" w:color="000000"/>
              <w:right w:val="single" w:sz="4" w:space="0" w:color="000000"/>
            </w:tcBorders>
          </w:tcPr>
          <w:p w14:paraId="243C84E4" w14:textId="77777777" w:rsidR="001107AC" w:rsidRPr="00CB7FCC" w:rsidRDefault="001107AC"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5 </w:t>
            </w:r>
          </w:p>
        </w:tc>
        <w:tc>
          <w:tcPr>
            <w:tcW w:w="1842" w:type="dxa"/>
            <w:tcBorders>
              <w:top w:val="single" w:sz="4" w:space="0" w:color="000000"/>
              <w:left w:val="single" w:sz="4" w:space="0" w:color="000000"/>
              <w:bottom w:val="single" w:sz="4" w:space="0" w:color="000000"/>
              <w:right w:val="single" w:sz="4" w:space="0" w:color="000000"/>
            </w:tcBorders>
          </w:tcPr>
          <w:p w14:paraId="40C2E5A3" w14:textId="77777777" w:rsidR="001107AC" w:rsidRPr="00CB7FCC" w:rsidRDefault="001107AC" w:rsidP="001107AC">
            <w:pPr>
              <w:spacing w:after="0"/>
              <w:rPr>
                <w:rFonts w:ascii="Times New Roman" w:hAnsi="Times New Roman" w:cs="Times New Roman"/>
                <w:sz w:val="28"/>
                <w:szCs w:val="28"/>
              </w:rPr>
            </w:pPr>
            <w:r>
              <w:rPr>
                <w:rFonts w:ascii="Times New Roman" w:hAnsi="Times New Roman" w:cs="Times New Roman"/>
                <w:sz w:val="28"/>
                <w:szCs w:val="28"/>
              </w:rPr>
              <w:t xml:space="preserve">18-22 </w:t>
            </w:r>
            <w:proofErr w:type="spellStart"/>
            <w:r>
              <w:rPr>
                <w:rFonts w:ascii="Times New Roman" w:hAnsi="Times New Roman" w:cs="Times New Roman"/>
                <w:sz w:val="28"/>
                <w:szCs w:val="28"/>
              </w:rPr>
              <w:t>нед</w:t>
            </w:r>
            <w:proofErr w:type="spellEnd"/>
          </w:p>
        </w:tc>
      </w:tr>
      <w:tr w:rsidR="001107AC" w:rsidRPr="00CB7FCC" w14:paraId="3F2899B7" w14:textId="77777777" w:rsidTr="001107AC">
        <w:trPr>
          <w:trHeight w:val="806"/>
        </w:trPr>
        <w:tc>
          <w:tcPr>
            <w:tcW w:w="1039" w:type="dxa"/>
            <w:tcBorders>
              <w:top w:val="single" w:sz="4" w:space="0" w:color="000000"/>
              <w:left w:val="single" w:sz="4" w:space="0" w:color="000000"/>
              <w:bottom w:val="single" w:sz="4" w:space="0" w:color="000000"/>
              <w:right w:val="single" w:sz="4" w:space="0" w:color="000000"/>
            </w:tcBorders>
          </w:tcPr>
          <w:p w14:paraId="1537F9E9" w14:textId="77777777" w:rsidR="001107AC" w:rsidRPr="00CB7FCC" w:rsidRDefault="001107AC"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23-34 </w:t>
            </w:r>
          </w:p>
        </w:tc>
        <w:tc>
          <w:tcPr>
            <w:tcW w:w="5704" w:type="dxa"/>
            <w:tcBorders>
              <w:top w:val="single" w:sz="4" w:space="0" w:color="000000"/>
              <w:left w:val="single" w:sz="4" w:space="0" w:color="000000"/>
              <w:bottom w:val="single" w:sz="4" w:space="0" w:color="000000"/>
              <w:right w:val="single" w:sz="4" w:space="0" w:color="000000"/>
            </w:tcBorders>
          </w:tcPr>
          <w:p w14:paraId="1F7B1B71" w14:textId="77777777" w:rsidR="001107AC" w:rsidRPr="00CB7FCC" w:rsidRDefault="001107AC" w:rsidP="002119A8">
            <w:pPr>
              <w:spacing w:after="0"/>
              <w:ind w:firstLine="540"/>
              <w:rPr>
                <w:rFonts w:ascii="Times New Roman" w:hAnsi="Times New Roman" w:cs="Times New Roman"/>
                <w:sz w:val="28"/>
                <w:szCs w:val="28"/>
              </w:rPr>
            </w:pPr>
            <w:r w:rsidRPr="00CB7FCC">
              <w:rPr>
                <w:rFonts w:ascii="Times New Roman" w:hAnsi="Times New Roman" w:cs="Times New Roman"/>
                <w:sz w:val="28"/>
                <w:szCs w:val="28"/>
              </w:rPr>
              <w:t xml:space="preserve">КВН по русскому языку. Подготовка и участие в конкурсах, олимпиадах, тематических неделях. </w:t>
            </w:r>
          </w:p>
        </w:tc>
        <w:tc>
          <w:tcPr>
            <w:tcW w:w="1311" w:type="dxa"/>
            <w:tcBorders>
              <w:top w:val="single" w:sz="4" w:space="0" w:color="000000"/>
              <w:left w:val="single" w:sz="4" w:space="0" w:color="000000"/>
              <w:bottom w:val="single" w:sz="4" w:space="0" w:color="000000"/>
              <w:right w:val="single" w:sz="4" w:space="0" w:color="000000"/>
            </w:tcBorders>
          </w:tcPr>
          <w:p w14:paraId="50D86F94" w14:textId="77777777" w:rsidR="001107AC" w:rsidRPr="00CB7FCC" w:rsidRDefault="001107AC" w:rsidP="002119A8">
            <w:pPr>
              <w:spacing w:after="0"/>
              <w:ind w:left="540"/>
              <w:rPr>
                <w:rFonts w:ascii="Times New Roman" w:hAnsi="Times New Roman" w:cs="Times New Roman"/>
                <w:sz w:val="28"/>
                <w:szCs w:val="28"/>
              </w:rPr>
            </w:pPr>
            <w:r w:rsidRPr="00CB7FCC">
              <w:rPr>
                <w:rFonts w:ascii="Times New Roman" w:hAnsi="Times New Roman" w:cs="Times New Roman"/>
                <w:sz w:val="28"/>
                <w:szCs w:val="28"/>
              </w:rPr>
              <w:t xml:space="preserve">12 </w:t>
            </w:r>
          </w:p>
        </w:tc>
        <w:tc>
          <w:tcPr>
            <w:tcW w:w="1842" w:type="dxa"/>
            <w:tcBorders>
              <w:top w:val="single" w:sz="4" w:space="0" w:color="000000"/>
              <w:left w:val="single" w:sz="4" w:space="0" w:color="000000"/>
              <w:bottom w:val="single" w:sz="4" w:space="0" w:color="000000"/>
              <w:right w:val="single" w:sz="4" w:space="0" w:color="000000"/>
            </w:tcBorders>
          </w:tcPr>
          <w:p w14:paraId="1A3D5D14" w14:textId="77777777" w:rsidR="001107AC" w:rsidRPr="00CB7FCC" w:rsidRDefault="001107AC" w:rsidP="001107AC">
            <w:pPr>
              <w:spacing w:after="0"/>
              <w:rPr>
                <w:rFonts w:ascii="Times New Roman" w:hAnsi="Times New Roman" w:cs="Times New Roman"/>
                <w:sz w:val="28"/>
                <w:szCs w:val="28"/>
              </w:rPr>
            </w:pPr>
            <w:r>
              <w:rPr>
                <w:rFonts w:ascii="Times New Roman" w:hAnsi="Times New Roman" w:cs="Times New Roman"/>
                <w:sz w:val="28"/>
                <w:szCs w:val="28"/>
              </w:rPr>
              <w:t xml:space="preserve">23-34 </w:t>
            </w:r>
            <w:proofErr w:type="spellStart"/>
            <w:r>
              <w:rPr>
                <w:rFonts w:ascii="Times New Roman" w:hAnsi="Times New Roman" w:cs="Times New Roman"/>
                <w:sz w:val="28"/>
                <w:szCs w:val="28"/>
              </w:rPr>
              <w:t>нед</w:t>
            </w:r>
            <w:proofErr w:type="spellEnd"/>
          </w:p>
        </w:tc>
      </w:tr>
      <w:tr w:rsidR="001107AC" w:rsidRPr="00CB7FCC" w14:paraId="09A2967C" w14:textId="77777777" w:rsidTr="001107AC">
        <w:trPr>
          <w:trHeight w:val="487"/>
        </w:trPr>
        <w:tc>
          <w:tcPr>
            <w:tcW w:w="1039" w:type="dxa"/>
            <w:tcBorders>
              <w:top w:val="single" w:sz="4" w:space="0" w:color="000000"/>
              <w:left w:val="single" w:sz="4" w:space="0" w:color="000000"/>
              <w:bottom w:val="single" w:sz="4" w:space="0" w:color="000000"/>
              <w:right w:val="nil"/>
            </w:tcBorders>
          </w:tcPr>
          <w:p w14:paraId="139DC5F8" w14:textId="77777777" w:rsidR="001107AC" w:rsidRPr="00CB7FCC" w:rsidRDefault="001107AC" w:rsidP="002119A8">
            <w:pPr>
              <w:spacing w:after="160"/>
              <w:rPr>
                <w:rFonts w:ascii="Times New Roman" w:hAnsi="Times New Roman" w:cs="Times New Roman"/>
                <w:sz w:val="28"/>
                <w:szCs w:val="28"/>
              </w:rPr>
            </w:pPr>
          </w:p>
        </w:tc>
        <w:tc>
          <w:tcPr>
            <w:tcW w:w="5704" w:type="dxa"/>
            <w:tcBorders>
              <w:top w:val="single" w:sz="4" w:space="0" w:color="000000"/>
              <w:left w:val="nil"/>
              <w:bottom w:val="single" w:sz="4" w:space="0" w:color="000000"/>
              <w:right w:val="nil"/>
            </w:tcBorders>
          </w:tcPr>
          <w:p w14:paraId="26C06F52" w14:textId="77777777" w:rsidR="001107AC" w:rsidRPr="00CB7FCC" w:rsidRDefault="001107AC" w:rsidP="002119A8">
            <w:pPr>
              <w:spacing w:after="160"/>
              <w:rPr>
                <w:rFonts w:ascii="Times New Roman" w:hAnsi="Times New Roman" w:cs="Times New Roman"/>
                <w:sz w:val="28"/>
                <w:szCs w:val="28"/>
              </w:rPr>
            </w:pPr>
          </w:p>
        </w:tc>
        <w:tc>
          <w:tcPr>
            <w:tcW w:w="1311" w:type="dxa"/>
            <w:tcBorders>
              <w:top w:val="single" w:sz="4" w:space="0" w:color="000000"/>
              <w:left w:val="nil"/>
              <w:bottom w:val="single" w:sz="4" w:space="0" w:color="000000"/>
              <w:right w:val="single" w:sz="4" w:space="0" w:color="000000"/>
            </w:tcBorders>
          </w:tcPr>
          <w:p w14:paraId="3F7B676B" w14:textId="77777777" w:rsidR="001107AC" w:rsidRPr="00CB7FCC" w:rsidRDefault="001107AC" w:rsidP="002119A8">
            <w:pPr>
              <w:spacing w:after="0"/>
              <w:ind w:right="107"/>
              <w:jc w:val="right"/>
              <w:rPr>
                <w:rFonts w:ascii="Times New Roman" w:hAnsi="Times New Roman" w:cs="Times New Roman"/>
                <w:sz w:val="28"/>
                <w:szCs w:val="28"/>
              </w:rPr>
            </w:pPr>
            <w:r w:rsidRPr="00CB7FCC">
              <w:rPr>
                <w:rFonts w:ascii="Times New Roman" w:hAnsi="Times New Roman" w:cs="Times New Roman"/>
                <w:sz w:val="28"/>
                <w:szCs w:val="28"/>
              </w:rPr>
              <w:t xml:space="preserve">Итого 34 часа  </w:t>
            </w:r>
          </w:p>
        </w:tc>
        <w:tc>
          <w:tcPr>
            <w:tcW w:w="1842" w:type="dxa"/>
            <w:tcBorders>
              <w:top w:val="single" w:sz="4" w:space="0" w:color="000000"/>
              <w:left w:val="nil"/>
              <w:bottom w:val="single" w:sz="4" w:space="0" w:color="000000"/>
              <w:right w:val="single" w:sz="4" w:space="0" w:color="000000"/>
            </w:tcBorders>
          </w:tcPr>
          <w:p w14:paraId="7C3B4A69" w14:textId="77777777" w:rsidR="001107AC" w:rsidRPr="00CB7FCC" w:rsidRDefault="001107AC" w:rsidP="002119A8">
            <w:pPr>
              <w:spacing w:after="0"/>
              <w:ind w:right="107"/>
              <w:jc w:val="right"/>
              <w:rPr>
                <w:rFonts w:ascii="Times New Roman" w:hAnsi="Times New Roman" w:cs="Times New Roman"/>
                <w:sz w:val="28"/>
                <w:szCs w:val="28"/>
              </w:rPr>
            </w:pPr>
          </w:p>
        </w:tc>
      </w:tr>
    </w:tbl>
    <w:p w14:paraId="3D73BBBC" w14:textId="77777777" w:rsidR="00CC6A97" w:rsidRPr="00CB7FCC" w:rsidRDefault="00CC6A97" w:rsidP="00CC6A97">
      <w:pPr>
        <w:spacing w:after="227"/>
        <w:ind w:left="134"/>
        <w:rPr>
          <w:rFonts w:ascii="Times New Roman" w:hAnsi="Times New Roman" w:cs="Times New Roman"/>
          <w:sz w:val="28"/>
          <w:szCs w:val="28"/>
        </w:rPr>
      </w:pPr>
      <w:r w:rsidRPr="00CB7FCC">
        <w:rPr>
          <w:rFonts w:ascii="Times New Roman" w:hAnsi="Times New Roman" w:cs="Times New Roman"/>
          <w:sz w:val="28"/>
          <w:szCs w:val="28"/>
        </w:rPr>
        <w:t xml:space="preserve"> </w:t>
      </w:r>
    </w:p>
    <w:p w14:paraId="1BF5E6FA" w14:textId="77777777" w:rsidR="00CC6A97" w:rsidRPr="00CB7FCC" w:rsidRDefault="00CC6A97" w:rsidP="00CC6A97">
      <w:pPr>
        <w:spacing w:after="223"/>
        <w:ind w:left="1873" w:right="1785"/>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Содержание курса. </w:t>
      </w:r>
    </w:p>
    <w:p w14:paraId="43AAC9D4" w14:textId="77777777" w:rsidR="00CC6A97" w:rsidRPr="00CB7FCC" w:rsidRDefault="00CC6A97" w:rsidP="00CC6A97">
      <w:pPr>
        <w:pStyle w:val="1"/>
        <w:ind w:left="684"/>
        <w:rPr>
          <w:rFonts w:ascii="Times New Roman" w:hAnsi="Times New Roman"/>
          <w:sz w:val="28"/>
          <w:szCs w:val="28"/>
        </w:rPr>
      </w:pPr>
      <w:r w:rsidRPr="00CB7FCC">
        <w:rPr>
          <w:rFonts w:ascii="Times New Roman" w:hAnsi="Times New Roman"/>
          <w:sz w:val="28"/>
          <w:szCs w:val="28"/>
        </w:rPr>
        <w:t xml:space="preserve">Тема 1.  Звуки не буквы! (2ч.) </w:t>
      </w:r>
    </w:p>
    <w:p w14:paraId="0A0DAF06" w14:textId="77777777" w:rsidR="00CC6A97" w:rsidRPr="00CB7FCC" w:rsidRDefault="00CC6A97" w:rsidP="00F85BF2">
      <w:pPr>
        <w:spacing w:after="214"/>
        <w:ind w:left="134" w:right="46" w:firstLine="540"/>
        <w:jc w:val="both"/>
        <w:rPr>
          <w:rFonts w:ascii="Times New Roman" w:hAnsi="Times New Roman" w:cs="Times New Roman"/>
          <w:sz w:val="28"/>
          <w:szCs w:val="28"/>
        </w:rPr>
      </w:pPr>
      <w:r w:rsidRPr="00CB7FCC">
        <w:rPr>
          <w:rFonts w:ascii="Times New Roman" w:hAnsi="Times New Roman" w:cs="Times New Roman"/>
          <w:sz w:val="28"/>
          <w:szCs w:val="28"/>
        </w:rPr>
        <w:t xml:space="preserve">Знакомство с наукой фонетикой, правилами чтения и записи транскрипции. Рассказ учителя об отличии «буквы» от «звука». Составление транскрипций.  </w:t>
      </w:r>
    </w:p>
    <w:p w14:paraId="4A0026F6" w14:textId="77777777" w:rsidR="00CC6A97" w:rsidRPr="00CB7FCC" w:rsidRDefault="00CC6A97" w:rsidP="00CC6A97">
      <w:pPr>
        <w:pStyle w:val="1"/>
        <w:ind w:left="684"/>
        <w:rPr>
          <w:rFonts w:ascii="Times New Roman" w:hAnsi="Times New Roman"/>
          <w:sz w:val="28"/>
          <w:szCs w:val="28"/>
        </w:rPr>
      </w:pPr>
      <w:r w:rsidRPr="00CB7FCC">
        <w:rPr>
          <w:rFonts w:ascii="Times New Roman" w:hAnsi="Times New Roman"/>
          <w:sz w:val="28"/>
          <w:szCs w:val="28"/>
        </w:rPr>
        <w:t xml:space="preserve">Тема 2.  Банты и шарфы. (2ч.) </w:t>
      </w:r>
    </w:p>
    <w:p w14:paraId="02E38489" w14:textId="77777777" w:rsidR="00CC6A97" w:rsidRPr="00CB7FCC" w:rsidRDefault="00CC6A97" w:rsidP="00F85BF2">
      <w:pPr>
        <w:spacing w:after="208"/>
        <w:ind w:left="134" w:right="46" w:firstLine="540"/>
        <w:jc w:val="both"/>
        <w:rPr>
          <w:rFonts w:ascii="Times New Roman" w:hAnsi="Times New Roman" w:cs="Times New Roman"/>
          <w:sz w:val="28"/>
          <w:szCs w:val="28"/>
        </w:rPr>
      </w:pPr>
      <w:r w:rsidRPr="00CB7FCC">
        <w:rPr>
          <w:rFonts w:ascii="Times New Roman" w:hAnsi="Times New Roman" w:cs="Times New Roman"/>
          <w:sz w:val="28"/>
          <w:szCs w:val="28"/>
        </w:rPr>
        <w:t xml:space="preserve">Знакомство с наукой орфоэпия, с нормами произношения. Знакомство с произношением слов банты и шарфы. Разыгрывание ситуаций с этими словами. </w:t>
      </w:r>
    </w:p>
    <w:p w14:paraId="6D603516" w14:textId="77777777" w:rsidR="00CC6A97" w:rsidRPr="00CB7FCC" w:rsidRDefault="00CC6A97" w:rsidP="00CC6A97">
      <w:pPr>
        <w:pStyle w:val="1"/>
        <w:tabs>
          <w:tab w:val="center" w:pos="2602"/>
        </w:tabs>
        <w:rPr>
          <w:rFonts w:ascii="Times New Roman" w:hAnsi="Times New Roman"/>
          <w:sz w:val="28"/>
          <w:szCs w:val="28"/>
        </w:rPr>
      </w:pPr>
      <w:r w:rsidRPr="00CB7FCC">
        <w:rPr>
          <w:rFonts w:ascii="Times New Roman" w:hAnsi="Times New Roman"/>
          <w:sz w:val="28"/>
          <w:szCs w:val="28"/>
        </w:rPr>
        <w:t xml:space="preserve">     Тема 3. </w:t>
      </w:r>
      <w:r w:rsidRPr="00CB7FCC">
        <w:rPr>
          <w:rFonts w:ascii="Times New Roman" w:hAnsi="Times New Roman"/>
          <w:sz w:val="28"/>
          <w:szCs w:val="28"/>
        </w:rPr>
        <w:tab/>
        <w:t xml:space="preserve">   Имена вещей. (2ч.) </w:t>
      </w:r>
    </w:p>
    <w:p w14:paraId="1EE18B7A" w14:textId="77777777" w:rsidR="00CC6A97" w:rsidRPr="00CB7FCC" w:rsidRDefault="00CC6A97" w:rsidP="00F85BF2">
      <w:pPr>
        <w:spacing w:after="211"/>
        <w:ind w:left="134" w:right="46" w:firstLine="540"/>
        <w:jc w:val="both"/>
        <w:rPr>
          <w:rFonts w:ascii="Times New Roman" w:hAnsi="Times New Roman" w:cs="Times New Roman"/>
          <w:sz w:val="28"/>
          <w:szCs w:val="28"/>
        </w:rPr>
      </w:pPr>
      <w:r w:rsidRPr="00CB7FCC">
        <w:rPr>
          <w:rFonts w:ascii="Times New Roman" w:hAnsi="Times New Roman" w:cs="Times New Roman"/>
          <w:sz w:val="28"/>
          <w:szCs w:val="28"/>
        </w:rPr>
        <w:t xml:space="preserve">Знакомство с   термином «лексика», и лексическим значением слов. Знакомство с толковыми словарями русского языка. Обогащение словарного запаса учащихся. </w:t>
      </w:r>
    </w:p>
    <w:p w14:paraId="4DB082E3" w14:textId="77777777" w:rsidR="00CC6A97" w:rsidRPr="00CB7FCC" w:rsidRDefault="00CC6A97" w:rsidP="00CC6A97">
      <w:pPr>
        <w:pStyle w:val="1"/>
        <w:ind w:left="129"/>
        <w:rPr>
          <w:rFonts w:ascii="Times New Roman" w:hAnsi="Times New Roman"/>
          <w:sz w:val="28"/>
          <w:szCs w:val="28"/>
        </w:rPr>
      </w:pPr>
      <w:r w:rsidRPr="00CB7FCC">
        <w:rPr>
          <w:rFonts w:ascii="Times New Roman" w:hAnsi="Times New Roman"/>
          <w:sz w:val="28"/>
          <w:szCs w:val="28"/>
        </w:rPr>
        <w:t xml:space="preserve">       Тема 4.   В царстве смыслов много дорог. (4ч.) </w:t>
      </w:r>
    </w:p>
    <w:p w14:paraId="079A27D1" w14:textId="77777777" w:rsidR="00CC6A97" w:rsidRPr="00CB7FCC" w:rsidRDefault="00CC6A97" w:rsidP="00F85BF2">
      <w:pPr>
        <w:spacing w:after="209"/>
        <w:ind w:left="134" w:right="46" w:firstLine="540"/>
        <w:jc w:val="both"/>
        <w:rPr>
          <w:rFonts w:ascii="Times New Roman" w:hAnsi="Times New Roman" w:cs="Times New Roman"/>
          <w:sz w:val="28"/>
          <w:szCs w:val="28"/>
        </w:rPr>
      </w:pPr>
      <w:r w:rsidRPr="00CB7FCC">
        <w:rPr>
          <w:rFonts w:ascii="Times New Roman" w:hAnsi="Times New Roman" w:cs="Times New Roman"/>
          <w:sz w:val="28"/>
          <w:szCs w:val="28"/>
        </w:rPr>
        <w:t xml:space="preserve">Знакомство с многозначными словами, словами- омонимами. Рассматриваются способы и причины образования нескольких значений у слова. Практическая работа «Отличие многозначных слов и слов-омонимов». </w:t>
      </w:r>
    </w:p>
    <w:p w14:paraId="3FF63F3D" w14:textId="77777777" w:rsidR="00CC6A97" w:rsidRPr="00CB7FCC" w:rsidRDefault="00CC6A97" w:rsidP="00CC6A97">
      <w:pPr>
        <w:pStyle w:val="1"/>
        <w:ind w:left="129"/>
        <w:rPr>
          <w:rFonts w:ascii="Times New Roman" w:hAnsi="Times New Roman"/>
          <w:sz w:val="28"/>
          <w:szCs w:val="28"/>
        </w:rPr>
      </w:pPr>
      <w:r w:rsidRPr="00CB7FCC">
        <w:rPr>
          <w:rFonts w:ascii="Times New Roman" w:hAnsi="Times New Roman"/>
          <w:sz w:val="28"/>
          <w:szCs w:val="28"/>
        </w:rPr>
        <w:t xml:space="preserve">        Тема 5.  Многозначность слова. (2ч.) </w:t>
      </w:r>
    </w:p>
    <w:p w14:paraId="64E4D77B" w14:textId="77777777" w:rsidR="00CC6A97" w:rsidRPr="00CB7FCC" w:rsidRDefault="00CC6A97" w:rsidP="00F85BF2">
      <w:pPr>
        <w:spacing w:after="213"/>
        <w:ind w:left="134" w:right="46" w:firstLine="540"/>
        <w:jc w:val="both"/>
        <w:rPr>
          <w:rFonts w:ascii="Times New Roman" w:hAnsi="Times New Roman" w:cs="Times New Roman"/>
          <w:sz w:val="28"/>
          <w:szCs w:val="28"/>
        </w:rPr>
      </w:pPr>
      <w:r w:rsidRPr="00CB7FCC">
        <w:rPr>
          <w:rFonts w:ascii="Times New Roman" w:hAnsi="Times New Roman" w:cs="Times New Roman"/>
          <w:sz w:val="28"/>
          <w:szCs w:val="28"/>
        </w:rPr>
        <w:t xml:space="preserve">Рассказ о свойстве «многозначность слова», о строении словарной статьи толкового словаря. Выделение отличительных признаков многозначности и омонимии. Работа с толковыми словарями.  Игра «Прямое и переносное значение слов». </w:t>
      </w:r>
    </w:p>
    <w:p w14:paraId="3A2B7F19" w14:textId="77777777" w:rsidR="00CC6A97" w:rsidRPr="00CB7FCC" w:rsidRDefault="00CC6A97" w:rsidP="00CC6A97">
      <w:pPr>
        <w:pStyle w:val="1"/>
        <w:ind w:left="129"/>
        <w:rPr>
          <w:rFonts w:ascii="Times New Roman" w:hAnsi="Times New Roman"/>
          <w:sz w:val="28"/>
          <w:szCs w:val="28"/>
        </w:rPr>
      </w:pPr>
      <w:r w:rsidRPr="00CB7FCC">
        <w:rPr>
          <w:rFonts w:ascii="Times New Roman" w:hAnsi="Times New Roman"/>
          <w:sz w:val="28"/>
          <w:szCs w:val="28"/>
        </w:rPr>
        <w:t xml:space="preserve">        Тема 6.  Фразеологические обороты. (5ч.) </w:t>
      </w:r>
    </w:p>
    <w:p w14:paraId="31B7ADC3" w14:textId="77777777" w:rsidR="00CC6A97" w:rsidRPr="00CB7FCC" w:rsidRDefault="00CC6A97" w:rsidP="00F85BF2">
      <w:pPr>
        <w:spacing w:after="207"/>
        <w:ind w:left="134" w:right="46" w:firstLine="540"/>
        <w:jc w:val="both"/>
        <w:rPr>
          <w:rFonts w:ascii="Times New Roman" w:hAnsi="Times New Roman" w:cs="Times New Roman"/>
          <w:sz w:val="28"/>
          <w:szCs w:val="28"/>
        </w:rPr>
      </w:pPr>
      <w:r w:rsidRPr="00CB7FCC">
        <w:rPr>
          <w:rFonts w:ascii="Times New Roman" w:hAnsi="Times New Roman" w:cs="Times New Roman"/>
          <w:sz w:val="28"/>
          <w:szCs w:val="28"/>
        </w:rPr>
        <w:t xml:space="preserve">Изучение особенностей фразеологических сочетаний. Вводится понятие «фразеологические обороты». Беседа о правильном употреблении фразеологизмов в речи. Нахождение фразеологизмов в отрывке из повести А. Рыбакова «Приключение Кроша». </w:t>
      </w:r>
    </w:p>
    <w:p w14:paraId="6E91D6D9" w14:textId="77777777" w:rsidR="00CC6A97" w:rsidRPr="00CB7FCC" w:rsidRDefault="00CC6A97" w:rsidP="00CC6A97">
      <w:pPr>
        <w:pStyle w:val="1"/>
        <w:ind w:left="129"/>
        <w:rPr>
          <w:rFonts w:ascii="Times New Roman" w:hAnsi="Times New Roman"/>
          <w:sz w:val="28"/>
          <w:szCs w:val="28"/>
        </w:rPr>
      </w:pPr>
      <w:r w:rsidRPr="00CB7FCC">
        <w:rPr>
          <w:rFonts w:ascii="Times New Roman" w:hAnsi="Times New Roman"/>
          <w:sz w:val="28"/>
          <w:szCs w:val="28"/>
        </w:rPr>
        <w:t xml:space="preserve">        Тема 7.  Словарь- грамотей. (5ч.) </w:t>
      </w:r>
    </w:p>
    <w:p w14:paraId="6BEC27D5" w14:textId="77777777" w:rsidR="00CC6A97" w:rsidRPr="00CB7FCC" w:rsidRDefault="00CC6A97" w:rsidP="00F85BF2">
      <w:pPr>
        <w:spacing w:after="213"/>
        <w:ind w:left="134" w:right="46" w:firstLine="540"/>
        <w:jc w:val="both"/>
        <w:rPr>
          <w:rFonts w:ascii="Times New Roman" w:hAnsi="Times New Roman" w:cs="Times New Roman"/>
          <w:sz w:val="28"/>
          <w:szCs w:val="28"/>
        </w:rPr>
      </w:pPr>
      <w:r w:rsidRPr="00CB7FCC">
        <w:rPr>
          <w:rFonts w:ascii="Times New Roman" w:hAnsi="Times New Roman" w:cs="Times New Roman"/>
          <w:sz w:val="28"/>
          <w:szCs w:val="28"/>
        </w:rPr>
        <w:t>Знакомство со словарной статьей орфографического словаря. Беседа о значении орфографического словаря. Работа с орфографическим словарем</w:t>
      </w:r>
      <w:r w:rsidRPr="00CB7FCC">
        <w:rPr>
          <w:rFonts w:ascii="Times New Roman" w:eastAsia="Times New Roman" w:hAnsi="Times New Roman" w:cs="Times New Roman"/>
          <w:b/>
          <w:sz w:val="28"/>
          <w:szCs w:val="28"/>
        </w:rPr>
        <w:t xml:space="preserve">. </w:t>
      </w:r>
    </w:p>
    <w:p w14:paraId="5DC110E3" w14:textId="77777777" w:rsidR="00CC6A97" w:rsidRPr="00CB7FCC" w:rsidRDefault="00CC6A97" w:rsidP="00F85BF2">
      <w:pPr>
        <w:spacing w:after="216"/>
        <w:ind w:left="144" w:right="46"/>
        <w:jc w:val="both"/>
        <w:rPr>
          <w:rFonts w:ascii="Times New Roman" w:hAnsi="Times New Roman" w:cs="Times New Roman"/>
          <w:sz w:val="28"/>
          <w:szCs w:val="28"/>
        </w:rPr>
      </w:pPr>
      <w:r w:rsidRPr="00CB7FCC">
        <w:rPr>
          <w:rFonts w:ascii="Times New Roman" w:eastAsia="Times New Roman" w:hAnsi="Times New Roman" w:cs="Times New Roman"/>
          <w:b/>
          <w:sz w:val="28"/>
          <w:szCs w:val="28"/>
        </w:rPr>
        <w:lastRenderedPageBreak/>
        <w:t xml:space="preserve">         Тема 8.</w:t>
      </w:r>
      <w:r w:rsidRPr="00CB7FCC">
        <w:rPr>
          <w:rFonts w:ascii="Times New Roman" w:eastAsia="Times New Roman" w:hAnsi="Times New Roman" w:cs="Times New Roman"/>
          <w:i/>
          <w:sz w:val="28"/>
          <w:szCs w:val="28"/>
        </w:rPr>
        <w:t xml:space="preserve">  КВН по русскому языку. Подготовка и </w:t>
      </w:r>
      <w:r w:rsidRPr="00CB7FCC">
        <w:rPr>
          <w:rFonts w:ascii="Times New Roman" w:hAnsi="Times New Roman" w:cs="Times New Roman"/>
          <w:sz w:val="28"/>
          <w:szCs w:val="28"/>
        </w:rPr>
        <w:t>участие в конкурсах, олимпиадах, тематических неделях.</w:t>
      </w:r>
      <w:r w:rsidRPr="00CB7FCC">
        <w:rPr>
          <w:rFonts w:ascii="Times New Roman" w:eastAsia="Times New Roman" w:hAnsi="Times New Roman" w:cs="Times New Roman"/>
          <w:i/>
          <w:sz w:val="28"/>
          <w:szCs w:val="28"/>
        </w:rPr>
        <w:t xml:space="preserve"> (12ч.) </w:t>
      </w:r>
    </w:p>
    <w:p w14:paraId="52B1ADB4" w14:textId="77777777" w:rsidR="00CC6A97" w:rsidRPr="00CB7FCC" w:rsidRDefault="00CC6A97" w:rsidP="00F85BF2">
      <w:pPr>
        <w:spacing w:after="228"/>
        <w:ind w:left="684" w:right="46"/>
        <w:jc w:val="both"/>
        <w:rPr>
          <w:rFonts w:ascii="Times New Roman" w:hAnsi="Times New Roman" w:cs="Times New Roman"/>
          <w:sz w:val="28"/>
          <w:szCs w:val="28"/>
        </w:rPr>
      </w:pPr>
      <w:r w:rsidRPr="00CB7FCC">
        <w:rPr>
          <w:rFonts w:ascii="Times New Roman" w:hAnsi="Times New Roman" w:cs="Times New Roman"/>
          <w:sz w:val="28"/>
          <w:szCs w:val="28"/>
        </w:rPr>
        <w:t xml:space="preserve">Командное соревнование на проверку знаний по русскому языку. </w:t>
      </w:r>
    </w:p>
    <w:p w14:paraId="0561B90C" w14:textId="77777777" w:rsidR="00CC6A97" w:rsidRPr="00CB7FCC" w:rsidRDefault="00CC6A97" w:rsidP="00CC6A97">
      <w:pPr>
        <w:spacing w:after="58"/>
        <w:ind w:left="1873" w:right="1719"/>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Основные требования к знаниям и </w:t>
      </w:r>
      <w:proofErr w:type="gramStart"/>
      <w:r w:rsidRPr="00CB7FCC">
        <w:rPr>
          <w:rFonts w:ascii="Times New Roman" w:eastAsia="Times New Roman" w:hAnsi="Times New Roman" w:cs="Times New Roman"/>
          <w:b/>
          <w:sz w:val="28"/>
          <w:szCs w:val="28"/>
        </w:rPr>
        <w:t>умениям  учащихся</w:t>
      </w:r>
      <w:proofErr w:type="gramEnd"/>
      <w:r w:rsidRPr="00CB7FCC">
        <w:rPr>
          <w:rFonts w:ascii="Times New Roman" w:eastAsia="Times New Roman" w:hAnsi="Times New Roman" w:cs="Times New Roman"/>
          <w:b/>
          <w:sz w:val="28"/>
          <w:szCs w:val="28"/>
        </w:rPr>
        <w:t xml:space="preserve"> к концу 4-го класса </w:t>
      </w:r>
    </w:p>
    <w:p w14:paraId="1104AEFE" w14:textId="77777777" w:rsidR="00CC6A97" w:rsidRPr="00CB7FCC" w:rsidRDefault="00CC6A97" w:rsidP="00CC6A97">
      <w:pPr>
        <w:spacing w:after="224"/>
        <w:ind w:left="684" w:right="1550"/>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учащиеся должны знать: </w:t>
      </w:r>
    </w:p>
    <w:p w14:paraId="7BBA1180" w14:textId="77777777" w:rsidR="00CC6A97" w:rsidRPr="00CB7FCC" w:rsidRDefault="00CC6A97" w:rsidP="00F85BF2">
      <w:pPr>
        <w:numPr>
          <w:ilvl w:val="0"/>
          <w:numId w:val="10"/>
        </w:numPr>
        <w:spacing w:after="215" w:line="259" w:lineRule="auto"/>
        <w:ind w:right="46" w:firstLine="540"/>
        <w:jc w:val="both"/>
        <w:rPr>
          <w:rFonts w:ascii="Times New Roman" w:hAnsi="Times New Roman" w:cs="Times New Roman"/>
          <w:sz w:val="28"/>
          <w:szCs w:val="28"/>
        </w:rPr>
      </w:pPr>
      <w:r w:rsidRPr="00CB7FCC">
        <w:rPr>
          <w:rFonts w:ascii="Times New Roman" w:hAnsi="Times New Roman" w:cs="Times New Roman"/>
          <w:sz w:val="28"/>
          <w:szCs w:val="28"/>
        </w:rPr>
        <w:t xml:space="preserve">основные термины и понятия, связанные с лексикой, синтаксисом, фонетикой, морфологией, орфографией; </w:t>
      </w:r>
    </w:p>
    <w:p w14:paraId="2C3E436D" w14:textId="77777777" w:rsidR="00CC6A97" w:rsidRPr="00CB7FCC" w:rsidRDefault="00CC6A97" w:rsidP="00F85BF2">
      <w:pPr>
        <w:spacing w:after="224"/>
        <w:ind w:left="684" w:right="46"/>
        <w:jc w:val="both"/>
        <w:rPr>
          <w:rFonts w:ascii="Times New Roman" w:hAnsi="Times New Roman" w:cs="Times New Roman"/>
          <w:sz w:val="28"/>
          <w:szCs w:val="28"/>
        </w:rPr>
      </w:pPr>
      <w:r w:rsidRPr="00CB7FCC">
        <w:rPr>
          <w:rFonts w:ascii="Times New Roman" w:hAnsi="Times New Roman" w:cs="Times New Roman"/>
          <w:sz w:val="28"/>
          <w:szCs w:val="28"/>
        </w:rPr>
        <w:t xml:space="preserve">-основные орфографические и пунктуационные правила; </w:t>
      </w:r>
    </w:p>
    <w:p w14:paraId="6BAD8409" w14:textId="7F536322" w:rsidR="00CC6A97" w:rsidRPr="00CB7FCC" w:rsidRDefault="00CC6A97" w:rsidP="00F85BF2">
      <w:pPr>
        <w:spacing w:after="0" w:line="456" w:lineRule="auto"/>
        <w:ind w:left="684" w:right="46"/>
        <w:jc w:val="both"/>
        <w:rPr>
          <w:rFonts w:ascii="Times New Roman" w:hAnsi="Times New Roman" w:cs="Times New Roman"/>
          <w:sz w:val="28"/>
          <w:szCs w:val="28"/>
        </w:rPr>
      </w:pPr>
      <w:r w:rsidRPr="00CB7FCC">
        <w:rPr>
          <w:rFonts w:ascii="Times New Roman" w:hAnsi="Times New Roman" w:cs="Times New Roman"/>
          <w:sz w:val="28"/>
          <w:szCs w:val="28"/>
        </w:rPr>
        <w:t>-</w:t>
      </w:r>
      <w:r w:rsidR="00F85BF2">
        <w:rPr>
          <w:rFonts w:ascii="Times New Roman" w:hAnsi="Times New Roman" w:cs="Times New Roman"/>
          <w:sz w:val="28"/>
          <w:szCs w:val="28"/>
        </w:rPr>
        <w:t xml:space="preserve"> </w:t>
      </w:r>
      <w:r w:rsidRPr="00CB7FCC">
        <w:rPr>
          <w:rFonts w:ascii="Times New Roman" w:hAnsi="Times New Roman" w:cs="Times New Roman"/>
          <w:sz w:val="28"/>
          <w:szCs w:val="28"/>
        </w:rPr>
        <w:t xml:space="preserve">о некоторых нормах русского языка: произносительных, </w:t>
      </w:r>
      <w:proofErr w:type="spellStart"/>
      <w:r w:rsidRPr="00CB7FCC">
        <w:rPr>
          <w:rFonts w:ascii="Times New Roman" w:hAnsi="Times New Roman" w:cs="Times New Roman"/>
          <w:sz w:val="28"/>
          <w:szCs w:val="28"/>
        </w:rPr>
        <w:t>словоупотребительных</w:t>
      </w:r>
      <w:proofErr w:type="spellEnd"/>
      <w:r w:rsidRPr="00CB7FCC">
        <w:rPr>
          <w:rFonts w:ascii="Times New Roman" w:hAnsi="Times New Roman" w:cs="Times New Roman"/>
          <w:sz w:val="28"/>
          <w:szCs w:val="28"/>
        </w:rPr>
        <w:t xml:space="preserve">; </w:t>
      </w:r>
      <w:r w:rsidRPr="00CB7FCC">
        <w:rPr>
          <w:rFonts w:ascii="Times New Roman" w:eastAsia="Times New Roman" w:hAnsi="Times New Roman" w:cs="Times New Roman"/>
          <w:b/>
          <w:sz w:val="28"/>
          <w:szCs w:val="28"/>
        </w:rPr>
        <w:t xml:space="preserve">учащиеся должны уметь: </w:t>
      </w:r>
    </w:p>
    <w:p w14:paraId="7AAF4C7F" w14:textId="77777777" w:rsidR="00CC6A97" w:rsidRPr="00CB7FCC" w:rsidRDefault="00CC6A97" w:rsidP="00CC6A97">
      <w:pPr>
        <w:spacing w:after="223"/>
        <w:ind w:left="684" w:right="46"/>
        <w:rPr>
          <w:rFonts w:ascii="Times New Roman" w:hAnsi="Times New Roman" w:cs="Times New Roman"/>
          <w:sz w:val="28"/>
          <w:szCs w:val="28"/>
        </w:rPr>
      </w:pPr>
      <w:r w:rsidRPr="00CB7FCC">
        <w:rPr>
          <w:rFonts w:ascii="Times New Roman" w:hAnsi="Times New Roman" w:cs="Times New Roman"/>
          <w:sz w:val="28"/>
          <w:szCs w:val="28"/>
        </w:rPr>
        <w:t xml:space="preserve">-четко артикулировать слова, воспринимать и воспроизводить интонацию речи; </w:t>
      </w:r>
    </w:p>
    <w:p w14:paraId="32168E76" w14:textId="77777777" w:rsidR="00CC6A97" w:rsidRPr="00CB7FCC" w:rsidRDefault="00CC6A97" w:rsidP="00F85BF2">
      <w:pPr>
        <w:numPr>
          <w:ilvl w:val="0"/>
          <w:numId w:val="10"/>
        </w:numPr>
        <w:spacing w:after="224" w:line="259" w:lineRule="auto"/>
        <w:ind w:left="0" w:right="46" w:firstLine="567"/>
        <w:jc w:val="both"/>
        <w:rPr>
          <w:rFonts w:ascii="Times New Roman" w:hAnsi="Times New Roman" w:cs="Times New Roman"/>
          <w:sz w:val="28"/>
          <w:szCs w:val="28"/>
        </w:rPr>
      </w:pPr>
      <w:r w:rsidRPr="00CB7FCC">
        <w:rPr>
          <w:rFonts w:ascii="Times New Roman" w:hAnsi="Times New Roman" w:cs="Times New Roman"/>
          <w:sz w:val="28"/>
          <w:szCs w:val="28"/>
        </w:rPr>
        <w:t xml:space="preserve">подбирать антонимы, синонимы, фразеологические обороты; </w:t>
      </w:r>
    </w:p>
    <w:p w14:paraId="2664151E" w14:textId="77777777" w:rsidR="00CC6A97" w:rsidRPr="00CB7FCC" w:rsidRDefault="00CC6A97" w:rsidP="00F85BF2">
      <w:pPr>
        <w:numPr>
          <w:ilvl w:val="0"/>
          <w:numId w:val="10"/>
        </w:numPr>
        <w:spacing w:after="228" w:line="259" w:lineRule="auto"/>
        <w:ind w:left="0" w:right="46" w:firstLine="567"/>
        <w:jc w:val="both"/>
        <w:rPr>
          <w:rFonts w:ascii="Times New Roman" w:hAnsi="Times New Roman" w:cs="Times New Roman"/>
          <w:sz w:val="28"/>
          <w:szCs w:val="28"/>
        </w:rPr>
      </w:pPr>
      <w:r w:rsidRPr="00CB7FCC">
        <w:rPr>
          <w:rFonts w:ascii="Times New Roman" w:hAnsi="Times New Roman" w:cs="Times New Roman"/>
          <w:sz w:val="28"/>
          <w:szCs w:val="28"/>
        </w:rPr>
        <w:t xml:space="preserve">пользоваться орфографическим, фразеологическим, словарями </w:t>
      </w:r>
    </w:p>
    <w:p w14:paraId="688AE7FA" w14:textId="77777777" w:rsidR="00CC6A97" w:rsidRPr="00CB7FCC" w:rsidRDefault="00CC6A97" w:rsidP="00CC6A97">
      <w:pPr>
        <w:spacing w:after="16"/>
        <w:ind w:left="129" w:right="1550"/>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Оборудование и кадровое обеспечение программы </w:t>
      </w:r>
    </w:p>
    <w:p w14:paraId="33F257FC" w14:textId="77777777" w:rsidR="00CC6A97" w:rsidRPr="00CB7FCC" w:rsidRDefault="00CC6A97" w:rsidP="00CC6A97">
      <w:pPr>
        <w:spacing w:after="182" w:line="397" w:lineRule="auto"/>
        <w:ind w:left="144" w:right="46"/>
        <w:rPr>
          <w:rFonts w:ascii="Times New Roman" w:hAnsi="Times New Roman" w:cs="Times New Roman"/>
          <w:sz w:val="28"/>
          <w:szCs w:val="28"/>
        </w:rPr>
      </w:pPr>
      <w:r w:rsidRPr="00CB7FCC">
        <w:rPr>
          <w:rFonts w:ascii="Times New Roman" w:hAnsi="Times New Roman" w:cs="Times New Roman"/>
          <w:sz w:val="28"/>
          <w:szCs w:val="28"/>
        </w:rPr>
        <w:t xml:space="preserve">Для осуществления образовательного процесса по программе «Я люблю русский язык» необходимы следующие принадлежности: </w:t>
      </w:r>
    </w:p>
    <w:p w14:paraId="7326232E" w14:textId="77777777" w:rsidR="00CC6A97" w:rsidRPr="00CB7FCC" w:rsidRDefault="00CC6A97" w:rsidP="007478D8">
      <w:pPr>
        <w:numPr>
          <w:ilvl w:val="1"/>
          <w:numId w:val="10"/>
        </w:numPr>
        <w:spacing w:after="137" w:line="259" w:lineRule="auto"/>
        <w:ind w:left="1395" w:right="46" w:hanging="358"/>
        <w:jc w:val="both"/>
        <w:rPr>
          <w:rFonts w:ascii="Times New Roman" w:hAnsi="Times New Roman" w:cs="Times New Roman"/>
          <w:sz w:val="28"/>
          <w:szCs w:val="28"/>
        </w:rPr>
      </w:pPr>
      <w:r w:rsidRPr="00CB7FCC">
        <w:rPr>
          <w:rFonts w:ascii="Times New Roman" w:hAnsi="Times New Roman" w:cs="Times New Roman"/>
          <w:sz w:val="28"/>
          <w:szCs w:val="28"/>
        </w:rPr>
        <w:t xml:space="preserve">наличие лингвистических словарей; </w:t>
      </w:r>
    </w:p>
    <w:p w14:paraId="1920843D" w14:textId="77777777" w:rsidR="00CC6A97" w:rsidRPr="00CB7FCC" w:rsidRDefault="00CC6A97" w:rsidP="007478D8">
      <w:pPr>
        <w:numPr>
          <w:ilvl w:val="1"/>
          <w:numId w:val="10"/>
        </w:numPr>
        <w:spacing w:after="137" w:line="259" w:lineRule="auto"/>
        <w:ind w:left="1395" w:right="46" w:hanging="358"/>
        <w:jc w:val="both"/>
        <w:rPr>
          <w:rFonts w:ascii="Times New Roman" w:hAnsi="Times New Roman" w:cs="Times New Roman"/>
          <w:sz w:val="28"/>
          <w:szCs w:val="28"/>
        </w:rPr>
      </w:pPr>
      <w:r w:rsidRPr="00CB7FCC">
        <w:rPr>
          <w:rFonts w:ascii="Times New Roman" w:hAnsi="Times New Roman" w:cs="Times New Roman"/>
          <w:sz w:val="28"/>
          <w:szCs w:val="28"/>
        </w:rPr>
        <w:t xml:space="preserve">наличие карточек с играми и заданиями; </w:t>
      </w:r>
    </w:p>
    <w:p w14:paraId="0F7DDAA0" w14:textId="77777777" w:rsidR="00CC6A97" w:rsidRPr="00CB7FCC" w:rsidRDefault="00CC6A97" w:rsidP="007478D8">
      <w:pPr>
        <w:numPr>
          <w:ilvl w:val="1"/>
          <w:numId w:val="10"/>
        </w:numPr>
        <w:spacing w:after="135" w:line="259" w:lineRule="auto"/>
        <w:ind w:left="1395" w:right="46" w:hanging="358"/>
        <w:jc w:val="both"/>
        <w:rPr>
          <w:rFonts w:ascii="Times New Roman" w:hAnsi="Times New Roman" w:cs="Times New Roman"/>
          <w:sz w:val="28"/>
          <w:szCs w:val="28"/>
        </w:rPr>
      </w:pPr>
      <w:r w:rsidRPr="00CB7FCC">
        <w:rPr>
          <w:rFonts w:ascii="Times New Roman" w:hAnsi="Times New Roman" w:cs="Times New Roman"/>
          <w:sz w:val="28"/>
          <w:szCs w:val="28"/>
        </w:rPr>
        <w:t xml:space="preserve">наличие текстов для работы на занятиях; </w:t>
      </w:r>
    </w:p>
    <w:p w14:paraId="6A38E405" w14:textId="77777777" w:rsidR="00CC6A97" w:rsidRPr="00CB7FCC" w:rsidRDefault="00CC6A97" w:rsidP="007478D8">
      <w:pPr>
        <w:numPr>
          <w:ilvl w:val="1"/>
          <w:numId w:val="10"/>
        </w:numPr>
        <w:spacing w:after="161" w:line="259" w:lineRule="auto"/>
        <w:ind w:left="1395" w:right="46" w:hanging="358"/>
        <w:jc w:val="both"/>
        <w:rPr>
          <w:rFonts w:ascii="Times New Roman" w:hAnsi="Times New Roman" w:cs="Times New Roman"/>
          <w:sz w:val="28"/>
          <w:szCs w:val="28"/>
        </w:rPr>
      </w:pPr>
      <w:r w:rsidRPr="00CB7FCC">
        <w:rPr>
          <w:rFonts w:ascii="Times New Roman" w:hAnsi="Times New Roman" w:cs="Times New Roman"/>
          <w:sz w:val="28"/>
          <w:szCs w:val="28"/>
        </w:rPr>
        <w:t xml:space="preserve">подборка видеофрагментов; </w:t>
      </w:r>
    </w:p>
    <w:p w14:paraId="239080FD" w14:textId="77777777" w:rsidR="00CC6A97" w:rsidRPr="00CB7FCC" w:rsidRDefault="00CC6A97" w:rsidP="007478D8">
      <w:pPr>
        <w:numPr>
          <w:ilvl w:val="1"/>
          <w:numId w:val="10"/>
        </w:numPr>
        <w:spacing w:after="138" w:line="259" w:lineRule="auto"/>
        <w:ind w:left="1395" w:right="46" w:hanging="358"/>
        <w:jc w:val="both"/>
        <w:rPr>
          <w:rFonts w:ascii="Times New Roman" w:hAnsi="Times New Roman" w:cs="Times New Roman"/>
          <w:sz w:val="28"/>
          <w:szCs w:val="28"/>
        </w:rPr>
      </w:pPr>
      <w:r w:rsidRPr="00CB7FCC">
        <w:rPr>
          <w:rFonts w:ascii="Times New Roman" w:hAnsi="Times New Roman" w:cs="Times New Roman"/>
          <w:sz w:val="28"/>
          <w:szCs w:val="28"/>
        </w:rPr>
        <w:t xml:space="preserve">подборка печатных изданий и материалов СМИ, Интернет; </w:t>
      </w:r>
    </w:p>
    <w:p w14:paraId="79B13655" w14:textId="77777777" w:rsidR="00CC6A97" w:rsidRPr="00CB7FCC" w:rsidRDefault="00CC6A97" w:rsidP="007478D8">
      <w:pPr>
        <w:numPr>
          <w:ilvl w:val="1"/>
          <w:numId w:val="10"/>
        </w:numPr>
        <w:spacing w:after="137" w:line="259" w:lineRule="auto"/>
        <w:ind w:left="1395" w:right="46" w:hanging="358"/>
        <w:jc w:val="both"/>
        <w:rPr>
          <w:rFonts w:ascii="Times New Roman" w:hAnsi="Times New Roman" w:cs="Times New Roman"/>
          <w:sz w:val="28"/>
          <w:szCs w:val="28"/>
        </w:rPr>
      </w:pPr>
      <w:r w:rsidRPr="00CB7FCC">
        <w:rPr>
          <w:rFonts w:ascii="Times New Roman" w:hAnsi="Times New Roman" w:cs="Times New Roman"/>
          <w:sz w:val="28"/>
          <w:szCs w:val="28"/>
        </w:rPr>
        <w:t xml:space="preserve">компьютер, принтер, сканер, мультимедийный проектор; </w:t>
      </w:r>
    </w:p>
    <w:p w14:paraId="1E7E6593" w14:textId="77777777" w:rsidR="00CC6A97" w:rsidRPr="00CB7FCC" w:rsidRDefault="00CC6A97" w:rsidP="007478D8">
      <w:pPr>
        <w:numPr>
          <w:ilvl w:val="1"/>
          <w:numId w:val="10"/>
        </w:numPr>
        <w:spacing w:after="66" w:line="259" w:lineRule="auto"/>
        <w:ind w:left="1395" w:right="46" w:hanging="358"/>
        <w:jc w:val="both"/>
        <w:rPr>
          <w:rFonts w:ascii="Times New Roman" w:hAnsi="Times New Roman" w:cs="Times New Roman"/>
          <w:sz w:val="28"/>
          <w:szCs w:val="28"/>
        </w:rPr>
      </w:pPr>
      <w:r w:rsidRPr="00CB7FCC">
        <w:rPr>
          <w:rFonts w:ascii="Times New Roman" w:hAnsi="Times New Roman" w:cs="Times New Roman"/>
          <w:sz w:val="28"/>
          <w:szCs w:val="28"/>
        </w:rPr>
        <w:t xml:space="preserve">набор ЦОР по русскому языку </w:t>
      </w:r>
    </w:p>
    <w:p w14:paraId="720B7444" w14:textId="77777777" w:rsidR="008F3579" w:rsidRPr="00CB7FCC" w:rsidRDefault="00CC6A97" w:rsidP="008F3579">
      <w:pPr>
        <w:spacing w:after="0" w:line="422" w:lineRule="auto"/>
        <w:ind w:right="9290"/>
        <w:rPr>
          <w:rFonts w:ascii="Times New Roman" w:hAnsi="Times New Roman" w:cs="Times New Roman"/>
          <w:sz w:val="28"/>
          <w:szCs w:val="28"/>
        </w:rPr>
      </w:pPr>
      <w:r w:rsidRPr="00CB7FCC">
        <w:rPr>
          <w:rFonts w:ascii="Times New Roman" w:hAnsi="Times New Roman" w:cs="Times New Roman"/>
          <w:sz w:val="28"/>
          <w:szCs w:val="28"/>
        </w:rPr>
        <w:t xml:space="preserve">  </w:t>
      </w:r>
      <w:r w:rsidR="008F3579" w:rsidRPr="00CB7FCC">
        <w:rPr>
          <w:rFonts w:ascii="Times New Roman" w:hAnsi="Times New Roman" w:cs="Times New Roman"/>
          <w:sz w:val="28"/>
          <w:szCs w:val="28"/>
        </w:rPr>
        <w:t xml:space="preserve">  </w:t>
      </w:r>
    </w:p>
    <w:p w14:paraId="3C7859ED" w14:textId="77777777" w:rsidR="008F3579" w:rsidRPr="00CB7FCC" w:rsidRDefault="00C74AB4" w:rsidP="00C74AB4">
      <w:pPr>
        <w:spacing w:after="625" w:line="259" w:lineRule="auto"/>
        <w:jc w:val="center"/>
        <w:rPr>
          <w:rFonts w:ascii="Times New Roman" w:hAnsi="Times New Roman" w:cs="Times New Roman"/>
          <w:sz w:val="28"/>
          <w:szCs w:val="28"/>
        </w:rPr>
      </w:pPr>
      <w:r>
        <w:rPr>
          <w:rFonts w:ascii="Times New Roman" w:hAnsi="Times New Roman" w:cs="Times New Roman"/>
          <w:b/>
          <w:sz w:val="28"/>
          <w:szCs w:val="28"/>
        </w:rPr>
        <w:t>3</w:t>
      </w:r>
      <w:r w:rsidR="001107AC" w:rsidRPr="00CB7FCC">
        <w:rPr>
          <w:rFonts w:ascii="Times New Roman" w:hAnsi="Times New Roman" w:cs="Times New Roman"/>
          <w:b/>
          <w:sz w:val="28"/>
          <w:szCs w:val="28"/>
        </w:rPr>
        <w:t xml:space="preserve">. Адаптированная программа </w:t>
      </w:r>
      <w:r w:rsidR="001107AC">
        <w:rPr>
          <w:rFonts w:ascii="Times New Roman" w:hAnsi="Times New Roman" w:cs="Times New Roman"/>
          <w:b/>
          <w:sz w:val="28"/>
          <w:szCs w:val="28"/>
        </w:rPr>
        <w:t xml:space="preserve">внеурочной </w:t>
      </w:r>
      <w:proofErr w:type="gramStart"/>
      <w:r w:rsidR="001107AC">
        <w:rPr>
          <w:rFonts w:ascii="Times New Roman" w:hAnsi="Times New Roman" w:cs="Times New Roman"/>
          <w:b/>
          <w:sz w:val="28"/>
          <w:szCs w:val="28"/>
        </w:rPr>
        <w:t>деятельности  «</w:t>
      </w:r>
      <w:proofErr w:type="gramEnd"/>
      <w:r>
        <w:rPr>
          <w:rFonts w:ascii="Times New Roman" w:hAnsi="Times New Roman" w:cs="Times New Roman"/>
          <w:b/>
          <w:sz w:val="28"/>
          <w:szCs w:val="28"/>
        </w:rPr>
        <w:t>Занимательная математика</w:t>
      </w:r>
      <w:r>
        <w:rPr>
          <w:rFonts w:ascii="Times New Roman" w:hAnsi="Times New Roman" w:cs="Times New Roman"/>
          <w:sz w:val="28"/>
          <w:szCs w:val="28"/>
        </w:rPr>
        <w:t>»</w:t>
      </w:r>
    </w:p>
    <w:p w14:paraId="701EB16F" w14:textId="77777777" w:rsidR="008F3579" w:rsidRPr="001107AC" w:rsidRDefault="008F3579" w:rsidP="001107AC">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lastRenderedPageBreak/>
        <w:t xml:space="preserve"> </w:t>
      </w:r>
      <w:r w:rsidR="001107AC">
        <w:rPr>
          <w:rFonts w:ascii="Times New Roman" w:hAnsi="Times New Roman" w:cs="Times New Roman"/>
          <w:sz w:val="28"/>
          <w:szCs w:val="28"/>
        </w:rPr>
        <w:t xml:space="preserve">                                              </w:t>
      </w:r>
      <w:r w:rsidRPr="00CB7FCC">
        <w:rPr>
          <w:rFonts w:ascii="Times New Roman" w:eastAsia="Times New Roman" w:hAnsi="Times New Roman" w:cs="Times New Roman"/>
          <w:b/>
          <w:sz w:val="28"/>
          <w:szCs w:val="28"/>
        </w:rPr>
        <w:t xml:space="preserve">I. Пояснительная записка </w:t>
      </w:r>
    </w:p>
    <w:p w14:paraId="6489F572" w14:textId="77777777" w:rsidR="008F3579" w:rsidRPr="00CB7FCC" w:rsidRDefault="008F3579" w:rsidP="008F3579">
      <w:pPr>
        <w:spacing w:after="0" w:line="259" w:lineRule="auto"/>
        <w:ind w:left="427"/>
        <w:rPr>
          <w:rFonts w:ascii="Times New Roman" w:hAnsi="Times New Roman" w:cs="Times New Roman"/>
          <w:sz w:val="28"/>
          <w:szCs w:val="28"/>
        </w:rPr>
      </w:pPr>
      <w:r w:rsidRPr="00CB7FCC">
        <w:rPr>
          <w:rFonts w:ascii="Times New Roman" w:hAnsi="Times New Roman" w:cs="Times New Roman"/>
          <w:sz w:val="28"/>
          <w:szCs w:val="28"/>
        </w:rPr>
        <w:t xml:space="preserve"> </w:t>
      </w:r>
    </w:p>
    <w:p w14:paraId="1B99F5A7" w14:textId="77777777" w:rsidR="008F3579" w:rsidRPr="00CB7FCC" w:rsidRDefault="008F3579" w:rsidP="00F85BF2">
      <w:pPr>
        <w:ind w:left="4" w:right="11" w:firstLine="427"/>
        <w:jc w:val="both"/>
        <w:rPr>
          <w:rFonts w:ascii="Times New Roman" w:hAnsi="Times New Roman" w:cs="Times New Roman"/>
          <w:sz w:val="28"/>
          <w:szCs w:val="28"/>
        </w:rPr>
      </w:pPr>
      <w:r w:rsidRPr="00CB7FCC">
        <w:rPr>
          <w:rFonts w:ascii="Times New Roman" w:hAnsi="Times New Roman" w:cs="Times New Roman"/>
          <w:sz w:val="28"/>
          <w:szCs w:val="28"/>
        </w:rPr>
        <w:t xml:space="preserve">Рабочая </w:t>
      </w:r>
      <w:proofErr w:type="gramStart"/>
      <w:r w:rsidRPr="00CB7FCC">
        <w:rPr>
          <w:rFonts w:ascii="Times New Roman" w:hAnsi="Times New Roman" w:cs="Times New Roman"/>
          <w:sz w:val="28"/>
          <w:szCs w:val="28"/>
        </w:rPr>
        <w:t>адаптированная  программа</w:t>
      </w:r>
      <w:proofErr w:type="gramEnd"/>
      <w:r w:rsidRPr="00CB7FCC">
        <w:rPr>
          <w:rFonts w:ascii="Times New Roman" w:hAnsi="Times New Roman" w:cs="Times New Roman"/>
          <w:sz w:val="28"/>
          <w:szCs w:val="28"/>
        </w:rPr>
        <w:t xml:space="preserve">  «Занимательная математика» рассматривается в рамках реализации ФГОС НОО и направлена на </w:t>
      </w:r>
      <w:proofErr w:type="spellStart"/>
      <w:r w:rsidRPr="00CB7FCC">
        <w:rPr>
          <w:rFonts w:ascii="Times New Roman" w:hAnsi="Times New Roman" w:cs="Times New Roman"/>
          <w:sz w:val="28"/>
          <w:szCs w:val="28"/>
        </w:rPr>
        <w:t>общеинтеллектуальное</w:t>
      </w:r>
      <w:proofErr w:type="spellEnd"/>
      <w:r w:rsidRPr="00CB7FCC">
        <w:rPr>
          <w:rFonts w:ascii="Times New Roman" w:hAnsi="Times New Roman" w:cs="Times New Roman"/>
          <w:sz w:val="28"/>
          <w:szCs w:val="28"/>
        </w:rPr>
        <w:t xml:space="preserve"> развитие обучающихся. </w:t>
      </w:r>
    </w:p>
    <w:p w14:paraId="7C71B5F8"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Рабочая</w:t>
      </w:r>
      <w:r w:rsidRPr="00CB7FCC">
        <w:rPr>
          <w:rFonts w:ascii="Times New Roman" w:hAnsi="Times New Roman" w:cs="Times New Roman"/>
          <w:color w:val="191919"/>
          <w:sz w:val="28"/>
          <w:szCs w:val="28"/>
        </w:rPr>
        <w:t xml:space="preserve"> программа внеурочной деятельности «</w:t>
      </w:r>
      <w:r w:rsidRPr="00CB7FCC">
        <w:rPr>
          <w:rFonts w:ascii="Times New Roman" w:hAnsi="Times New Roman" w:cs="Times New Roman"/>
          <w:sz w:val="28"/>
          <w:szCs w:val="28"/>
        </w:rPr>
        <w:t>Занимательная математика</w:t>
      </w:r>
      <w:r w:rsidRPr="00CB7FCC">
        <w:rPr>
          <w:rFonts w:ascii="Times New Roman" w:hAnsi="Times New Roman" w:cs="Times New Roman"/>
          <w:color w:val="191919"/>
          <w:sz w:val="28"/>
          <w:szCs w:val="28"/>
        </w:rPr>
        <w:t xml:space="preserve">» </w:t>
      </w:r>
      <w:r w:rsidRPr="00CB7FCC">
        <w:rPr>
          <w:rFonts w:ascii="Times New Roman" w:hAnsi="Times New Roman" w:cs="Times New Roman"/>
          <w:sz w:val="28"/>
          <w:szCs w:val="28"/>
        </w:rPr>
        <w:t xml:space="preserve">(далее – программа) составлена на основе авторской программы внеурочной деятельности </w:t>
      </w:r>
      <w:proofErr w:type="gramStart"/>
      <w:r w:rsidRPr="00CB7FCC">
        <w:rPr>
          <w:rFonts w:ascii="Times New Roman" w:hAnsi="Times New Roman" w:cs="Times New Roman"/>
          <w:sz w:val="28"/>
          <w:szCs w:val="28"/>
        </w:rPr>
        <w:t>под  редакцией</w:t>
      </w:r>
      <w:proofErr w:type="gramEnd"/>
      <w:r w:rsidRPr="00CB7FCC">
        <w:rPr>
          <w:rFonts w:ascii="Times New Roman" w:hAnsi="Times New Roman" w:cs="Times New Roman"/>
          <w:sz w:val="28"/>
          <w:szCs w:val="28"/>
        </w:rPr>
        <w:t xml:space="preserve">   Виноградовой Н.Ф., (программа внеурочной деятельности «Занимательная математика» Е.Э. </w:t>
      </w:r>
      <w:proofErr w:type="spellStart"/>
      <w:r w:rsidRPr="00CB7FCC">
        <w:rPr>
          <w:rFonts w:ascii="Times New Roman" w:hAnsi="Times New Roman" w:cs="Times New Roman"/>
          <w:sz w:val="28"/>
          <w:szCs w:val="28"/>
        </w:rPr>
        <w:t>Кочуровой</w:t>
      </w:r>
      <w:proofErr w:type="spellEnd"/>
      <w:r w:rsidRPr="00CB7FCC">
        <w:rPr>
          <w:rFonts w:ascii="Times New Roman" w:hAnsi="Times New Roman" w:cs="Times New Roman"/>
          <w:sz w:val="28"/>
          <w:szCs w:val="28"/>
        </w:rPr>
        <w:t xml:space="preserve">. // </w:t>
      </w:r>
      <w:r w:rsidRPr="00CB7FCC">
        <w:rPr>
          <w:rFonts w:ascii="Times New Roman" w:hAnsi="Times New Roman" w:cs="Times New Roman"/>
          <w:color w:val="191919"/>
          <w:sz w:val="28"/>
          <w:szCs w:val="28"/>
        </w:rPr>
        <w:t xml:space="preserve">Сборник программ внеурочной деятельности: 1-4 классы / под ред. Виноградовой. - М.: </w:t>
      </w:r>
      <w:proofErr w:type="spellStart"/>
      <w:r w:rsidRPr="00CB7FCC">
        <w:rPr>
          <w:rFonts w:ascii="Times New Roman" w:hAnsi="Times New Roman" w:cs="Times New Roman"/>
          <w:color w:val="191919"/>
          <w:sz w:val="28"/>
          <w:szCs w:val="28"/>
        </w:rPr>
        <w:t>Вентана</w:t>
      </w:r>
      <w:proofErr w:type="spellEnd"/>
      <w:r w:rsidRPr="00CB7FCC">
        <w:rPr>
          <w:rFonts w:ascii="Times New Roman" w:hAnsi="Times New Roman" w:cs="Times New Roman"/>
          <w:color w:val="191919"/>
          <w:sz w:val="28"/>
          <w:szCs w:val="28"/>
        </w:rPr>
        <w:t xml:space="preserve">-Граф, 2013. - 192с.). </w:t>
      </w:r>
      <w:r w:rsidRPr="00CB7FCC">
        <w:rPr>
          <w:rFonts w:ascii="Times New Roman" w:hAnsi="Times New Roman" w:cs="Times New Roman"/>
          <w:sz w:val="28"/>
          <w:szCs w:val="28"/>
        </w:rPr>
        <w:t xml:space="preserve"> </w:t>
      </w:r>
    </w:p>
    <w:p w14:paraId="315EF50A"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 xml:space="preserve">Отличительной особенностью данной программы является то, что программа предусматривает включение задач и заданий, трудность которых определяется не </w:t>
      </w:r>
      <w:proofErr w:type="spellStart"/>
      <w:r w:rsidRPr="00CB7FCC">
        <w:rPr>
          <w:rFonts w:ascii="Times New Roman" w:hAnsi="Times New Roman" w:cs="Times New Roman"/>
          <w:sz w:val="28"/>
          <w:szCs w:val="28"/>
        </w:rPr>
        <w:t>столькоматематическим</w:t>
      </w:r>
      <w:proofErr w:type="spellEnd"/>
      <w:r w:rsidRPr="00CB7FCC">
        <w:rPr>
          <w:rFonts w:ascii="Times New Roman" w:hAnsi="Times New Roman" w:cs="Times New Roman"/>
          <w:sz w:val="28"/>
          <w:szCs w:val="28"/>
        </w:rPr>
        <w:t xml:space="preserve"> содержанием, сколько новизной и необычностью математической ситуации, что способствует появлению у учащихся желания отказаться от образца, проявить самостоятельность, а также формированию умений работать в условиях поиска и развитию сообразительности, любознательности. </w:t>
      </w:r>
    </w:p>
    <w:p w14:paraId="22EB438C"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 xml:space="preserve">Программа предназначен для развития математических способностей учащихся, для формирования элементов логической и алгоритмической грамотности, коммуникативных умений младших школьников </w:t>
      </w:r>
      <w:r w:rsidRPr="00CB7FCC">
        <w:rPr>
          <w:rFonts w:ascii="Times New Roman" w:eastAsia="Times New Roman" w:hAnsi="Times New Roman" w:cs="Times New Roman"/>
          <w:b/>
          <w:sz w:val="28"/>
          <w:szCs w:val="28"/>
        </w:rPr>
        <w:t>с</w:t>
      </w:r>
      <w:r w:rsidRPr="00CB7FCC">
        <w:rPr>
          <w:rFonts w:ascii="Times New Roman" w:hAnsi="Times New Roman" w:cs="Times New Roman"/>
          <w:sz w:val="28"/>
          <w:szCs w:val="28"/>
        </w:rPr>
        <w:t xml:space="preserve"> применением коллективных форм организации занятий и использованием современных средств обучения Создание на занятиях ситуаций активного поиска, предоставление возможности сделать собственное «открытие», знакомство с оригинальными путями рассуждений, овладение элементарными навыками исследовательской деятельности позволят обучающимся реализовать свои возможности, приобрести уверенность </w:t>
      </w:r>
      <w:r w:rsidRPr="00CB7FCC">
        <w:rPr>
          <w:rFonts w:ascii="Times New Roman" w:eastAsia="Times New Roman" w:hAnsi="Times New Roman" w:cs="Times New Roman"/>
          <w:b/>
          <w:sz w:val="28"/>
          <w:szCs w:val="28"/>
        </w:rPr>
        <w:t>в</w:t>
      </w:r>
      <w:r w:rsidRPr="00CB7FCC">
        <w:rPr>
          <w:rFonts w:ascii="Times New Roman" w:hAnsi="Times New Roman" w:cs="Times New Roman"/>
          <w:sz w:val="28"/>
          <w:szCs w:val="28"/>
        </w:rPr>
        <w:t xml:space="preserve"> своих силах. </w:t>
      </w:r>
    </w:p>
    <w:p w14:paraId="368B0D34" w14:textId="15DE5CC6" w:rsidR="008F3579" w:rsidRPr="00CB7FCC" w:rsidRDefault="008F3579" w:rsidP="00F85BF2">
      <w:pPr>
        <w:ind w:left="4" w:right="11" w:firstLine="379"/>
        <w:jc w:val="both"/>
        <w:rPr>
          <w:rFonts w:ascii="Times New Roman" w:hAnsi="Times New Roman" w:cs="Times New Roman"/>
          <w:sz w:val="28"/>
          <w:szCs w:val="28"/>
        </w:rPr>
      </w:pPr>
      <w:r w:rsidRPr="00CB7FCC">
        <w:rPr>
          <w:rFonts w:ascii="Times New Roman" w:hAnsi="Times New Roman" w:cs="Times New Roman"/>
          <w:sz w:val="28"/>
          <w:szCs w:val="28"/>
        </w:rPr>
        <w:t>Содержание программы «Занимательная математика» направлено на воспитание интереса к предмету, развитие наблюдательности, геометрической зоркости, умения анализировать,</w:t>
      </w:r>
      <w:r w:rsidR="00F85BF2">
        <w:rPr>
          <w:rFonts w:ascii="Times New Roman" w:hAnsi="Times New Roman" w:cs="Times New Roman"/>
          <w:sz w:val="28"/>
          <w:szCs w:val="28"/>
        </w:rPr>
        <w:t xml:space="preserve"> </w:t>
      </w:r>
      <w:r w:rsidRPr="00CB7FCC">
        <w:rPr>
          <w:rFonts w:ascii="Times New Roman" w:hAnsi="Times New Roman" w:cs="Times New Roman"/>
          <w:sz w:val="28"/>
          <w:szCs w:val="28"/>
        </w:rPr>
        <w:t xml:space="preserve">догадываться, рассуждать, доказывать, решать учебную задачу творчески. Содержание может быть использовано для показа учащимся возможностей применения тех знаний и умений, которыми они овладевают на уроках математики. </w:t>
      </w:r>
    </w:p>
    <w:p w14:paraId="0F865857" w14:textId="0E99CA36"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 xml:space="preserve">«Занимательная математика» учитывает возрастные особенности младших школьников и поэтому предусматривает организацию подвижной деятельности учащихся, которая не мешает умственной работе. С этой целью в </w:t>
      </w:r>
      <w:proofErr w:type="gramStart"/>
      <w:r w:rsidRPr="00CB7FCC">
        <w:rPr>
          <w:rFonts w:ascii="Times New Roman" w:hAnsi="Times New Roman" w:cs="Times New Roman"/>
          <w:sz w:val="28"/>
          <w:szCs w:val="28"/>
        </w:rPr>
        <w:t xml:space="preserve">программу  </w:t>
      </w:r>
      <w:r w:rsidRPr="00CB7FCC">
        <w:rPr>
          <w:rFonts w:ascii="Times New Roman" w:hAnsi="Times New Roman" w:cs="Times New Roman"/>
          <w:sz w:val="28"/>
          <w:szCs w:val="28"/>
        </w:rPr>
        <w:lastRenderedPageBreak/>
        <w:t>включены</w:t>
      </w:r>
      <w:proofErr w:type="gramEnd"/>
      <w:r w:rsidRPr="00CB7FCC">
        <w:rPr>
          <w:rFonts w:ascii="Times New Roman" w:hAnsi="Times New Roman" w:cs="Times New Roman"/>
          <w:sz w:val="28"/>
          <w:szCs w:val="28"/>
        </w:rPr>
        <w:t xml:space="preserve"> подвижные математические игры, последовательная смена одним учеником «центров» деятельности в течение одного занятия, что приводит к передвижению учеников по классу в ходе выполнения математических заданий на листах бумаги, расположенных на стенах классной комнаты, и др. Во время занятий важно поддерживать прямое общение между детьми (возможность подходить друг к другу, переговариваться, обмениваться мыслями). При </w:t>
      </w:r>
      <w:proofErr w:type="gramStart"/>
      <w:r w:rsidRPr="00CB7FCC">
        <w:rPr>
          <w:rFonts w:ascii="Times New Roman" w:hAnsi="Times New Roman" w:cs="Times New Roman"/>
          <w:sz w:val="28"/>
          <w:szCs w:val="28"/>
        </w:rPr>
        <w:t>организации  занятий</w:t>
      </w:r>
      <w:proofErr w:type="gramEnd"/>
      <w:r w:rsidR="00F85BF2">
        <w:rPr>
          <w:rFonts w:ascii="Times New Roman" w:hAnsi="Times New Roman" w:cs="Times New Roman"/>
          <w:sz w:val="28"/>
          <w:szCs w:val="28"/>
        </w:rPr>
        <w:t xml:space="preserve"> </w:t>
      </w:r>
      <w:r w:rsidRPr="00CB7FCC">
        <w:rPr>
          <w:rFonts w:ascii="Times New Roman" w:hAnsi="Times New Roman" w:cs="Times New Roman"/>
          <w:sz w:val="28"/>
          <w:szCs w:val="28"/>
        </w:rPr>
        <w:t xml:space="preserve">целесообразно использовать принципы игр «Ручеёк», «Пересадки», принцип свободного перемещения по классу, работу в группах и в парах постоянного и сменного состава. Некоторые математические игры и задания могут принимать форму состязаний, соревнований между командами. </w:t>
      </w:r>
    </w:p>
    <w:p w14:paraId="2FF7A9EB" w14:textId="77777777" w:rsidR="008F3579" w:rsidRPr="00CB7FCC" w:rsidRDefault="008F3579" w:rsidP="008F3579">
      <w:pPr>
        <w:spacing w:after="0" w:line="259" w:lineRule="auto"/>
        <w:ind w:left="701"/>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4B3E6B92" w14:textId="77777777" w:rsidR="008F3579" w:rsidRPr="00CB7FCC" w:rsidRDefault="008F3579" w:rsidP="008F3579">
      <w:pPr>
        <w:spacing w:after="15" w:line="268" w:lineRule="auto"/>
        <w:ind w:left="4" w:right="25" w:firstLine="701"/>
        <w:rPr>
          <w:rFonts w:ascii="Times New Roman" w:hAnsi="Times New Roman" w:cs="Times New Roman"/>
          <w:sz w:val="28"/>
          <w:szCs w:val="28"/>
        </w:rPr>
      </w:pPr>
      <w:r w:rsidRPr="00CB7FCC">
        <w:rPr>
          <w:rFonts w:ascii="Times New Roman" w:eastAsia="Times New Roman" w:hAnsi="Times New Roman" w:cs="Times New Roman"/>
          <w:b/>
          <w:sz w:val="28"/>
          <w:szCs w:val="28"/>
        </w:rPr>
        <w:t>Цель программы</w:t>
      </w:r>
      <w:r w:rsidRPr="00CB7FCC">
        <w:rPr>
          <w:rFonts w:ascii="Times New Roman" w:hAnsi="Times New Roman" w:cs="Times New Roman"/>
          <w:sz w:val="28"/>
          <w:szCs w:val="28"/>
        </w:rPr>
        <w:t xml:space="preserve">: развивать логическое мышление, внимание, память, творческое воображение, наблюдательность, последовательность рассуждений и его доказательность. </w:t>
      </w:r>
    </w:p>
    <w:p w14:paraId="1C607ECD" w14:textId="3CEF2886" w:rsidR="00C74AB4" w:rsidRPr="00F85BF2" w:rsidRDefault="008F3579" w:rsidP="00F85BF2">
      <w:pPr>
        <w:spacing w:after="27" w:line="259" w:lineRule="auto"/>
        <w:ind w:left="701"/>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3CED3DDD" w14:textId="77777777" w:rsidR="008F3579" w:rsidRPr="00CB7FCC" w:rsidRDefault="008F3579" w:rsidP="008F3579">
      <w:pPr>
        <w:spacing w:after="51" w:line="259" w:lineRule="auto"/>
        <w:ind w:left="711"/>
        <w:rPr>
          <w:rFonts w:ascii="Times New Roman" w:hAnsi="Times New Roman" w:cs="Times New Roman"/>
          <w:sz w:val="28"/>
          <w:szCs w:val="28"/>
        </w:rPr>
      </w:pPr>
      <w:r w:rsidRPr="00CB7FCC">
        <w:rPr>
          <w:rFonts w:ascii="Times New Roman" w:eastAsia="Times New Roman" w:hAnsi="Times New Roman" w:cs="Times New Roman"/>
          <w:b/>
          <w:sz w:val="28"/>
          <w:szCs w:val="28"/>
        </w:rPr>
        <w:t>Задачи программы</w:t>
      </w:r>
      <w:r w:rsidRPr="00CB7FCC">
        <w:rPr>
          <w:rFonts w:ascii="Times New Roman" w:hAnsi="Times New Roman" w:cs="Times New Roman"/>
          <w:sz w:val="28"/>
          <w:szCs w:val="28"/>
        </w:rPr>
        <w:t xml:space="preserve">: </w:t>
      </w:r>
    </w:p>
    <w:p w14:paraId="746B1462" w14:textId="77777777" w:rsidR="008F3579" w:rsidRPr="00CB7FCC" w:rsidRDefault="008F3579" w:rsidP="007478D8">
      <w:pPr>
        <w:numPr>
          <w:ilvl w:val="0"/>
          <w:numId w:val="11"/>
        </w:numPr>
        <w:spacing w:after="13" w:line="269"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t xml:space="preserve">расширять кругозор учащихся в различных областях элементарной математики;  </w:t>
      </w:r>
    </w:p>
    <w:p w14:paraId="4AF9F048" w14:textId="77777777" w:rsidR="008F3579" w:rsidRPr="00CB7FCC" w:rsidRDefault="008F3579" w:rsidP="007478D8">
      <w:pPr>
        <w:numPr>
          <w:ilvl w:val="0"/>
          <w:numId w:val="11"/>
        </w:numPr>
        <w:spacing w:after="13" w:line="269"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t xml:space="preserve">развитие краткости речи;  </w:t>
      </w:r>
    </w:p>
    <w:p w14:paraId="7183DD95" w14:textId="77777777" w:rsidR="008F3579" w:rsidRPr="00CB7FCC" w:rsidRDefault="008F3579" w:rsidP="007478D8">
      <w:pPr>
        <w:numPr>
          <w:ilvl w:val="0"/>
          <w:numId w:val="11"/>
        </w:numPr>
        <w:spacing w:after="13" w:line="269"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t xml:space="preserve">умелое использование символики;  </w:t>
      </w:r>
    </w:p>
    <w:p w14:paraId="6AD89EC1" w14:textId="77777777" w:rsidR="008F3579" w:rsidRPr="00CB7FCC" w:rsidRDefault="008F3579" w:rsidP="007478D8">
      <w:pPr>
        <w:numPr>
          <w:ilvl w:val="0"/>
          <w:numId w:val="11"/>
        </w:numPr>
        <w:spacing w:after="13" w:line="269"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t xml:space="preserve">правильное применение математической терминологии;  </w:t>
      </w:r>
    </w:p>
    <w:p w14:paraId="134F353F" w14:textId="77777777" w:rsidR="008F3579" w:rsidRPr="00CB7FCC" w:rsidRDefault="008F3579" w:rsidP="007478D8">
      <w:pPr>
        <w:numPr>
          <w:ilvl w:val="0"/>
          <w:numId w:val="11"/>
        </w:numPr>
        <w:spacing w:after="15" w:line="268"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t xml:space="preserve">умение отвлекаться </w:t>
      </w:r>
      <w:proofErr w:type="gramStart"/>
      <w:r w:rsidRPr="00CB7FCC">
        <w:rPr>
          <w:rFonts w:ascii="Times New Roman" w:hAnsi="Times New Roman" w:cs="Times New Roman"/>
          <w:sz w:val="28"/>
          <w:szCs w:val="28"/>
        </w:rPr>
        <w:t>от  всех</w:t>
      </w:r>
      <w:proofErr w:type="gramEnd"/>
      <w:r w:rsidRPr="00CB7FCC">
        <w:rPr>
          <w:rFonts w:ascii="Times New Roman" w:hAnsi="Times New Roman" w:cs="Times New Roman"/>
          <w:sz w:val="28"/>
          <w:szCs w:val="28"/>
        </w:rPr>
        <w:t xml:space="preserve"> качественных сторон предметов и явлений, сосредоточивая внимание только на количественных;  </w:t>
      </w:r>
      <w:r w:rsidRPr="00CB7FCC">
        <w:rPr>
          <w:rFonts w:ascii="Times New Roman" w:eastAsia="Segoe UI Symbol"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умение делать доступные выводы и обобщения;  </w:t>
      </w:r>
    </w:p>
    <w:p w14:paraId="60BA7159" w14:textId="77777777" w:rsidR="008F3579" w:rsidRPr="00CB7FCC" w:rsidRDefault="008F3579" w:rsidP="007478D8">
      <w:pPr>
        <w:numPr>
          <w:ilvl w:val="0"/>
          <w:numId w:val="11"/>
        </w:numPr>
        <w:spacing w:after="13" w:line="269"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t xml:space="preserve">обосновывать свои мысли. </w:t>
      </w:r>
    </w:p>
    <w:p w14:paraId="6B9B5DC3" w14:textId="77777777" w:rsidR="008F3579" w:rsidRPr="00CB7FCC" w:rsidRDefault="008F3579" w:rsidP="008F3579">
      <w:pPr>
        <w:spacing w:after="29" w:line="259" w:lineRule="auto"/>
        <w:ind w:left="379"/>
        <w:rPr>
          <w:rFonts w:ascii="Times New Roman" w:hAnsi="Times New Roman" w:cs="Times New Roman"/>
          <w:sz w:val="28"/>
          <w:szCs w:val="28"/>
        </w:rPr>
      </w:pPr>
      <w:r w:rsidRPr="00CB7FCC">
        <w:rPr>
          <w:rFonts w:ascii="Times New Roman" w:eastAsia="Times New Roman" w:hAnsi="Times New Roman" w:cs="Times New Roman"/>
          <w:b/>
          <w:i/>
          <w:sz w:val="28"/>
          <w:szCs w:val="28"/>
        </w:rPr>
        <w:t xml:space="preserve"> </w:t>
      </w:r>
    </w:p>
    <w:p w14:paraId="4268FA66" w14:textId="77777777" w:rsidR="008F3579" w:rsidRPr="00CB7FCC" w:rsidRDefault="008F3579" w:rsidP="00F85BF2">
      <w:pPr>
        <w:spacing w:after="15" w:line="268" w:lineRule="auto"/>
        <w:ind w:left="4" w:right="-1" w:firstLine="379"/>
        <w:jc w:val="both"/>
        <w:rPr>
          <w:rFonts w:ascii="Times New Roman" w:hAnsi="Times New Roman" w:cs="Times New Roman"/>
          <w:sz w:val="28"/>
          <w:szCs w:val="28"/>
        </w:rPr>
      </w:pPr>
      <w:r w:rsidRPr="00CB7FCC">
        <w:rPr>
          <w:rFonts w:ascii="Times New Roman" w:eastAsia="Times New Roman" w:hAnsi="Times New Roman" w:cs="Times New Roman"/>
          <w:b/>
          <w:i/>
          <w:sz w:val="28"/>
          <w:szCs w:val="28"/>
        </w:rPr>
        <w:t>Ценностными ориентирами содержания программы</w:t>
      </w:r>
      <w:r w:rsidRPr="00CB7FCC">
        <w:rPr>
          <w:rFonts w:ascii="Times New Roman" w:hAnsi="Times New Roman" w:cs="Times New Roman"/>
          <w:sz w:val="28"/>
          <w:szCs w:val="28"/>
        </w:rPr>
        <w:t xml:space="preserve"> являются: —</w:t>
      </w:r>
      <w:r w:rsidRPr="00CB7FCC">
        <w:rPr>
          <w:rFonts w:ascii="Times New Roman" w:eastAsia="Arial" w:hAnsi="Times New Roman" w:cs="Times New Roman"/>
          <w:sz w:val="28"/>
          <w:szCs w:val="28"/>
        </w:rPr>
        <w:t xml:space="preserve"> </w:t>
      </w:r>
      <w:r w:rsidRPr="00CB7FCC">
        <w:rPr>
          <w:rFonts w:ascii="Times New Roman" w:eastAsia="Arial" w:hAnsi="Times New Roman" w:cs="Times New Roman"/>
          <w:sz w:val="28"/>
          <w:szCs w:val="28"/>
        </w:rPr>
        <w:tab/>
      </w:r>
      <w:r w:rsidRPr="00CB7FCC">
        <w:rPr>
          <w:rFonts w:ascii="Times New Roman" w:hAnsi="Times New Roman" w:cs="Times New Roman"/>
          <w:sz w:val="28"/>
          <w:szCs w:val="28"/>
        </w:rPr>
        <w:t xml:space="preserve">формирование умения рассуждать как компонента логической грамотности; </w:t>
      </w:r>
    </w:p>
    <w:p w14:paraId="505AFEEF" w14:textId="77777777" w:rsidR="008F3579" w:rsidRPr="00CB7FCC" w:rsidRDefault="008F3579" w:rsidP="00F85BF2">
      <w:pPr>
        <w:tabs>
          <w:tab w:val="center" w:pos="3469"/>
        </w:tabs>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eastAsia="Arial" w:hAnsi="Times New Roman" w:cs="Times New Roman"/>
          <w:sz w:val="28"/>
          <w:szCs w:val="28"/>
        </w:rPr>
        <w:tab/>
      </w:r>
      <w:r w:rsidRPr="00CB7FCC">
        <w:rPr>
          <w:rFonts w:ascii="Times New Roman" w:hAnsi="Times New Roman" w:cs="Times New Roman"/>
          <w:sz w:val="28"/>
          <w:szCs w:val="28"/>
        </w:rPr>
        <w:t xml:space="preserve">освоение эвристических приёмов рассуждений; </w:t>
      </w:r>
    </w:p>
    <w:p w14:paraId="4DF2F588"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eastAsia="Arial" w:hAnsi="Times New Roman" w:cs="Times New Roman"/>
          <w:sz w:val="28"/>
          <w:szCs w:val="28"/>
        </w:rPr>
        <w:tab/>
      </w:r>
      <w:r w:rsidRPr="00CB7FCC">
        <w:rPr>
          <w:rFonts w:ascii="Times New Roman" w:hAnsi="Times New Roman" w:cs="Times New Roman"/>
          <w:sz w:val="28"/>
          <w:szCs w:val="28"/>
        </w:rPr>
        <w:t xml:space="preserve">формирование интеллектуальных умений, связанных с выбором стратегии решения, анализом ситуации, сопоставлением данных; </w:t>
      </w:r>
    </w:p>
    <w:p w14:paraId="7CC25305"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развитие познавательной активности и самостоятельности учащихся; —</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формирование способностей наблюдать, сравнивать, обобщать, находить простейшие закономерности, использовать догадки, строить </w:t>
      </w:r>
      <w:r w:rsidRPr="00CB7FCC">
        <w:rPr>
          <w:rFonts w:ascii="Times New Roman" w:eastAsia="Times New Roman" w:hAnsi="Times New Roman" w:cs="Times New Roman"/>
          <w:b/>
          <w:sz w:val="28"/>
          <w:szCs w:val="28"/>
        </w:rPr>
        <w:t>и</w:t>
      </w:r>
      <w:r w:rsidRPr="00CB7FCC">
        <w:rPr>
          <w:rFonts w:ascii="Times New Roman" w:hAnsi="Times New Roman" w:cs="Times New Roman"/>
          <w:sz w:val="28"/>
          <w:szCs w:val="28"/>
        </w:rPr>
        <w:t xml:space="preserve"> проверять простейшие гипотезы; </w:t>
      </w:r>
    </w:p>
    <w:p w14:paraId="45F7E73E"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lastRenderedPageBreak/>
        <w:t>—</w:t>
      </w:r>
      <w:r w:rsidRPr="00CB7FCC">
        <w:rPr>
          <w:rFonts w:ascii="Times New Roman" w:eastAsia="Arial" w:hAnsi="Times New Roman" w:cs="Times New Roman"/>
          <w:sz w:val="28"/>
          <w:szCs w:val="28"/>
        </w:rPr>
        <w:t xml:space="preserve"> </w:t>
      </w:r>
      <w:r w:rsidRPr="00CB7FCC">
        <w:rPr>
          <w:rFonts w:ascii="Times New Roman" w:eastAsia="Arial" w:hAnsi="Times New Roman" w:cs="Times New Roman"/>
          <w:sz w:val="28"/>
          <w:szCs w:val="28"/>
        </w:rPr>
        <w:tab/>
      </w:r>
      <w:r w:rsidRPr="00CB7FCC">
        <w:rPr>
          <w:rFonts w:ascii="Times New Roman" w:hAnsi="Times New Roman" w:cs="Times New Roman"/>
          <w:sz w:val="28"/>
          <w:szCs w:val="28"/>
        </w:rPr>
        <w:t xml:space="preserve">формирование пространственных представлений и пространственного воображения; </w:t>
      </w:r>
    </w:p>
    <w:p w14:paraId="526F1C40"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привлечение учащихся к обмену информацией в ходе свободного общения на занятиях. </w:t>
      </w:r>
    </w:p>
    <w:p w14:paraId="0B9B9E37" w14:textId="77777777" w:rsidR="008F3579" w:rsidRPr="00CB7FCC" w:rsidRDefault="008F3579" w:rsidP="008F3579">
      <w:pPr>
        <w:spacing w:after="0" w:line="259" w:lineRule="auto"/>
        <w:ind w:left="379"/>
        <w:rPr>
          <w:rFonts w:ascii="Times New Roman" w:hAnsi="Times New Roman" w:cs="Times New Roman"/>
          <w:sz w:val="28"/>
          <w:szCs w:val="28"/>
        </w:rPr>
      </w:pPr>
      <w:r w:rsidRPr="00CB7FCC">
        <w:rPr>
          <w:rFonts w:ascii="Times New Roman" w:eastAsia="Times New Roman" w:hAnsi="Times New Roman" w:cs="Times New Roman"/>
          <w:b/>
          <w:i/>
          <w:sz w:val="28"/>
          <w:szCs w:val="28"/>
        </w:rPr>
        <w:t xml:space="preserve"> </w:t>
      </w:r>
    </w:p>
    <w:p w14:paraId="6C116B16" w14:textId="77777777" w:rsidR="008F3579" w:rsidRPr="00CB7FCC" w:rsidRDefault="008F3579" w:rsidP="008F3579">
      <w:pPr>
        <w:spacing w:after="12"/>
        <w:ind w:left="4" w:firstLine="360"/>
        <w:rPr>
          <w:rFonts w:ascii="Times New Roman" w:hAnsi="Times New Roman" w:cs="Times New Roman"/>
          <w:sz w:val="28"/>
          <w:szCs w:val="28"/>
        </w:rPr>
      </w:pPr>
      <w:r w:rsidRPr="00CB7FCC">
        <w:rPr>
          <w:rFonts w:ascii="Times New Roman" w:eastAsia="Times New Roman" w:hAnsi="Times New Roman" w:cs="Times New Roman"/>
          <w:b/>
          <w:i/>
          <w:sz w:val="28"/>
          <w:szCs w:val="28"/>
        </w:rPr>
        <w:t xml:space="preserve">Личностные, метапредметные и предметные результаты освоения программы </w:t>
      </w:r>
      <w:r w:rsidRPr="00CB7FCC">
        <w:rPr>
          <w:rFonts w:ascii="Times New Roman" w:hAnsi="Times New Roman" w:cs="Times New Roman"/>
          <w:sz w:val="28"/>
          <w:szCs w:val="28"/>
        </w:rPr>
        <w:t xml:space="preserve"> </w:t>
      </w:r>
    </w:p>
    <w:p w14:paraId="7346134A" w14:textId="77777777" w:rsidR="008F3579" w:rsidRPr="00CB7FCC" w:rsidRDefault="008F3579" w:rsidP="00F85BF2">
      <w:pPr>
        <w:ind w:left="4" w:right="11" w:firstLine="360"/>
        <w:jc w:val="both"/>
        <w:rPr>
          <w:rFonts w:ascii="Times New Roman" w:hAnsi="Times New Roman" w:cs="Times New Roman"/>
          <w:sz w:val="28"/>
          <w:szCs w:val="28"/>
        </w:rPr>
      </w:pPr>
      <w:r w:rsidRPr="00CB7FCC">
        <w:rPr>
          <w:rFonts w:ascii="Times New Roman" w:hAnsi="Times New Roman" w:cs="Times New Roman"/>
          <w:sz w:val="28"/>
          <w:szCs w:val="28"/>
        </w:rPr>
        <w:t xml:space="preserve">Личностными результатами изучения данного факультативного курса являются: </w:t>
      </w:r>
    </w:p>
    <w:p w14:paraId="625EF817" w14:textId="77777777" w:rsidR="008F3579" w:rsidRPr="00CB7FCC" w:rsidRDefault="008F3579" w:rsidP="00F85BF2">
      <w:pPr>
        <w:ind w:left="4" w:right="11" w:firstLine="360"/>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развитие </w:t>
      </w:r>
      <w:r w:rsidRPr="00CB7FCC">
        <w:rPr>
          <w:rFonts w:ascii="Times New Roman" w:hAnsi="Times New Roman" w:cs="Times New Roman"/>
          <w:sz w:val="28"/>
          <w:szCs w:val="28"/>
        </w:rPr>
        <w:tab/>
        <w:t xml:space="preserve">любознательности, </w:t>
      </w:r>
      <w:r w:rsidRPr="00CB7FCC">
        <w:rPr>
          <w:rFonts w:ascii="Times New Roman" w:hAnsi="Times New Roman" w:cs="Times New Roman"/>
          <w:sz w:val="28"/>
          <w:szCs w:val="28"/>
        </w:rPr>
        <w:tab/>
        <w:t xml:space="preserve">сообразительности </w:t>
      </w:r>
      <w:r w:rsidRPr="00CB7FCC">
        <w:rPr>
          <w:rFonts w:ascii="Times New Roman" w:hAnsi="Times New Roman" w:cs="Times New Roman"/>
          <w:sz w:val="28"/>
          <w:szCs w:val="28"/>
        </w:rPr>
        <w:tab/>
        <w:t xml:space="preserve">при </w:t>
      </w:r>
      <w:r w:rsidRPr="00CB7FCC">
        <w:rPr>
          <w:rFonts w:ascii="Times New Roman" w:hAnsi="Times New Roman" w:cs="Times New Roman"/>
          <w:sz w:val="28"/>
          <w:szCs w:val="28"/>
        </w:rPr>
        <w:tab/>
        <w:t xml:space="preserve">выполнении разнообразных заданий проблемного и эвристического характера; </w:t>
      </w:r>
    </w:p>
    <w:p w14:paraId="70606E15" w14:textId="77777777" w:rsidR="008F3579" w:rsidRPr="00CB7FCC" w:rsidRDefault="008F3579" w:rsidP="00F85BF2">
      <w:pPr>
        <w:ind w:left="4" w:right="11" w:firstLine="360"/>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развитие внимательности, настойчивости, целеустремлённости, умения преодолевать трудности  </w:t>
      </w:r>
    </w:p>
    <w:p w14:paraId="3E6C12C4" w14:textId="77777777" w:rsidR="008F3579" w:rsidRPr="00CB7FCC" w:rsidRDefault="008F3579" w:rsidP="00F85BF2">
      <w:pPr>
        <w:ind w:left="389" w:right="11"/>
        <w:jc w:val="both"/>
        <w:rPr>
          <w:rFonts w:ascii="Times New Roman" w:hAnsi="Times New Roman" w:cs="Times New Roman"/>
          <w:sz w:val="28"/>
          <w:szCs w:val="28"/>
        </w:rPr>
      </w:pPr>
      <w:r w:rsidRPr="00CB7FCC">
        <w:rPr>
          <w:rFonts w:ascii="Times New Roman" w:hAnsi="Times New Roman" w:cs="Times New Roman"/>
          <w:sz w:val="28"/>
          <w:szCs w:val="28"/>
        </w:rPr>
        <w:t xml:space="preserve">— качеств весьма важных в практической деятельности любого человека; </w:t>
      </w:r>
    </w:p>
    <w:p w14:paraId="5318BBD9" w14:textId="77777777" w:rsidR="008F3579" w:rsidRPr="00CB7FCC" w:rsidRDefault="008F3579" w:rsidP="00F85BF2">
      <w:pPr>
        <w:ind w:left="389" w:right="1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воспитание чувства справедливости, ответственности; </w:t>
      </w:r>
    </w:p>
    <w:p w14:paraId="76EB5B15" w14:textId="77777777" w:rsidR="008F3579" w:rsidRPr="00CB7FCC" w:rsidRDefault="008F3579" w:rsidP="00F85BF2">
      <w:pPr>
        <w:ind w:left="4" w:right="11" w:firstLine="360"/>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развитие самостоятельности суждений, независимости и нестандартности мышления. </w:t>
      </w:r>
    </w:p>
    <w:p w14:paraId="3E121A02" w14:textId="77777777" w:rsidR="008F3579" w:rsidRPr="00CB7FCC" w:rsidRDefault="008F3579" w:rsidP="00F85BF2">
      <w:pPr>
        <w:ind w:left="4" w:right="11" w:firstLine="360"/>
        <w:jc w:val="both"/>
        <w:rPr>
          <w:rFonts w:ascii="Times New Roman" w:hAnsi="Times New Roman" w:cs="Times New Roman"/>
          <w:sz w:val="28"/>
          <w:szCs w:val="28"/>
        </w:rPr>
      </w:pPr>
      <w:r w:rsidRPr="00CB7FCC">
        <w:rPr>
          <w:rFonts w:ascii="Times New Roman" w:hAnsi="Times New Roman" w:cs="Times New Roman"/>
          <w:sz w:val="28"/>
          <w:szCs w:val="28"/>
        </w:rPr>
        <w:t xml:space="preserve">Метапредметные результаты представлены в содержании программы в разделе «Универсальные учебные действия». </w:t>
      </w:r>
    </w:p>
    <w:p w14:paraId="577C8F6C" w14:textId="77777777" w:rsidR="008F3579" w:rsidRPr="00CB7FCC" w:rsidRDefault="008F3579" w:rsidP="00F85BF2">
      <w:pPr>
        <w:ind w:left="389" w:right="11"/>
        <w:jc w:val="both"/>
        <w:rPr>
          <w:rFonts w:ascii="Times New Roman" w:hAnsi="Times New Roman" w:cs="Times New Roman"/>
          <w:sz w:val="28"/>
          <w:szCs w:val="28"/>
        </w:rPr>
      </w:pPr>
      <w:r w:rsidRPr="00CB7FCC">
        <w:rPr>
          <w:rFonts w:ascii="Times New Roman" w:hAnsi="Times New Roman" w:cs="Times New Roman"/>
          <w:sz w:val="28"/>
          <w:szCs w:val="28"/>
        </w:rPr>
        <w:t xml:space="preserve">Предметные результаты отражены в содержании программы. </w:t>
      </w:r>
    </w:p>
    <w:p w14:paraId="60971420" w14:textId="77777777" w:rsidR="008F3579" w:rsidRPr="00CB7FCC" w:rsidRDefault="008F3579" w:rsidP="00F85BF2">
      <w:pPr>
        <w:spacing w:after="16" w:line="259" w:lineRule="auto"/>
        <w:ind w:left="420"/>
        <w:jc w:val="both"/>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1EEBED10" w14:textId="77777777" w:rsidR="008F3579" w:rsidRPr="00CB7FCC" w:rsidRDefault="008F3579" w:rsidP="008F3579">
      <w:pPr>
        <w:spacing w:after="0" w:line="259" w:lineRule="auto"/>
        <w:ind w:left="430"/>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Возраст детей – 6,6-10 лет (1-4 классы) </w:t>
      </w:r>
    </w:p>
    <w:p w14:paraId="5BF245B1" w14:textId="77777777" w:rsidR="008F3579" w:rsidRPr="00CB7FCC" w:rsidRDefault="008F3579" w:rsidP="008F3579">
      <w:pPr>
        <w:spacing w:after="29" w:line="259" w:lineRule="auto"/>
        <w:ind w:left="420"/>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7868910E" w14:textId="77777777" w:rsidR="008F3579" w:rsidRPr="00CB7FCC" w:rsidRDefault="008F3579" w:rsidP="008F3579">
      <w:pPr>
        <w:pStyle w:val="1"/>
        <w:ind w:left="430"/>
        <w:rPr>
          <w:rFonts w:ascii="Times New Roman" w:hAnsi="Times New Roman"/>
          <w:sz w:val="28"/>
          <w:szCs w:val="28"/>
        </w:rPr>
      </w:pPr>
      <w:r w:rsidRPr="00CB7FCC">
        <w:rPr>
          <w:rFonts w:ascii="Times New Roman" w:hAnsi="Times New Roman"/>
          <w:sz w:val="28"/>
          <w:szCs w:val="28"/>
        </w:rPr>
        <w:t>Срок реализации программы 4 года</w:t>
      </w:r>
      <w:r w:rsidRPr="00CB7FCC">
        <w:rPr>
          <w:rFonts w:ascii="Times New Roman" w:hAnsi="Times New Roman"/>
          <w:b w:val="0"/>
          <w:sz w:val="28"/>
          <w:szCs w:val="28"/>
        </w:rPr>
        <w:t xml:space="preserve"> </w:t>
      </w:r>
    </w:p>
    <w:p w14:paraId="5E91CCA8" w14:textId="77777777" w:rsidR="008F3579" w:rsidRPr="00CB7FCC" w:rsidRDefault="008F3579" w:rsidP="00F85BF2">
      <w:pPr>
        <w:spacing w:after="15" w:line="268" w:lineRule="auto"/>
        <w:ind w:left="4" w:right="25" w:firstLine="401"/>
        <w:jc w:val="both"/>
        <w:rPr>
          <w:rFonts w:ascii="Times New Roman" w:hAnsi="Times New Roman" w:cs="Times New Roman"/>
          <w:sz w:val="28"/>
          <w:szCs w:val="28"/>
        </w:rPr>
      </w:pPr>
      <w:r w:rsidRPr="00CB7FCC">
        <w:rPr>
          <w:rFonts w:ascii="Times New Roman" w:hAnsi="Times New Roman" w:cs="Times New Roman"/>
          <w:color w:val="191919"/>
          <w:sz w:val="28"/>
          <w:szCs w:val="28"/>
        </w:rPr>
        <w:t>Программа</w:t>
      </w:r>
      <w:r w:rsidRPr="00CB7FCC">
        <w:rPr>
          <w:rFonts w:ascii="Times New Roman" w:hAnsi="Times New Roman" w:cs="Times New Roman"/>
          <w:sz w:val="28"/>
          <w:szCs w:val="28"/>
        </w:rPr>
        <w:t xml:space="preserve"> </w:t>
      </w:r>
      <w:r w:rsidRPr="00CB7FCC">
        <w:rPr>
          <w:rFonts w:ascii="Times New Roman" w:hAnsi="Times New Roman" w:cs="Times New Roman"/>
          <w:sz w:val="28"/>
          <w:szCs w:val="28"/>
        </w:rPr>
        <w:tab/>
        <w:t xml:space="preserve">«Занимательная </w:t>
      </w:r>
      <w:r w:rsidRPr="00CB7FCC">
        <w:rPr>
          <w:rFonts w:ascii="Times New Roman" w:hAnsi="Times New Roman" w:cs="Times New Roman"/>
          <w:sz w:val="28"/>
          <w:szCs w:val="28"/>
        </w:rPr>
        <w:tab/>
        <w:t xml:space="preserve">математика» </w:t>
      </w:r>
      <w:r w:rsidRPr="00CB7FCC">
        <w:rPr>
          <w:rFonts w:ascii="Times New Roman" w:hAnsi="Times New Roman" w:cs="Times New Roman"/>
          <w:sz w:val="28"/>
          <w:szCs w:val="28"/>
        </w:rPr>
        <w:tab/>
        <w:t xml:space="preserve">реализуется </w:t>
      </w:r>
      <w:r w:rsidRPr="00CB7FCC">
        <w:rPr>
          <w:rFonts w:ascii="Times New Roman" w:hAnsi="Times New Roman" w:cs="Times New Roman"/>
          <w:sz w:val="28"/>
          <w:szCs w:val="28"/>
        </w:rPr>
        <w:tab/>
        <w:t>в общеобразовательном учреждении в объеме 1 часа в неделю во внеурочное время в объеме 33 часа в год -</w:t>
      </w:r>
      <w:r w:rsidRPr="00CB7FCC">
        <w:rPr>
          <w:rFonts w:ascii="Times New Roman" w:hAnsi="Times New Roman" w:cs="Times New Roman"/>
          <w:color w:val="191919"/>
          <w:sz w:val="28"/>
          <w:szCs w:val="28"/>
        </w:rPr>
        <w:t xml:space="preserve"> 1 класс, 34 часа в год - 2-4  </w:t>
      </w:r>
    </w:p>
    <w:p w14:paraId="0DC6797B" w14:textId="227CCE0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 xml:space="preserve">Содержание программы отвечает требованию к организации внеурочной деятельности: соответствует курсу «Математика» и не требует от учащихся дополнительных математических знаний. Тематика задач и заданий отражает реальные познавательные интересы детей, в программе содержатся полезная и </w:t>
      </w:r>
      <w:r w:rsidRPr="00CB7FCC">
        <w:rPr>
          <w:rFonts w:ascii="Times New Roman" w:hAnsi="Times New Roman" w:cs="Times New Roman"/>
          <w:sz w:val="28"/>
          <w:szCs w:val="28"/>
        </w:rPr>
        <w:lastRenderedPageBreak/>
        <w:t xml:space="preserve">любопытная информация, занимательные математические факты, способные дать простор воображению. </w:t>
      </w:r>
    </w:p>
    <w:p w14:paraId="122F1690" w14:textId="77777777" w:rsidR="008F3579" w:rsidRPr="00CB7FCC" w:rsidRDefault="008F3579" w:rsidP="008F3579">
      <w:pPr>
        <w:pStyle w:val="1"/>
        <w:ind w:left="14"/>
        <w:rPr>
          <w:rFonts w:ascii="Times New Roman" w:hAnsi="Times New Roman"/>
          <w:sz w:val="28"/>
          <w:szCs w:val="28"/>
        </w:rPr>
      </w:pPr>
      <w:r w:rsidRPr="00CB7FCC">
        <w:rPr>
          <w:rFonts w:ascii="Times New Roman" w:hAnsi="Times New Roman"/>
          <w:sz w:val="28"/>
          <w:szCs w:val="28"/>
        </w:rPr>
        <w:t xml:space="preserve">Формы и режим занятий </w:t>
      </w:r>
    </w:p>
    <w:p w14:paraId="3381529A" w14:textId="77777777" w:rsidR="008F3579" w:rsidRPr="00CB7FCC" w:rsidRDefault="008F3579" w:rsidP="008F3579">
      <w:pPr>
        <w:spacing w:after="24" w:line="259" w:lineRule="auto"/>
        <w:ind w:left="708"/>
        <w:rPr>
          <w:rFonts w:ascii="Times New Roman" w:hAnsi="Times New Roman" w:cs="Times New Roman"/>
          <w:sz w:val="28"/>
          <w:szCs w:val="28"/>
        </w:rPr>
      </w:pPr>
      <w:r w:rsidRPr="00CB7FCC">
        <w:rPr>
          <w:rFonts w:ascii="Times New Roman" w:hAnsi="Times New Roman" w:cs="Times New Roman"/>
          <w:sz w:val="28"/>
          <w:szCs w:val="28"/>
        </w:rPr>
        <w:t xml:space="preserve"> </w:t>
      </w:r>
    </w:p>
    <w:p w14:paraId="034AB1F2" w14:textId="77777777" w:rsidR="008F3579" w:rsidRPr="00CB7FCC" w:rsidRDefault="008F3579" w:rsidP="00F85BF2">
      <w:pPr>
        <w:spacing w:after="15" w:line="268" w:lineRule="auto"/>
        <w:ind w:left="14" w:right="25"/>
        <w:jc w:val="both"/>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roofErr w:type="gramStart"/>
      <w:r w:rsidRPr="00CB7FCC">
        <w:rPr>
          <w:rFonts w:ascii="Times New Roman" w:eastAsia="Times New Roman" w:hAnsi="Times New Roman" w:cs="Times New Roman"/>
          <w:b/>
          <w:sz w:val="28"/>
          <w:szCs w:val="28"/>
        </w:rPr>
        <w:t>Преобладающие  формы</w:t>
      </w:r>
      <w:proofErr w:type="gramEnd"/>
      <w:r w:rsidRPr="00CB7FCC">
        <w:rPr>
          <w:rFonts w:ascii="Times New Roman" w:eastAsia="Times New Roman" w:hAnsi="Times New Roman" w:cs="Times New Roman"/>
          <w:b/>
          <w:sz w:val="28"/>
          <w:szCs w:val="28"/>
        </w:rPr>
        <w:t xml:space="preserve"> занятий</w:t>
      </w:r>
      <w:r w:rsidRPr="00CB7FCC">
        <w:rPr>
          <w:rFonts w:ascii="Times New Roman" w:hAnsi="Times New Roman" w:cs="Times New Roman"/>
          <w:sz w:val="28"/>
          <w:szCs w:val="28"/>
        </w:rPr>
        <w:t xml:space="preserve"> – групповая и индивидуальная.       </w:t>
      </w:r>
      <w:proofErr w:type="gramStart"/>
      <w:r w:rsidRPr="00CB7FCC">
        <w:rPr>
          <w:rFonts w:ascii="Times New Roman" w:hAnsi="Times New Roman" w:cs="Times New Roman"/>
          <w:sz w:val="28"/>
          <w:szCs w:val="28"/>
        </w:rPr>
        <w:t>Формы  занятий</w:t>
      </w:r>
      <w:proofErr w:type="gramEnd"/>
      <w:r w:rsidRPr="00CB7FCC">
        <w:rPr>
          <w:rFonts w:ascii="Times New Roman" w:hAnsi="Times New Roman" w:cs="Times New Roman"/>
          <w:sz w:val="28"/>
          <w:szCs w:val="28"/>
        </w:rPr>
        <w:t xml:space="preserve"> младших школьников     очень разнообразны: это тематические занятия, игровые уроки, конкурсы, викторины, соревнования. Используются нетрадиционные и традиционные формы: игры-</w:t>
      </w:r>
      <w:proofErr w:type="gramStart"/>
      <w:r w:rsidRPr="00CB7FCC">
        <w:rPr>
          <w:rFonts w:ascii="Times New Roman" w:hAnsi="Times New Roman" w:cs="Times New Roman"/>
          <w:sz w:val="28"/>
          <w:szCs w:val="28"/>
        </w:rPr>
        <w:t xml:space="preserve">путешествия,   </w:t>
      </w:r>
      <w:proofErr w:type="gramEnd"/>
      <w:r w:rsidRPr="00CB7FCC">
        <w:rPr>
          <w:rFonts w:ascii="Times New Roman" w:hAnsi="Times New Roman" w:cs="Times New Roman"/>
          <w:sz w:val="28"/>
          <w:szCs w:val="28"/>
        </w:rPr>
        <w:t xml:space="preserve">экскурсии по сбору числового материала,  задачи на основе статистических данных по городу, сказки на математические темы, конкурсы газет, плакатов.   </w:t>
      </w:r>
    </w:p>
    <w:p w14:paraId="639935C7" w14:textId="77777777" w:rsidR="008F3579" w:rsidRPr="00CB7FCC" w:rsidRDefault="008F3579" w:rsidP="008F3579">
      <w:pPr>
        <w:spacing w:after="77" w:line="259" w:lineRule="auto"/>
        <w:ind w:left="420"/>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07B0FB3A" w14:textId="77777777" w:rsidR="008F3579" w:rsidRPr="00CB7FCC" w:rsidRDefault="008F3579" w:rsidP="008F3579">
      <w:pPr>
        <w:spacing w:after="76" w:line="259" w:lineRule="auto"/>
        <w:ind w:left="430"/>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Математические игры: </w:t>
      </w:r>
    </w:p>
    <w:p w14:paraId="2BA281B7"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«Весёлый счёт» — игра-соревнование; игры с игральными кубиками. Игры: «Чья сумма больше?», «Лучший лодочник», «Русское лото», «Математическое домино», «Не собьюсь!», «Задумай число», «Отгадай задуманное число», «Отгадай число и месяц рождения»; </w:t>
      </w:r>
    </w:p>
    <w:p w14:paraId="14571250"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игры: «Волшебная палочка», «Лучший счётчик», «Не подведи друга», «День и ночь», «Счастливый случай», «Сбор плодов», «Гонки с зонтиками», </w:t>
      </w:r>
    </w:p>
    <w:p w14:paraId="6B664FD1"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 xml:space="preserve">«Магазин», «Какой ряд дружнее?»; </w:t>
      </w:r>
    </w:p>
    <w:p w14:paraId="4F10ED13" w14:textId="77777777" w:rsidR="008F3579" w:rsidRPr="00CB7FCC" w:rsidRDefault="008F3579" w:rsidP="00F85BF2">
      <w:pPr>
        <w:ind w:left="430" w:right="1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игры с мячом: «Наоборот», «Не урони мяч»; </w:t>
      </w:r>
    </w:p>
    <w:p w14:paraId="5763DE53"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игры с набором «Карточки-считалочки» (</w:t>
      </w:r>
      <w:proofErr w:type="spellStart"/>
      <w:r w:rsidRPr="00CB7FCC">
        <w:rPr>
          <w:rFonts w:ascii="Times New Roman" w:hAnsi="Times New Roman" w:cs="Times New Roman"/>
          <w:sz w:val="28"/>
          <w:szCs w:val="28"/>
        </w:rPr>
        <w:t>сорбонки</w:t>
      </w:r>
      <w:proofErr w:type="spellEnd"/>
      <w:r w:rsidRPr="00CB7FCC">
        <w:rPr>
          <w:rFonts w:ascii="Times New Roman" w:hAnsi="Times New Roman" w:cs="Times New Roman"/>
          <w:sz w:val="28"/>
          <w:szCs w:val="28"/>
        </w:rPr>
        <w:t xml:space="preserve">) — двусторонние карточки: на одной стороне — задание, на другой — ответ; </w:t>
      </w:r>
    </w:p>
    <w:p w14:paraId="2D54E9A0" w14:textId="77777777" w:rsidR="008F3579" w:rsidRPr="00CB7FCC" w:rsidRDefault="008F3579" w:rsidP="00F85BF2">
      <w:pPr>
        <w:ind w:left="430" w:right="1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математические пирамиды: «Сложение в пределах 10; 20; 100», </w:t>
      </w:r>
    </w:p>
    <w:p w14:paraId="2D935FF0"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 xml:space="preserve">«Вычитание в пределах 10; 20; 100», «Умножение», «Деление»; </w:t>
      </w:r>
    </w:p>
    <w:p w14:paraId="09D4589A"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работа с палитрой — основой с цветными фишками и комплектом заданий к палитре по темам: «Сложение и вычитание до 100» и др.; </w:t>
      </w:r>
    </w:p>
    <w:p w14:paraId="3257BA54"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игры: «Крестики-нолики», «Крестики-нолики на бесконечной доске», «Морской бой» и др., конструкторы «Часы», «Весы» из электронного учебного пособия «Математика и конструирование». </w:t>
      </w:r>
    </w:p>
    <w:p w14:paraId="6A93ECB3" w14:textId="77777777" w:rsidR="008F3579" w:rsidRPr="00CB7FCC" w:rsidRDefault="008F3579" w:rsidP="008F3579">
      <w:pPr>
        <w:spacing w:after="80" w:line="259" w:lineRule="auto"/>
        <w:ind w:left="420"/>
        <w:rPr>
          <w:rFonts w:ascii="Times New Roman" w:hAnsi="Times New Roman" w:cs="Times New Roman"/>
          <w:sz w:val="28"/>
          <w:szCs w:val="28"/>
        </w:rPr>
      </w:pPr>
      <w:r w:rsidRPr="00CB7FCC">
        <w:rPr>
          <w:rFonts w:ascii="Times New Roman" w:hAnsi="Times New Roman" w:cs="Times New Roman"/>
          <w:sz w:val="28"/>
          <w:szCs w:val="28"/>
        </w:rPr>
        <w:t xml:space="preserve"> </w:t>
      </w:r>
    </w:p>
    <w:p w14:paraId="47EC741B" w14:textId="77777777" w:rsidR="008F3579" w:rsidRPr="00CB7FCC" w:rsidRDefault="008F3579" w:rsidP="008F3579">
      <w:pPr>
        <w:spacing w:after="73" w:line="259" w:lineRule="auto"/>
        <w:ind w:left="14"/>
        <w:rPr>
          <w:rFonts w:ascii="Times New Roman" w:hAnsi="Times New Roman" w:cs="Times New Roman"/>
          <w:sz w:val="28"/>
          <w:szCs w:val="28"/>
        </w:rPr>
      </w:pPr>
      <w:r w:rsidRPr="00CB7FCC">
        <w:rPr>
          <w:rFonts w:ascii="Times New Roman" w:eastAsia="Times New Roman" w:hAnsi="Times New Roman" w:cs="Times New Roman"/>
          <w:b/>
          <w:sz w:val="28"/>
          <w:szCs w:val="28"/>
        </w:rPr>
        <w:t>Универсальные учебные действия:</w:t>
      </w:r>
      <w:r w:rsidRPr="00CB7FCC">
        <w:rPr>
          <w:rFonts w:ascii="Times New Roman" w:hAnsi="Times New Roman" w:cs="Times New Roman"/>
          <w:sz w:val="28"/>
          <w:szCs w:val="28"/>
        </w:rPr>
        <w:t xml:space="preserve"> </w:t>
      </w:r>
    </w:p>
    <w:p w14:paraId="552F0AEC"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lastRenderedPageBreak/>
        <w:t xml:space="preserve">-сравнивать разные приёмы действий, выбирать удобные способы для выполнения конкретного задания; </w:t>
      </w:r>
    </w:p>
    <w:p w14:paraId="08C2D4C8"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 xml:space="preserve">-моделировать в процессе совместного обсуждения алгоритм решения числового кроссворда; использовать его в ходе самостоятельной работы; -применять изученные способы учебной работы и приёмы вычислений для работы с числовыми головоломками; </w:t>
      </w:r>
    </w:p>
    <w:p w14:paraId="3569B65A"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 xml:space="preserve">-анализировать правила игры, действовать в соответствии с </w:t>
      </w:r>
      <w:proofErr w:type="gramStart"/>
      <w:r w:rsidRPr="00CB7FCC">
        <w:rPr>
          <w:rFonts w:ascii="Times New Roman" w:hAnsi="Times New Roman" w:cs="Times New Roman"/>
          <w:sz w:val="28"/>
          <w:szCs w:val="28"/>
        </w:rPr>
        <w:t>заданиями</w:t>
      </w:r>
      <w:r w:rsidRPr="00CB7FCC">
        <w:rPr>
          <w:rFonts w:ascii="Times New Roman" w:eastAsia="Times New Roman" w:hAnsi="Times New Roman" w:cs="Times New Roman"/>
          <w:b/>
          <w:sz w:val="28"/>
          <w:szCs w:val="28"/>
        </w:rPr>
        <w:t xml:space="preserve">  и</w:t>
      </w:r>
      <w:proofErr w:type="gramEnd"/>
      <w:r w:rsidRPr="00CB7FCC">
        <w:rPr>
          <w:rFonts w:ascii="Times New Roman" w:eastAsia="Times New Roman" w:hAnsi="Times New Roman" w:cs="Times New Roman"/>
          <w:b/>
          <w:sz w:val="28"/>
          <w:szCs w:val="28"/>
        </w:rPr>
        <w:t xml:space="preserve"> </w:t>
      </w:r>
      <w:r w:rsidRPr="00CB7FCC">
        <w:rPr>
          <w:rFonts w:ascii="Times New Roman" w:hAnsi="Times New Roman" w:cs="Times New Roman"/>
          <w:sz w:val="28"/>
          <w:szCs w:val="28"/>
        </w:rPr>
        <w:t xml:space="preserve"> правилами; </w:t>
      </w:r>
    </w:p>
    <w:p w14:paraId="33856F4A" w14:textId="77777777" w:rsidR="008F3579" w:rsidRPr="00CB7FCC" w:rsidRDefault="008F3579" w:rsidP="00F85BF2">
      <w:pPr>
        <w:spacing w:after="15" w:line="268" w:lineRule="auto"/>
        <w:ind w:left="14" w:right="554"/>
        <w:jc w:val="both"/>
        <w:rPr>
          <w:rFonts w:ascii="Times New Roman" w:hAnsi="Times New Roman" w:cs="Times New Roman"/>
          <w:sz w:val="28"/>
          <w:szCs w:val="28"/>
        </w:rPr>
      </w:pPr>
      <w:r w:rsidRPr="00CB7FCC">
        <w:rPr>
          <w:rFonts w:ascii="Times New Roman" w:hAnsi="Times New Roman" w:cs="Times New Roman"/>
          <w:sz w:val="28"/>
          <w:szCs w:val="28"/>
        </w:rPr>
        <w:t xml:space="preserve">-включаться в групповую работу, участвовать в обсуждении проблемных </w:t>
      </w:r>
      <w:proofErr w:type="gramStart"/>
      <w:r w:rsidRPr="00CB7FCC">
        <w:rPr>
          <w:rFonts w:ascii="Times New Roman" w:hAnsi="Times New Roman" w:cs="Times New Roman"/>
          <w:sz w:val="28"/>
          <w:szCs w:val="28"/>
        </w:rPr>
        <w:t>вопросов,  высказывать</w:t>
      </w:r>
      <w:proofErr w:type="gramEnd"/>
      <w:r w:rsidRPr="00CB7FCC">
        <w:rPr>
          <w:rFonts w:ascii="Times New Roman" w:hAnsi="Times New Roman" w:cs="Times New Roman"/>
          <w:sz w:val="28"/>
          <w:szCs w:val="28"/>
        </w:rPr>
        <w:t xml:space="preserve"> собственное мнение и аргументировать его; - выполнять пробное учебное действие, фиксировать индивидуальное  затруднение в пробном действии; </w:t>
      </w:r>
    </w:p>
    <w:p w14:paraId="210B467F"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 xml:space="preserve">-аргументировать свою позицию в коммуникации, учитывать </w:t>
      </w:r>
      <w:proofErr w:type="gramStart"/>
      <w:r w:rsidRPr="00CB7FCC">
        <w:rPr>
          <w:rFonts w:ascii="Times New Roman" w:hAnsi="Times New Roman" w:cs="Times New Roman"/>
          <w:sz w:val="28"/>
          <w:szCs w:val="28"/>
        </w:rPr>
        <w:t>разные  мнения</w:t>
      </w:r>
      <w:proofErr w:type="gramEnd"/>
      <w:r w:rsidRPr="00CB7FCC">
        <w:rPr>
          <w:rFonts w:ascii="Times New Roman" w:hAnsi="Times New Roman" w:cs="Times New Roman"/>
          <w:sz w:val="28"/>
          <w:szCs w:val="28"/>
        </w:rPr>
        <w:t xml:space="preserve">, использовать критерии для обоснования своего суждения; </w:t>
      </w:r>
    </w:p>
    <w:p w14:paraId="489C3D18"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 xml:space="preserve">-сопоставлять полученный (промежуточный, итоговый) результат заданным условием; </w:t>
      </w:r>
    </w:p>
    <w:p w14:paraId="2CE09C15"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 xml:space="preserve">-контролировать свою деятельность: обнаруживать и исправлять ошибки. </w:t>
      </w:r>
    </w:p>
    <w:p w14:paraId="3FD0ADB7" w14:textId="77777777" w:rsidR="008F3579" w:rsidRPr="00CB7FCC" w:rsidRDefault="008F3579" w:rsidP="008F3579">
      <w:pPr>
        <w:spacing w:after="79"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p w14:paraId="43A52863" w14:textId="77777777" w:rsidR="008F3579" w:rsidRPr="00CB7FCC" w:rsidRDefault="008F3579" w:rsidP="008F3579">
      <w:pPr>
        <w:pStyle w:val="1"/>
        <w:spacing w:after="73"/>
        <w:ind w:left="14"/>
        <w:rPr>
          <w:rFonts w:ascii="Times New Roman" w:hAnsi="Times New Roman"/>
          <w:sz w:val="28"/>
          <w:szCs w:val="28"/>
        </w:rPr>
      </w:pPr>
      <w:r w:rsidRPr="00CB7FCC">
        <w:rPr>
          <w:rFonts w:ascii="Times New Roman" w:hAnsi="Times New Roman"/>
          <w:sz w:val="28"/>
          <w:szCs w:val="28"/>
        </w:rPr>
        <w:t xml:space="preserve">Мир занимательных задач </w:t>
      </w:r>
    </w:p>
    <w:p w14:paraId="320B2ED0" w14:textId="77777777" w:rsidR="008F3579" w:rsidRPr="00CB7FCC" w:rsidRDefault="008F3579" w:rsidP="00F85BF2">
      <w:pPr>
        <w:ind w:left="101" w:right="11" w:firstLine="379"/>
        <w:jc w:val="both"/>
        <w:rPr>
          <w:rFonts w:ascii="Times New Roman" w:hAnsi="Times New Roman" w:cs="Times New Roman"/>
          <w:sz w:val="28"/>
          <w:szCs w:val="28"/>
        </w:rPr>
      </w:pPr>
      <w:r w:rsidRPr="00CB7FCC">
        <w:rPr>
          <w:rFonts w:ascii="Times New Roman" w:hAnsi="Times New Roman" w:cs="Times New Roman"/>
          <w:sz w:val="28"/>
          <w:szCs w:val="28"/>
        </w:rPr>
        <w:t xml:space="preserve">Задачи, допускающие несколько способов решения. Задачи с недостаточными, некорректными данными, с избыточным составом условия. Последовательность шагов (алгоритм) решения задачи. </w:t>
      </w:r>
    </w:p>
    <w:p w14:paraId="720FBB06" w14:textId="77777777" w:rsidR="008F3579" w:rsidRPr="00CB7FCC" w:rsidRDefault="008F3579" w:rsidP="00F85BF2">
      <w:pPr>
        <w:ind w:left="101" w:right="11" w:firstLine="379"/>
        <w:jc w:val="both"/>
        <w:rPr>
          <w:rFonts w:ascii="Times New Roman" w:hAnsi="Times New Roman" w:cs="Times New Roman"/>
          <w:sz w:val="28"/>
          <w:szCs w:val="28"/>
        </w:rPr>
      </w:pPr>
      <w:r w:rsidRPr="00CB7FCC">
        <w:rPr>
          <w:rFonts w:ascii="Times New Roman" w:hAnsi="Times New Roman" w:cs="Times New Roman"/>
          <w:sz w:val="28"/>
          <w:szCs w:val="28"/>
        </w:rPr>
        <w:t xml:space="preserve">Задачи, имеющие несколько решений. Обратные задачи и задания. Ориентировка в тексте задачи, выделение условия и вопроса, данных п искомых чисел (величин). Выбор необходимой информации, содержащейся в тексте задачи, на рисунке или в таблице, для ответа на заданные вопросы. </w:t>
      </w:r>
    </w:p>
    <w:p w14:paraId="6086D0BC" w14:textId="77777777" w:rsidR="008F3579" w:rsidRPr="00CB7FCC" w:rsidRDefault="008F3579" w:rsidP="00F85BF2">
      <w:pPr>
        <w:ind w:left="101" w:right="11" w:firstLine="379"/>
        <w:jc w:val="both"/>
        <w:rPr>
          <w:rFonts w:ascii="Times New Roman" w:hAnsi="Times New Roman" w:cs="Times New Roman"/>
          <w:sz w:val="28"/>
          <w:szCs w:val="28"/>
        </w:rPr>
      </w:pPr>
      <w:r w:rsidRPr="00CB7FCC">
        <w:rPr>
          <w:rFonts w:ascii="Times New Roman" w:hAnsi="Times New Roman" w:cs="Times New Roman"/>
          <w:sz w:val="28"/>
          <w:szCs w:val="28"/>
        </w:rPr>
        <w:t xml:space="preserve">Нестандартные задачи. Использование знаково-символических средств для моделирования ситуаций, описанных в задачах. </w:t>
      </w:r>
    </w:p>
    <w:p w14:paraId="2F02AA5E" w14:textId="77777777" w:rsidR="008F3579" w:rsidRPr="00CB7FCC" w:rsidRDefault="008F3579" w:rsidP="00F85BF2">
      <w:pPr>
        <w:spacing w:after="0" w:line="259" w:lineRule="auto"/>
        <w:ind w:right="51"/>
        <w:jc w:val="both"/>
        <w:rPr>
          <w:rFonts w:ascii="Times New Roman" w:hAnsi="Times New Roman" w:cs="Times New Roman"/>
          <w:sz w:val="28"/>
          <w:szCs w:val="28"/>
        </w:rPr>
      </w:pPr>
      <w:r w:rsidRPr="00CB7FCC">
        <w:rPr>
          <w:rFonts w:ascii="Times New Roman" w:hAnsi="Times New Roman" w:cs="Times New Roman"/>
          <w:sz w:val="28"/>
          <w:szCs w:val="28"/>
        </w:rPr>
        <w:t xml:space="preserve">Задачи, решаемые способом перебора. «Открытые» задачи и задания. </w:t>
      </w:r>
    </w:p>
    <w:p w14:paraId="144EAB79" w14:textId="77777777" w:rsidR="008F3579" w:rsidRPr="00CB7FCC" w:rsidRDefault="008F3579" w:rsidP="00F85BF2">
      <w:pPr>
        <w:ind w:left="111" w:right="11"/>
        <w:jc w:val="both"/>
        <w:rPr>
          <w:rFonts w:ascii="Times New Roman" w:hAnsi="Times New Roman" w:cs="Times New Roman"/>
          <w:sz w:val="28"/>
          <w:szCs w:val="28"/>
        </w:rPr>
      </w:pPr>
      <w:r w:rsidRPr="00CB7FCC">
        <w:rPr>
          <w:rFonts w:ascii="Times New Roman" w:hAnsi="Times New Roman" w:cs="Times New Roman"/>
          <w:sz w:val="28"/>
          <w:szCs w:val="28"/>
        </w:rPr>
        <w:t xml:space="preserve">Задачи и задания по проверке готовых решений, в том числе неверных. Анализ и оценка готовых решений задачи, выбор верных решений. </w:t>
      </w:r>
    </w:p>
    <w:p w14:paraId="2914F3D6" w14:textId="77777777" w:rsidR="008F3579" w:rsidRPr="00CB7FCC" w:rsidRDefault="008F3579" w:rsidP="00F85BF2">
      <w:pPr>
        <w:ind w:left="101" w:right="11" w:firstLine="379"/>
        <w:jc w:val="both"/>
        <w:rPr>
          <w:rFonts w:ascii="Times New Roman" w:hAnsi="Times New Roman" w:cs="Times New Roman"/>
          <w:sz w:val="28"/>
          <w:szCs w:val="28"/>
        </w:rPr>
      </w:pPr>
      <w:r w:rsidRPr="00CB7FCC">
        <w:rPr>
          <w:rFonts w:ascii="Times New Roman" w:hAnsi="Times New Roman" w:cs="Times New Roman"/>
          <w:sz w:val="28"/>
          <w:szCs w:val="28"/>
        </w:rPr>
        <w:lastRenderedPageBreak/>
        <w:t xml:space="preserve">Задачи на доказательство, например найти цифровое значение букв в условной записи: СМЕХ + ГРОМ = ГРЕМИ и др. Обоснование выполняемых и выполненных действий. </w:t>
      </w:r>
    </w:p>
    <w:p w14:paraId="23DB1908" w14:textId="77777777" w:rsidR="008F3579" w:rsidRPr="00CB7FCC" w:rsidRDefault="008F3579" w:rsidP="00F85BF2">
      <w:pPr>
        <w:ind w:left="101" w:right="11" w:firstLine="379"/>
        <w:jc w:val="both"/>
        <w:rPr>
          <w:rFonts w:ascii="Times New Roman" w:hAnsi="Times New Roman" w:cs="Times New Roman"/>
          <w:sz w:val="28"/>
          <w:szCs w:val="28"/>
        </w:rPr>
      </w:pPr>
      <w:r w:rsidRPr="00CB7FCC">
        <w:rPr>
          <w:rFonts w:ascii="Times New Roman" w:hAnsi="Times New Roman" w:cs="Times New Roman"/>
          <w:sz w:val="28"/>
          <w:szCs w:val="28"/>
        </w:rPr>
        <w:t xml:space="preserve">Решение олимпиадных задач международного конкурса «Кенгуру». Воспроизведение способа решения задачи. Выбор наиболее эффективных способов решения. </w:t>
      </w:r>
    </w:p>
    <w:p w14:paraId="275C1BE7" w14:textId="77777777" w:rsidR="008F3579" w:rsidRPr="00CB7FCC" w:rsidRDefault="008F3579" w:rsidP="008F3579">
      <w:pPr>
        <w:spacing w:after="36" w:line="259" w:lineRule="auto"/>
        <w:ind w:left="14"/>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Универсальные учебные действия: </w:t>
      </w:r>
    </w:p>
    <w:p w14:paraId="13A73826" w14:textId="77777777" w:rsidR="008F3579" w:rsidRPr="00CB7FCC" w:rsidRDefault="008F3579" w:rsidP="00F85BF2">
      <w:pPr>
        <w:ind w:left="101" w:right="11" w:firstLine="379"/>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анализировать текст задачи: ориентироваться в тексте, выделять условие и вопрос, данные и искомые числа (величины); </w:t>
      </w:r>
    </w:p>
    <w:p w14:paraId="1121CB5F"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искать и выбирать необходимую информацию, содержащуюся в тексте задачи, на рисунке или в таблице, для ответа на заданные вопросы; </w:t>
      </w:r>
    </w:p>
    <w:p w14:paraId="5883AC83"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моделировать ситуацию, описанную в тексте задачи, использовать соответствующие знаково-символические средства для моделирования ситуации; </w:t>
      </w:r>
    </w:p>
    <w:p w14:paraId="4E7E15D9" w14:textId="77777777" w:rsidR="008F3579" w:rsidRPr="00CB7FCC" w:rsidRDefault="008F3579" w:rsidP="00F85BF2">
      <w:pPr>
        <w:ind w:left="430" w:right="1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конструировать последовательность шагов (алгоритм) решения задачи; </w:t>
      </w:r>
    </w:p>
    <w:p w14:paraId="56191420" w14:textId="77777777" w:rsidR="008F3579" w:rsidRPr="00CB7FCC" w:rsidRDefault="008F3579" w:rsidP="00F85BF2">
      <w:pPr>
        <w:ind w:left="430" w:right="11"/>
        <w:jc w:val="both"/>
        <w:rPr>
          <w:rFonts w:ascii="Times New Roman" w:hAnsi="Times New Roman" w:cs="Times New Roman"/>
          <w:sz w:val="28"/>
          <w:szCs w:val="28"/>
        </w:rPr>
      </w:pPr>
      <w:r w:rsidRPr="00CB7FCC">
        <w:rPr>
          <w:rFonts w:ascii="Times New Roman" w:hAnsi="Times New Roman" w:cs="Times New Roman"/>
          <w:sz w:val="28"/>
          <w:szCs w:val="28"/>
        </w:rPr>
        <w:t xml:space="preserve">—объяснять (обосновывать) выполняемые и выполненные действия; </w:t>
      </w:r>
    </w:p>
    <w:p w14:paraId="1B25F7DA" w14:textId="77777777" w:rsidR="008F3579" w:rsidRPr="00CB7FCC" w:rsidRDefault="008F3579" w:rsidP="00F85BF2">
      <w:pPr>
        <w:ind w:left="430" w:right="11"/>
        <w:jc w:val="both"/>
        <w:rPr>
          <w:rFonts w:ascii="Times New Roman" w:hAnsi="Times New Roman" w:cs="Times New Roman"/>
          <w:sz w:val="28"/>
          <w:szCs w:val="28"/>
        </w:rPr>
      </w:pPr>
      <w:r w:rsidRPr="00CB7FCC">
        <w:rPr>
          <w:rFonts w:ascii="Times New Roman" w:hAnsi="Times New Roman" w:cs="Times New Roman"/>
          <w:sz w:val="28"/>
          <w:szCs w:val="28"/>
        </w:rPr>
        <w:t xml:space="preserve">—воспроизводить способ решения задачи; </w:t>
      </w:r>
    </w:p>
    <w:p w14:paraId="1AA23313"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сопоставлять полученный (промежуточный, итоговый) результат с заданным условием; </w:t>
      </w:r>
    </w:p>
    <w:p w14:paraId="5B8E2150"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анализировать предложенные варианты решения задачи, выбирать из них верные, выбирать наиболее эффективный способ решения задачи; </w:t>
      </w:r>
    </w:p>
    <w:p w14:paraId="76A0E9DA" w14:textId="77777777" w:rsidR="008F3579" w:rsidRPr="00CB7FCC" w:rsidRDefault="008F3579" w:rsidP="00F85BF2">
      <w:pPr>
        <w:ind w:left="430" w:right="11"/>
        <w:jc w:val="both"/>
        <w:rPr>
          <w:rFonts w:ascii="Times New Roman" w:hAnsi="Times New Roman" w:cs="Times New Roman"/>
          <w:sz w:val="28"/>
          <w:szCs w:val="28"/>
        </w:rPr>
      </w:pPr>
      <w:r w:rsidRPr="00CB7FCC">
        <w:rPr>
          <w:rFonts w:ascii="Times New Roman" w:hAnsi="Times New Roman" w:cs="Times New Roman"/>
          <w:sz w:val="28"/>
          <w:szCs w:val="28"/>
        </w:rPr>
        <w:t xml:space="preserve">—оценивать предъявленное готовое решение задачи (верно, неверно); </w:t>
      </w:r>
    </w:p>
    <w:p w14:paraId="163850B3"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участвовать в учебном диалоге, оценивать процесс поиска и результат решения задачи; —</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конструировать несложные задачи. </w:t>
      </w:r>
    </w:p>
    <w:p w14:paraId="097CAA4A" w14:textId="77777777" w:rsidR="008F3579" w:rsidRPr="00CB7FCC" w:rsidRDefault="008F3579" w:rsidP="008F3579">
      <w:pPr>
        <w:spacing w:after="77"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0E9D8265" w14:textId="77777777" w:rsidR="008F3579" w:rsidRPr="00CB7FCC" w:rsidRDefault="008F3579" w:rsidP="008F3579">
      <w:pPr>
        <w:pStyle w:val="1"/>
        <w:ind w:left="14"/>
        <w:rPr>
          <w:rFonts w:ascii="Times New Roman" w:hAnsi="Times New Roman"/>
          <w:sz w:val="28"/>
          <w:szCs w:val="28"/>
        </w:rPr>
      </w:pPr>
      <w:r w:rsidRPr="00CB7FCC">
        <w:rPr>
          <w:rFonts w:ascii="Times New Roman" w:hAnsi="Times New Roman"/>
          <w:sz w:val="28"/>
          <w:szCs w:val="28"/>
        </w:rPr>
        <w:t xml:space="preserve">Геометрическая мозаика </w:t>
      </w:r>
    </w:p>
    <w:p w14:paraId="4BA0284B"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 xml:space="preserve">Пространственные представления. Понятия «влево», «вправо», «вверх», «вниз». Маршрут передвижения. Точка начала движения; число, стрелки, указывающие направление движения. Проведение линии по заданному маршруту (алгоритму) — «путешествие точки» (на листе в клетку). Построение собственного маршрута (рисунка) и его описание. </w:t>
      </w:r>
    </w:p>
    <w:p w14:paraId="5A36A9A6"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lastRenderedPageBreak/>
        <w:t xml:space="preserve">Геометрические узоры. Закономерности в узорах. Симметрия. Фигуры, имеющие одну и несколько осей симметрии. </w:t>
      </w:r>
    </w:p>
    <w:p w14:paraId="7E172E6D"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 xml:space="preserve">Расположение деталей фигуры в исходной конструкции (треугольники, </w:t>
      </w:r>
      <w:proofErr w:type="spellStart"/>
      <w:r w:rsidRPr="00CB7FCC">
        <w:rPr>
          <w:rFonts w:ascii="Times New Roman" w:hAnsi="Times New Roman" w:cs="Times New Roman"/>
          <w:sz w:val="28"/>
          <w:szCs w:val="28"/>
        </w:rPr>
        <w:t>таны</w:t>
      </w:r>
      <w:proofErr w:type="spellEnd"/>
      <w:r w:rsidRPr="00CB7FCC">
        <w:rPr>
          <w:rFonts w:ascii="Times New Roman" w:hAnsi="Times New Roman" w:cs="Times New Roman"/>
          <w:sz w:val="28"/>
          <w:szCs w:val="28"/>
        </w:rPr>
        <w:t xml:space="preserve">, уголки, спички). Части фигуры. Место заданной фигуры в конструкции. Расположение деталей. Выбор деталей в соответствии с заданным контуром конструкции. Поиск нескольких возможных вариантов решения. Составление и зарисовка фигур по собственному замыслу. </w:t>
      </w:r>
    </w:p>
    <w:p w14:paraId="5A5D05BB"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 xml:space="preserve">Разрезание и составление фигур. Деление заданной фигуры </w:t>
      </w:r>
      <w:proofErr w:type="gramStart"/>
      <w:r w:rsidRPr="00CB7FCC">
        <w:rPr>
          <w:rFonts w:ascii="Times New Roman" w:hAnsi="Times New Roman" w:cs="Times New Roman"/>
          <w:sz w:val="28"/>
          <w:szCs w:val="28"/>
        </w:rPr>
        <w:t>на равные</w:t>
      </w:r>
      <w:proofErr w:type="gramEnd"/>
      <w:r w:rsidRPr="00CB7FCC">
        <w:rPr>
          <w:rFonts w:ascii="Times New Roman" w:hAnsi="Times New Roman" w:cs="Times New Roman"/>
          <w:sz w:val="28"/>
          <w:szCs w:val="28"/>
        </w:rPr>
        <w:t xml:space="preserve"> по площади части. </w:t>
      </w:r>
    </w:p>
    <w:p w14:paraId="3DB1B3C5" w14:textId="77777777" w:rsidR="008F3579" w:rsidRPr="00CB7FCC" w:rsidRDefault="008F3579" w:rsidP="00F85BF2">
      <w:pPr>
        <w:ind w:left="430" w:right="11"/>
        <w:jc w:val="both"/>
        <w:rPr>
          <w:rFonts w:ascii="Times New Roman" w:hAnsi="Times New Roman" w:cs="Times New Roman"/>
          <w:sz w:val="28"/>
          <w:szCs w:val="28"/>
        </w:rPr>
      </w:pPr>
      <w:r w:rsidRPr="00CB7FCC">
        <w:rPr>
          <w:rFonts w:ascii="Times New Roman" w:hAnsi="Times New Roman" w:cs="Times New Roman"/>
          <w:sz w:val="28"/>
          <w:szCs w:val="28"/>
        </w:rPr>
        <w:t xml:space="preserve">Поиск заданных фигур в фигурах сложной конфигурации. </w:t>
      </w:r>
    </w:p>
    <w:p w14:paraId="654A686D" w14:textId="77777777" w:rsidR="008F3579" w:rsidRPr="00CB7FCC" w:rsidRDefault="008F3579" w:rsidP="00F85BF2">
      <w:pPr>
        <w:ind w:left="430" w:right="11"/>
        <w:jc w:val="both"/>
        <w:rPr>
          <w:rFonts w:ascii="Times New Roman" w:hAnsi="Times New Roman" w:cs="Times New Roman"/>
          <w:sz w:val="28"/>
          <w:szCs w:val="28"/>
        </w:rPr>
      </w:pPr>
      <w:r w:rsidRPr="00CB7FCC">
        <w:rPr>
          <w:rFonts w:ascii="Times New Roman" w:hAnsi="Times New Roman" w:cs="Times New Roman"/>
          <w:sz w:val="28"/>
          <w:szCs w:val="28"/>
        </w:rPr>
        <w:t xml:space="preserve">Решение задач, формирующих геометрическую наблюдательность. </w:t>
      </w:r>
    </w:p>
    <w:p w14:paraId="729511F5"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 xml:space="preserve">Распознавание (нахождение) окружности на орнаменте. Составление вычерчивание) орнамента с использованием циркуля (по образцу, по собственному замыслу). </w:t>
      </w:r>
    </w:p>
    <w:p w14:paraId="5BDEE794"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 xml:space="preserve">Объёмные фигуры: цилиндр, конус, пирамида, шар, куб. Моделирование из проволоки. Создание объёмных фигур из развёрток: цилиндр, призма шестиугольная, призма треугольная, куб, конус, четырёхугольная пирамида, октаэдр, параллелепипед, усечённый конус, усечённая пира- да, пятиугольная пирамида, икосаэдр (по выбору учащихся).  </w:t>
      </w:r>
    </w:p>
    <w:p w14:paraId="1166F11C" w14:textId="77777777" w:rsidR="008F3579" w:rsidRPr="00CB7FCC" w:rsidRDefault="008F3579" w:rsidP="008F3579">
      <w:pPr>
        <w:spacing w:after="276" w:line="259" w:lineRule="auto"/>
        <w:rPr>
          <w:rFonts w:ascii="Times New Roman" w:hAnsi="Times New Roman" w:cs="Times New Roman"/>
          <w:sz w:val="28"/>
          <w:szCs w:val="28"/>
        </w:rPr>
      </w:pPr>
      <w:r w:rsidRPr="00CB7FCC">
        <w:rPr>
          <w:rFonts w:ascii="Times New Roman" w:eastAsia="Times New Roman" w:hAnsi="Times New Roman" w:cs="Times New Roman"/>
          <w:b/>
          <w:i/>
          <w:sz w:val="28"/>
          <w:szCs w:val="28"/>
        </w:rPr>
        <w:t xml:space="preserve"> </w:t>
      </w:r>
    </w:p>
    <w:p w14:paraId="353C7891" w14:textId="77777777" w:rsidR="008F3579" w:rsidRPr="00CB7FCC" w:rsidRDefault="008F3579" w:rsidP="008F3579">
      <w:pPr>
        <w:spacing w:after="206"/>
        <w:ind w:left="14"/>
        <w:rPr>
          <w:rFonts w:ascii="Times New Roman" w:hAnsi="Times New Roman" w:cs="Times New Roman"/>
          <w:sz w:val="28"/>
          <w:szCs w:val="28"/>
        </w:rPr>
      </w:pPr>
      <w:r w:rsidRPr="00CB7FCC">
        <w:rPr>
          <w:rFonts w:ascii="Times New Roman" w:eastAsia="Times New Roman" w:hAnsi="Times New Roman" w:cs="Times New Roman"/>
          <w:b/>
          <w:i/>
          <w:sz w:val="28"/>
          <w:szCs w:val="28"/>
        </w:rPr>
        <w:t>Форма организации обучения — работа с конструкторами:</w:t>
      </w:r>
      <w:r w:rsidRPr="00CB7FCC">
        <w:rPr>
          <w:rFonts w:ascii="Times New Roman" w:hAnsi="Times New Roman" w:cs="Times New Roman"/>
          <w:sz w:val="28"/>
          <w:szCs w:val="28"/>
        </w:rPr>
        <w:t xml:space="preserve"> </w:t>
      </w:r>
    </w:p>
    <w:p w14:paraId="6BEA31C2" w14:textId="77777777" w:rsidR="008F3579" w:rsidRPr="00CB7FCC" w:rsidRDefault="008F3579" w:rsidP="00F85BF2">
      <w:pPr>
        <w:spacing w:after="161"/>
        <w:ind w:left="14" w:right="11"/>
        <w:jc w:val="both"/>
        <w:rPr>
          <w:rFonts w:ascii="Times New Roman" w:hAnsi="Times New Roman" w:cs="Times New Roman"/>
          <w:sz w:val="28"/>
          <w:szCs w:val="28"/>
        </w:rPr>
      </w:pPr>
      <w:r w:rsidRPr="00CB7FCC">
        <w:rPr>
          <w:rFonts w:ascii="Times New Roman" w:hAnsi="Times New Roman" w:cs="Times New Roman"/>
          <w:sz w:val="28"/>
          <w:szCs w:val="28"/>
        </w:rPr>
        <w:t xml:space="preserve">Объёмные фигуры: цилиндр, конус, пирамида, шар, куб. Моделирование из проволоки. Создание объёмных фигур из развёрток: цилиндр, призма шестиугольная, призма треугольная, куб, конус, четырёхугольная пирамида, октаэдр, параллелепипед, усечённый конус, усечённая пира- да, пятиугольная пирамида, икосаэдр (по выбору учащихся).  </w:t>
      </w:r>
    </w:p>
    <w:p w14:paraId="1283CC93" w14:textId="77777777" w:rsidR="008F3579" w:rsidRPr="00CB7FCC" w:rsidRDefault="008F3579" w:rsidP="008F3579">
      <w:pPr>
        <w:spacing w:after="279" w:line="259" w:lineRule="auto"/>
        <w:rPr>
          <w:rFonts w:ascii="Times New Roman" w:hAnsi="Times New Roman" w:cs="Times New Roman"/>
          <w:sz w:val="28"/>
          <w:szCs w:val="28"/>
        </w:rPr>
      </w:pPr>
      <w:r w:rsidRPr="00CB7FCC">
        <w:rPr>
          <w:rFonts w:ascii="Times New Roman" w:eastAsia="Times New Roman" w:hAnsi="Times New Roman" w:cs="Times New Roman"/>
          <w:b/>
          <w:i/>
          <w:sz w:val="28"/>
          <w:szCs w:val="28"/>
        </w:rPr>
        <w:t xml:space="preserve"> </w:t>
      </w:r>
    </w:p>
    <w:p w14:paraId="654BE8DC" w14:textId="77777777" w:rsidR="008F3579" w:rsidRPr="00CB7FCC" w:rsidRDefault="008F3579" w:rsidP="008F3579">
      <w:pPr>
        <w:spacing w:after="258"/>
        <w:ind w:left="14"/>
        <w:rPr>
          <w:rFonts w:ascii="Times New Roman" w:hAnsi="Times New Roman" w:cs="Times New Roman"/>
          <w:sz w:val="28"/>
          <w:szCs w:val="28"/>
        </w:rPr>
      </w:pPr>
      <w:r w:rsidRPr="00CB7FCC">
        <w:rPr>
          <w:rFonts w:ascii="Times New Roman" w:eastAsia="Times New Roman" w:hAnsi="Times New Roman" w:cs="Times New Roman"/>
          <w:b/>
          <w:i/>
          <w:sz w:val="28"/>
          <w:szCs w:val="28"/>
        </w:rPr>
        <w:t>Форма организации обучения — работа с конструкторами:</w:t>
      </w:r>
      <w:r w:rsidRPr="00CB7FCC">
        <w:rPr>
          <w:rFonts w:ascii="Times New Roman" w:hAnsi="Times New Roman" w:cs="Times New Roman"/>
          <w:sz w:val="28"/>
          <w:szCs w:val="28"/>
        </w:rPr>
        <w:t xml:space="preserve"> </w:t>
      </w:r>
    </w:p>
    <w:p w14:paraId="2C312860" w14:textId="77777777" w:rsidR="008F3579" w:rsidRPr="00CB7FCC" w:rsidRDefault="008F3579" w:rsidP="007478D8">
      <w:pPr>
        <w:numPr>
          <w:ilvl w:val="0"/>
          <w:numId w:val="12"/>
        </w:numPr>
        <w:spacing w:after="13" w:line="269" w:lineRule="auto"/>
        <w:ind w:right="11" w:hanging="163"/>
        <w:jc w:val="both"/>
        <w:rPr>
          <w:rFonts w:ascii="Times New Roman" w:hAnsi="Times New Roman" w:cs="Times New Roman"/>
          <w:sz w:val="28"/>
          <w:szCs w:val="28"/>
        </w:rPr>
      </w:pPr>
      <w:r w:rsidRPr="00CB7FCC">
        <w:rPr>
          <w:rFonts w:ascii="Times New Roman" w:hAnsi="Times New Roman" w:cs="Times New Roman"/>
          <w:sz w:val="28"/>
          <w:szCs w:val="28"/>
        </w:rPr>
        <w:t xml:space="preserve">моделирование фигур из одинаковых треугольников, уголков;  </w:t>
      </w:r>
    </w:p>
    <w:p w14:paraId="74E6A64A" w14:textId="77777777" w:rsidR="008F3579" w:rsidRPr="00CB7FCC" w:rsidRDefault="008F3579" w:rsidP="007478D8">
      <w:pPr>
        <w:numPr>
          <w:ilvl w:val="0"/>
          <w:numId w:val="12"/>
        </w:numPr>
        <w:spacing w:after="13" w:line="269" w:lineRule="auto"/>
        <w:ind w:right="11" w:hanging="163"/>
        <w:jc w:val="both"/>
        <w:rPr>
          <w:rFonts w:ascii="Times New Roman" w:hAnsi="Times New Roman" w:cs="Times New Roman"/>
          <w:sz w:val="28"/>
          <w:szCs w:val="28"/>
        </w:rPr>
      </w:pPr>
      <w:proofErr w:type="spellStart"/>
      <w:r w:rsidRPr="00CB7FCC">
        <w:rPr>
          <w:rFonts w:ascii="Times New Roman" w:hAnsi="Times New Roman" w:cs="Times New Roman"/>
          <w:sz w:val="28"/>
          <w:szCs w:val="28"/>
        </w:rPr>
        <w:t>танграм</w:t>
      </w:r>
      <w:proofErr w:type="spellEnd"/>
      <w:r w:rsidRPr="00CB7FCC">
        <w:rPr>
          <w:rFonts w:ascii="Times New Roman" w:hAnsi="Times New Roman" w:cs="Times New Roman"/>
          <w:sz w:val="28"/>
          <w:szCs w:val="28"/>
        </w:rPr>
        <w:t xml:space="preserve">: древняя китайская головоломка. «Сложи квадрат». «Спичечный» конструктор;  </w:t>
      </w:r>
    </w:p>
    <w:p w14:paraId="4F8666A8" w14:textId="77777777" w:rsidR="008F3579" w:rsidRPr="00CB7FCC" w:rsidRDefault="008F3579" w:rsidP="00F85BF2">
      <w:pPr>
        <w:numPr>
          <w:ilvl w:val="0"/>
          <w:numId w:val="12"/>
        </w:numPr>
        <w:spacing w:after="13" w:line="269" w:lineRule="auto"/>
        <w:ind w:right="11" w:hanging="163"/>
        <w:jc w:val="both"/>
        <w:rPr>
          <w:rFonts w:ascii="Times New Roman" w:hAnsi="Times New Roman" w:cs="Times New Roman"/>
          <w:sz w:val="28"/>
          <w:szCs w:val="28"/>
        </w:rPr>
      </w:pPr>
      <w:r w:rsidRPr="00CB7FCC">
        <w:rPr>
          <w:rFonts w:ascii="Times New Roman" w:hAnsi="Times New Roman" w:cs="Times New Roman"/>
          <w:sz w:val="28"/>
          <w:szCs w:val="28"/>
        </w:rPr>
        <w:lastRenderedPageBreak/>
        <w:t xml:space="preserve">конструкторы </w:t>
      </w:r>
      <w:proofErr w:type="spellStart"/>
      <w:r w:rsidRPr="00CB7FCC">
        <w:rPr>
          <w:rFonts w:ascii="Times New Roman" w:hAnsi="Times New Roman" w:cs="Times New Roman"/>
          <w:sz w:val="28"/>
          <w:szCs w:val="28"/>
        </w:rPr>
        <w:t>лего</w:t>
      </w:r>
      <w:proofErr w:type="spellEnd"/>
      <w:r w:rsidRPr="00CB7FCC">
        <w:rPr>
          <w:rFonts w:ascii="Times New Roman" w:hAnsi="Times New Roman" w:cs="Times New Roman"/>
          <w:sz w:val="28"/>
          <w:szCs w:val="28"/>
        </w:rPr>
        <w:t xml:space="preserve">. Набор «Геометрические тела»;  </w:t>
      </w:r>
    </w:p>
    <w:p w14:paraId="012AF971" w14:textId="23D9C531" w:rsidR="008F3579" w:rsidRPr="00F85BF2" w:rsidRDefault="008F3579" w:rsidP="00F85BF2">
      <w:pPr>
        <w:numPr>
          <w:ilvl w:val="0"/>
          <w:numId w:val="12"/>
        </w:numPr>
        <w:spacing w:after="13" w:line="269" w:lineRule="auto"/>
        <w:ind w:right="11" w:hanging="163"/>
        <w:jc w:val="both"/>
        <w:rPr>
          <w:rFonts w:ascii="Times New Roman" w:hAnsi="Times New Roman" w:cs="Times New Roman"/>
          <w:sz w:val="28"/>
          <w:szCs w:val="28"/>
        </w:rPr>
      </w:pPr>
      <w:r w:rsidRPr="00CB7FCC">
        <w:rPr>
          <w:rFonts w:ascii="Times New Roman" w:hAnsi="Times New Roman" w:cs="Times New Roman"/>
          <w:sz w:val="28"/>
          <w:szCs w:val="28"/>
        </w:rPr>
        <w:t>конструкторы «</w:t>
      </w:r>
      <w:proofErr w:type="spellStart"/>
      <w:r w:rsidRPr="00CB7FCC">
        <w:rPr>
          <w:rFonts w:ascii="Times New Roman" w:hAnsi="Times New Roman" w:cs="Times New Roman"/>
          <w:sz w:val="28"/>
          <w:szCs w:val="28"/>
        </w:rPr>
        <w:t>Танграм</w:t>
      </w:r>
      <w:proofErr w:type="spellEnd"/>
      <w:r w:rsidRPr="00CB7FCC">
        <w:rPr>
          <w:rFonts w:ascii="Times New Roman" w:hAnsi="Times New Roman" w:cs="Times New Roman"/>
          <w:sz w:val="28"/>
          <w:szCs w:val="28"/>
        </w:rPr>
        <w:t>», «Спички», «Полимино», «Кубики</w:t>
      </w:r>
      <w:proofErr w:type="gramStart"/>
      <w:r w:rsidRPr="00CB7FCC">
        <w:rPr>
          <w:rFonts w:ascii="Times New Roman" w:hAnsi="Times New Roman" w:cs="Times New Roman"/>
          <w:sz w:val="28"/>
          <w:szCs w:val="28"/>
        </w:rPr>
        <w:t xml:space="preserve">»,   </w:t>
      </w:r>
      <w:proofErr w:type="gramEnd"/>
      <w:r w:rsidRPr="00CB7FCC">
        <w:rPr>
          <w:rFonts w:ascii="Times New Roman" w:hAnsi="Times New Roman" w:cs="Times New Roman"/>
          <w:sz w:val="28"/>
          <w:szCs w:val="28"/>
        </w:rPr>
        <w:t>«Монтажник»,</w:t>
      </w:r>
      <w:r w:rsidR="00F85BF2">
        <w:rPr>
          <w:rFonts w:ascii="Times New Roman" w:hAnsi="Times New Roman" w:cs="Times New Roman"/>
          <w:sz w:val="28"/>
          <w:szCs w:val="28"/>
        </w:rPr>
        <w:t xml:space="preserve"> </w:t>
      </w:r>
      <w:r w:rsidRPr="00CB7FCC">
        <w:rPr>
          <w:rFonts w:ascii="Times New Roman" w:hAnsi="Times New Roman" w:cs="Times New Roman"/>
          <w:sz w:val="28"/>
          <w:szCs w:val="28"/>
        </w:rPr>
        <w:t xml:space="preserve">«Строитель» и др. из электронного оного пособия </w:t>
      </w:r>
      <w:r w:rsidRPr="00F85BF2">
        <w:rPr>
          <w:rFonts w:ascii="Times New Roman" w:hAnsi="Times New Roman" w:cs="Times New Roman"/>
          <w:sz w:val="28"/>
          <w:szCs w:val="28"/>
        </w:rPr>
        <w:t xml:space="preserve">«Математика и конструирование». </w:t>
      </w:r>
    </w:p>
    <w:p w14:paraId="68B01A26" w14:textId="77777777" w:rsidR="008F3579" w:rsidRPr="00CB7FCC" w:rsidRDefault="008F3579" w:rsidP="008F3579">
      <w:pPr>
        <w:spacing w:after="258"/>
        <w:ind w:left="14"/>
        <w:rPr>
          <w:rFonts w:ascii="Times New Roman" w:hAnsi="Times New Roman" w:cs="Times New Roman"/>
          <w:sz w:val="28"/>
          <w:szCs w:val="28"/>
        </w:rPr>
      </w:pPr>
      <w:r w:rsidRPr="00CB7FCC">
        <w:rPr>
          <w:rFonts w:ascii="Times New Roman" w:eastAsia="Times New Roman" w:hAnsi="Times New Roman" w:cs="Times New Roman"/>
          <w:b/>
          <w:i/>
          <w:sz w:val="28"/>
          <w:szCs w:val="28"/>
        </w:rPr>
        <w:t>Универсальные учебные действия:</w:t>
      </w:r>
      <w:r w:rsidRPr="00CB7FCC">
        <w:rPr>
          <w:rFonts w:ascii="Times New Roman" w:hAnsi="Times New Roman" w:cs="Times New Roman"/>
          <w:sz w:val="28"/>
          <w:szCs w:val="28"/>
        </w:rPr>
        <w:t xml:space="preserve"> </w:t>
      </w:r>
    </w:p>
    <w:p w14:paraId="46E80331" w14:textId="77777777" w:rsidR="008F3579" w:rsidRPr="00CB7FCC" w:rsidRDefault="008F3579" w:rsidP="008F3579">
      <w:pPr>
        <w:ind w:left="14" w:right="11"/>
        <w:rPr>
          <w:rFonts w:ascii="Times New Roman" w:hAnsi="Times New Roman" w:cs="Times New Roman"/>
          <w:sz w:val="28"/>
          <w:szCs w:val="28"/>
        </w:rPr>
      </w:pPr>
      <w:r w:rsidRPr="00CB7FCC">
        <w:rPr>
          <w:rFonts w:ascii="Times New Roman" w:hAnsi="Times New Roman" w:cs="Times New Roman"/>
          <w:sz w:val="28"/>
          <w:szCs w:val="28"/>
        </w:rPr>
        <w:t xml:space="preserve">-ориентироваться в понятиях «влево», «вправо», «вверх», «вниз»; </w:t>
      </w:r>
    </w:p>
    <w:p w14:paraId="4DCF3682" w14:textId="77777777" w:rsidR="008F3579" w:rsidRPr="00CB7FCC" w:rsidRDefault="008F3579" w:rsidP="008F3579">
      <w:pPr>
        <w:ind w:left="14" w:right="11"/>
        <w:rPr>
          <w:rFonts w:ascii="Times New Roman" w:hAnsi="Times New Roman" w:cs="Times New Roman"/>
          <w:sz w:val="28"/>
          <w:szCs w:val="28"/>
        </w:rPr>
      </w:pPr>
      <w:r w:rsidRPr="00CB7FCC">
        <w:rPr>
          <w:rFonts w:ascii="Times New Roman" w:hAnsi="Times New Roman" w:cs="Times New Roman"/>
          <w:sz w:val="28"/>
          <w:szCs w:val="28"/>
        </w:rPr>
        <w:t xml:space="preserve">-ориентироваться на точку начала движения, на числа и стрелки и др., указывающие направление движения; </w:t>
      </w:r>
    </w:p>
    <w:p w14:paraId="216AEC8D" w14:textId="77777777" w:rsidR="008F3579" w:rsidRPr="00CB7FCC" w:rsidRDefault="008F3579" w:rsidP="008F3579">
      <w:pPr>
        <w:ind w:left="14" w:right="11"/>
        <w:rPr>
          <w:rFonts w:ascii="Times New Roman" w:hAnsi="Times New Roman" w:cs="Times New Roman"/>
          <w:sz w:val="28"/>
          <w:szCs w:val="28"/>
        </w:rPr>
      </w:pPr>
      <w:r w:rsidRPr="00CB7FCC">
        <w:rPr>
          <w:rFonts w:ascii="Times New Roman" w:hAnsi="Times New Roman" w:cs="Times New Roman"/>
          <w:sz w:val="28"/>
          <w:szCs w:val="28"/>
        </w:rPr>
        <w:t xml:space="preserve">-проводить линии по заданному маршруту (алгоритму); </w:t>
      </w:r>
    </w:p>
    <w:p w14:paraId="1E01901A" w14:textId="77777777" w:rsidR="008F3579" w:rsidRPr="00CB7FCC" w:rsidRDefault="008F3579" w:rsidP="008F3579">
      <w:pPr>
        <w:ind w:left="14" w:right="11"/>
        <w:rPr>
          <w:rFonts w:ascii="Times New Roman" w:hAnsi="Times New Roman" w:cs="Times New Roman"/>
          <w:sz w:val="28"/>
          <w:szCs w:val="28"/>
        </w:rPr>
      </w:pPr>
      <w:r w:rsidRPr="00CB7FCC">
        <w:rPr>
          <w:rFonts w:ascii="Times New Roman" w:hAnsi="Times New Roman" w:cs="Times New Roman"/>
          <w:sz w:val="28"/>
          <w:szCs w:val="28"/>
        </w:rPr>
        <w:t xml:space="preserve">-выделять фигуру заданной формы на сложном чертеже; </w:t>
      </w:r>
    </w:p>
    <w:p w14:paraId="3D01F5BC" w14:textId="77777777" w:rsidR="008F3579" w:rsidRPr="00CB7FCC" w:rsidRDefault="008F3579" w:rsidP="008F3579">
      <w:pPr>
        <w:ind w:left="14" w:right="11"/>
        <w:rPr>
          <w:rFonts w:ascii="Times New Roman" w:hAnsi="Times New Roman" w:cs="Times New Roman"/>
          <w:sz w:val="28"/>
          <w:szCs w:val="28"/>
        </w:rPr>
      </w:pPr>
      <w:r w:rsidRPr="00CB7FCC">
        <w:rPr>
          <w:rFonts w:ascii="Times New Roman" w:hAnsi="Times New Roman" w:cs="Times New Roman"/>
          <w:sz w:val="28"/>
          <w:szCs w:val="28"/>
        </w:rPr>
        <w:t xml:space="preserve">-анализировать расположение деталей </w:t>
      </w:r>
      <w:proofErr w:type="gramStart"/>
      <w:r w:rsidRPr="00CB7FCC">
        <w:rPr>
          <w:rFonts w:ascii="Times New Roman" w:hAnsi="Times New Roman" w:cs="Times New Roman"/>
          <w:sz w:val="28"/>
          <w:szCs w:val="28"/>
        </w:rPr>
        <w:t xml:space="preserve">( </w:t>
      </w:r>
      <w:proofErr w:type="spellStart"/>
      <w:r w:rsidRPr="00CB7FCC">
        <w:rPr>
          <w:rFonts w:ascii="Times New Roman" w:hAnsi="Times New Roman" w:cs="Times New Roman"/>
          <w:sz w:val="28"/>
          <w:szCs w:val="28"/>
        </w:rPr>
        <w:t>танов</w:t>
      </w:r>
      <w:proofErr w:type="spellEnd"/>
      <w:proofErr w:type="gramEnd"/>
      <w:r w:rsidRPr="00CB7FCC">
        <w:rPr>
          <w:rFonts w:ascii="Times New Roman" w:hAnsi="Times New Roman" w:cs="Times New Roman"/>
          <w:sz w:val="28"/>
          <w:szCs w:val="28"/>
        </w:rPr>
        <w:t xml:space="preserve">, треугольников, угол- и, спичек) в исходной конструкции; </w:t>
      </w:r>
    </w:p>
    <w:p w14:paraId="0F3D014B" w14:textId="4F03F63E" w:rsidR="008F3579" w:rsidRPr="00CB7FCC" w:rsidRDefault="008F3579" w:rsidP="008F3579">
      <w:pPr>
        <w:ind w:left="14" w:right="11"/>
        <w:rPr>
          <w:rFonts w:ascii="Times New Roman" w:hAnsi="Times New Roman" w:cs="Times New Roman"/>
          <w:sz w:val="28"/>
          <w:szCs w:val="28"/>
        </w:rPr>
      </w:pPr>
      <w:r w:rsidRPr="00CB7FCC">
        <w:rPr>
          <w:rFonts w:ascii="Times New Roman" w:hAnsi="Times New Roman" w:cs="Times New Roman"/>
          <w:sz w:val="28"/>
          <w:szCs w:val="28"/>
        </w:rPr>
        <w:t xml:space="preserve">-составлять фигуры из </w:t>
      </w:r>
      <w:r w:rsidRPr="00CB7FCC">
        <w:rPr>
          <w:rFonts w:ascii="Times New Roman" w:hAnsi="Times New Roman" w:cs="Times New Roman"/>
          <w:sz w:val="28"/>
          <w:szCs w:val="28"/>
        </w:rPr>
        <w:tab/>
        <w:t xml:space="preserve">частей, определять место заданной детали конструкции; </w:t>
      </w:r>
    </w:p>
    <w:p w14:paraId="3267657A" w14:textId="77777777" w:rsidR="008F3579" w:rsidRPr="00CB7FCC" w:rsidRDefault="008F3579" w:rsidP="008F3579">
      <w:pPr>
        <w:ind w:left="14" w:right="11"/>
        <w:rPr>
          <w:rFonts w:ascii="Times New Roman" w:hAnsi="Times New Roman" w:cs="Times New Roman"/>
          <w:sz w:val="28"/>
          <w:szCs w:val="28"/>
        </w:rPr>
      </w:pPr>
      <w:r w:rsidRPr="00CB7FCC">
        <w:rPr>
          <w:rFonts w:ascii="Times New Roman" w:hAnsi="Times New Roman" w:cs="Times New Roman"/>
          <w:sz w:val="28"/>
          <w:szCs w:val="28"/>
        </w:rPr>
        <w:t xml:space="preserve">-выявлять закономерности в расположении деталей; составлять дети в соответствии с заданным контуром конструкции; </w:t>
      </w:r>
    </w:p>
    <w:p w14:paraId="43ACBAE2" w14:textId="77777777" w:rsidR="008F3579" w:rsidRPr="00CB7FCC" w:rsidRDefault="008F3579" w:rsidP="008F3579">
      <w:pPr>
        <w:ind w:left="14" w:right="11"/>
        <w:rPr>
          <w:rFonts w:ascii="Times New Roman" w:hAnsi="Times New Roman" w:cs="Times New Roman"/>
          <w:sz w:val="28"/>
          <w:szCs w:val="28"/>
        </w:rPr>
      </w:pPr>
      <w:r w:rsidRPr="00CB7FCC">
        <w:rPr>
          <w:rFonts w:ascii="Times New Roman" w:hAnsi="Times New Roman" w:cs="Times New Roman"/>
          <w:sz w:val="28"/>
          <w:szCs w:val="28"/>
        </w:rPr>
        <w:t xml:space="preserve">-сопоставлять полученный (промежуточный, итоговый) результат заданным условием; </w:t>
      </w:r>
    </w:p>
    <w:p w14:paraId="548A4778" w14:textId="77777777" w:rsidR="008F3579" w:rsidRPr="00CB7FCC" w:rsidRDefault="008F3579" w:rsidP="008F3579">
      <w:pPr>
        <w:ind w:left="14" w:right="11"/>
        <w:rPr>
          <w:rFonts w:ascii="Times New Roman" w:hAnsi="Times New Roman" w:cs="Times New Roman"/>
          <w:sz w:val="28"/>
          <w:szCs w:val="28"/>
        </w:rPr>
      </w:pPr>
      <w:r w:rsidRPr="00CB7FCC">
        <w:rPr>
          <w:rFonts w:ascii="Times New Roman" w:hAnsi="Times New Roman" w:cs="Times New Roman"/>
          <w:sz w:val="28"/>
          <w:szCs w:val="28"/>
        </w:rPr>
        <w:t xml:space="preserve">-объяснять (доказывать) выбор деталей или способа действия при данном условии; </w:t>
      </w:r>
    </w:p>
    <w:p w14:paraId="57E4987D" w14:textId="77777777" w:rsidR="008F3579" w:rsidRPr="00CB7FCC" w:rsidRDefault="008F3579" w:rsidP="008F3579">
      <w:pPr>
        <w:ind w:left="14" w:right="11"/>
        <w:rPr>
          <w:rFonts w:ascii="Times New Roman" w:hAnsi="Times New Roman" w:cs="Times New Roman"/>
          <w:sz w:val="28"/>
          <w:szCs w:val="28"/>
        </w:rPr>
      </w:pPr>
      <w:r w:rsidRPr="00CB7FCC">
        <w:rPr>
          <w:rFonts w:ascii="Times New Roman" w:hAnsi="Times New Roman" w:cs="Times New Roman"/>
          <w:sz w:val="28"/>
          <w:szCs w:val="28"/>
        </w:rPr>
        <w:t xml:space="preserve">-анализировать предложенные возможные варианты верного решения; -моделировать объёмные фигуры из различных материалов (проволока, пластилин и др.) и из развёрток; </w:t>
      </w:r>
    </w:p>
    <w:p w14:paraId="77BAE1B4" w14:textId="77777777" w:rsidR="008F3579" w:rsidRPr="00CB7FCC" w:rsidRDefault="008F3579" w:rsidP="008F3579">
      <w:pPr>
        <w:ind w:left="14" w:right="11"/>
        <w:rPr>
          <w:rFonts w:ascii="Times New Roman" w:hAnsi="Times New Roman" w:cs="Times New Roman"/>
          <w:sz w:val="28"/>
          <w:szCs w:val="28"/>
        </w:rPr>
      </w:pPr>
      <w:r w:rsidRPr="00CB7FCC">
        <w:rPr>
          <w:rFonts w:ascii="Times New Roman" w:hAnsi="Times New Roman" w:cs="Times New Roman"/>
          <w:sz w:val="28"/>
          <w:szCs w:val="28"/>
        </w:rPr>
        <w:t xml:space="preserve">-осуществлять развёрнутые действия контроля и самоконтроля: сравнивать построенную конструкцию с образцом. </w:t>
      </w:r>
    </w:p>
    <w:p w14:paraId="57719E9D" w14:textId="77777777" w:rsidR="008F3579" w:rsidRPr="00CB7FCC" w:rsidRDefault="008F3579" w:rsidP="008F3579">
      <w:pPr>
        <w:spacing w:after="35" w:line="259" w:lineRule="auto"/>
        <w:ind w:left="77"/>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3CDEE05A" w14:textId="77777777" w:rsidR="008F3579" w:rsidRPr="00CB7FCC" w:rsidRDefault="008F3579" w:rsidP="008F3579">
      <w:pPr>
        <w:spacing w:after="0" w:line="259" w:lineRule="auto"/>
        <w:ind w:left="1"/>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Предполагаемые результаты реализации программы. </w:t>
      </w:r>
    </w:p>
    <w:p w14:paraId="4D51A513" w14:textId="77777777" w:rsidR="008F3579" w:rsidRPr="00CB7FCC" w:rsidRDefault="008F3579" w:rsidP="008F3579">
      <w:pPr>
        <w:spacing w:after="0" w:line="259" w:lineRule="auto"/>
        <w:ind w:left="77"/>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5036B593" w14:textId="77777777" w:rsidR="008F3579" w:rsidRPr="00CB7FCC" w:rsidRDefault="008F3579" w:rsidP="008F3579">
      <w:pPr>
        <w:spacing w:after="36"/>
        <w:ind w:left="14" w:right="11"/>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Личностными </w:t>
      </w:r>
      <w:r w:rsidRPr="00CB7FCC">
        <w:rPr>
          <w:rFonts w:ascii="Times New Roman" w:hAnsi="Times New Roman" w:cs="Times New Roman"/>
          <w:sz w:val="28"/>
          <w:szCs w:val="28"/>
        </w:rPr>
        <w:t xml:space="preserve">результатами изучения курса «Занимательная математика» являются: </w:t>
      </w:r>
    </w:p>
    <w:p w14:paraId="5DE0A2EA" w14:textId="77777777" w:rsidR="008F3579" w:rsidRPr="00CB7FCC" w:rsidRDefault="008F3579" w:rsidP="007478D8">
      <w:pPr>
        <w:numPr>
          <w:ilvl w:val="0"/>
          <w:numId w:val="13"/>
        </w:numPr>
        <w:spacing w:after="37" w:line="269"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t>осознание себя членом общества, чувство любви к родной стране, выражающееся в интересе к ее природе, культуре, истории и желании участвовать в ее делах и событиях;</w:t>
      </w:r>
      <w:r w:rsidRPr="00CB7FCC">
        <w:rPr>
          <w:rFonts w:ascii="Times New Roman" w:eastAsia="Times New Roman" w:hAnsi="Times New Roman" w:cs="Times New Roman"/>
          <w:b/>
          <w:sz w:val="28"/>
          <w:szCs w:val="28"/>
        </w:rPr>
        <w:t xml:space="preserve"> </w:t>
      </w:r>
    </w:p>
    <w:p w14:paraId="0DD6D509" w14:textId="77777777" w:rsidR="008F3579" w:rsidRPr="00CB7FCC" w:rsidRDefault="008F3579" w:rsidP="007478D8">
      <w:pPr>
        <w:numPr>
          <w:ilvl w:val="0"/>
          <w:numId w:val="13"/>
        </w:numPr>
        <w:spacing w:after="36" w:line="269"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lastRenderedPageBreak/>
        <w:t xml:space="preserve">осознание и принятие базовых общечеловеческих ценностей, сформированность нравственных представлений и этических чувств; культура поведения и </w:t>
      </w:r>
      <w:proofErr w:type="gramStart"/>
      <w:r w:rsidRPr="00CB7FCC">
        <w:rPr>
          <w:rFonts w:ascii="Times New Roman" w:hAnsi="Times New Roman" w:cs="Times New Roman"/>
          <w:sz w:val="28"/>
          <w:szCs w:val="28"/>
        </w:rPr>
        <w:t>взаимоотношений  в</w:t>
      </w:r>
      <w:proofErr w:type="gramEnd"/>
      <w:r w:rsidRPr="00CB7FCC">
        <w:rPr>
          <w:rFonts w:ascii="Times New Roman" w:hAnsi="Times New Roman" w:cs="Times New Roman"/>
          <w:sz w:val="28"/>
          <w:szCs w:val="28"/>
        </w:rPr>
        <w:t xml:space="preserve"> окружающем мире;</w:t>
      </w:r>
      <w:r w:rsidRPr="00CB7FCC">
        <w:rPr>
          <w:rFonts w:ascii="Times New Roman" w:eastAsia="Times New Roman" w:hAnsi="Times New Roman" w:cs="Times New Roman"/>
          <w:b/>
          <w:sz w:val="28"/>
          <w:szCs w:val="28"/>
        </w:rPr>
        <w:t xml:space="preserve"> </w:t>
      </w:r>
    </w:p>
    <w:p w14:paraId="05B76E93" w14:textId="77777777" w:rsidR="008F3579" w:rsidRPr="00CB7FCC" w:rsidRDefault="008F3579" w:rsidP="007478D8">
      <w:pPr>
        <w:numPr>
          <w:ilvl w:val="0"/>
          <w:numId w:val="13"/>
        </w:numPr>
        <w:spacing w:after="36" w:line="269"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t xml:space="preserve">установка на безопасный здоровый образ </w:t>
      </w:r>
      <w:proofErr w:type="gramStart"/>
      <w:r w:rsidRPr="00CB7FCC">
        <w:rPr>
          <w:rFonts w:ascii="Times New Roman" w:hAnsi="Times New Roman" w:cs="Times New Roman"/>
          <w:sz w:val="28"/>
          <w:szCs w:val="28"/>
        </w:rPr>
        <w:t xml:space="preserve">жизни;  </w:t>
      </w:r>
      <w:proofErr w:type="spellStart"/>
      <w:r w:rsidRPr="00CB7FCC">
        <w:rPr>
          <w:rFonts w:ascii="Times New Roman" w:eastAsia="Times New Roman" w:hAnsi="Times New Roman" w:cs="Times New Roman"/>
          <w:b/>
          <w:sz w:val="28"/>
          <w:szCs w:val="28"/>
        </w:rPr>
        <w:t>Метапредметными</w:t>
      </w:r>
      <w:r w:rsidRPr="00CB7FCC">
        <w:rPr>
          <w:rFonts w:ascii="Times New Roman" w:hAnsi="Times New Roman" w:cs="Times New Roman"/>
          <w:sz w:val="28"/>
          <w:szCs w:val="28"/>
        </w:rPr>
        <w:t>результатами</w:t>
      </w:r>
      <w:proofErr w:type="spellEnd"/>
      <w:proofErr w:type="gramEnd"/>
      <w:r w:rsidRPr="00CB7FCC">
        <w:rPr>
          <w:rFonts w:ascii="Times New Roman" w:hAnsi="Times New Roman" w:cs="Times New Roman"/>
          <w:sz w:val="28"/>
          <w:szCs w:val="28"/>
        </w:rPr>
        <w:t xml:space="preserve"> являются: </w:t>
      </w:r>
    </w:p>
    <w:p w14:paraId="6919A8A2" w14:textId="77777777" w:rsidR="008F3579" w:rsidRPr="00CB7FCC" w:rsidRDefault="008F3579" w:rsidP="007478D8">
      <w:pPr>
        <w:numPr>
          <w:ilvl w:val="0"/>
          <w:numId w:val="13"/>
        </w:numPr>
        <w:spacing w:after="13" w:line="269"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t xml:space="preserve">способность регулировать собственную деятельность, направленную на познание окружающей действительности и внутреннего мира </w:t>
      </w:r>
    </w:p>
    <w:p w14:paraId="186747A4" w14:textId="77777777" w:rsidR="008F3579" w:rsidRPr="00CB7FCC" w:rsidRDefault="008F3579" w:rsidP="008F3579">
      <w:pPr>
        <w:spacing w:after="40"/>
        <w:ind w:left="730" w:right="11"/>
        <w:rPr>
          <w:rFonts w:ascii="Times New Roman" w:hAnsi="Times New Roman" w:cs="Times New Roman"/>
          <w:sz w:val="28"/>
          <w:szCs w:val="28"/>
        </w:rPr>
      </w:pPr>
      <w:r w:rsidRPr="00CB7FCC">
        <w:rPr>
          <w:rFonts w:ascii="Times New Roman" w:hAnsi="Times New Roman" w:cs="Times New Roman"/>
          <w:sz w:val="28"/>
          <w:szCs w:val="28"/>
        </w:rPr>
        <w:t>человека;</w:t>
      </w:r>
      <w:r w:rsidRPr="00CB7FCC">
        <w:rPr>
          <w:rFonts w:ascii="Times New Roman" w:eastAsia="Times New Roman" w:hAnsi="Times New Roman" w:cs="Times New Roman"/>
          <w:b/>
          <w:sz w:val="28"/>
          <w:szCs w:val="28"/>
        </w:rPr>
        <w:t xml:space="preserve"> </w:t>
      </w:r>
    </w:p>
    <w:p w14:paraId="4D340A90" w14:textId="77777777" w:rsidR="008F3579" w:rsidRPr="00CB7FCC" w:rsidRDefault="008F3579" w:rsidP="007478D8">
      <w:pPr>
        <w:numPr>
          <w:ilvl w:val="0"/>
          <w:numId w:val="13"/>
        </w:numPr>
        <w:spacing w:after="34" w:line="269"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t>способность осуществлять информационный поиск для выполнения учебных задач;</w:t>
      </w:r>
      <w:r w:rsidRPr="00CB7FCC">
        <w:rPr>
          <w:rFonts w:ascii="Times New Roman" w:eastAsia="Times New Roman" w:hAnsi="Times New Roman" w:cs="Times New Roman"/>
          <w:b/>
          <w:sz w:val="28"/>
          <w:szCs w:val="28"/>
        </w:rPr>
        <w:t xml:space="preserve"> </w:t>
      </w:r>
    </w:p>
    <w:p w14:paraId="608601B0" w14:textId="77777777" w:rsidR="008F3579" w:rsidRPr="00CB7FCC" w:rsidRDefault="008F3579" w:rsidP="007478D8">
      <w:pPr>
        <w:numPr>
          <w:ilvl w:val="0"/>
          <w:numId w:val="13"/>
        </w:numPr>
        <w:spacing w:after="36" w:line="269"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t>способность работать с моделями изучаемых объектов и явлений окружающего мира.</w:t>
      </w:r>
      <w:r w:rsidRPr="00CB7FCC">
        <w:rPr>
          <w:rFonts w:ascii="Times New Roman" w:eastAsia="Times New Roman" w:hAnsi="Times New Roman" w:cs="Times New Roman"/>
          <w:b/>
          <w:sz w:val="28"/>
          <w:szCs w:val="28"/>
        </w:rPr>
        <w:t xml:space="preserve"> </w:t>
      </w:r>
    </w:p>
    <w:p w14:paraId="0FFBB2CE" w14:textId="77777777" w:rsidR="008F3579" w:rsidRPr="00CB7FCC" w:rsidRDefault="008F3579" w:rsidP="007478D8">
      <w:pPr>
        <w:numPr>
          <w:ilvl w:val="0"/>
          <w:numId w:val="13"/>
        </w:numPr>
        <w:spacing w:after="39" w:line="269"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t>умение обобщать, отбирать необходимую информацию, видеть общее в единичном явлении, самостоятельно находить решение возникающих проблем, отражать наиболее общие существенные связи и отношения явлений действительности: пространство и время, количество и качество, причина и следствие, логическое и вариативное мышление;</w:t>
      </w:r>
      <w:r w:rsidRPr="00CB7FCC">
        <w:rPr>
          <w:rFonts w:ascii="Times New Roman" w:eastAsia="Times New Roman" w:hAnsi="Times New Roman" w:cs="Times New Roman"/>
          <w:b/>
          <w:sz w:val="28"/>
          <w:szCs w:val="28"/>
        </w:rPr>
        <w:t xml:space="preserve"> </w:t>
      </w:r>
    </w:p>
    <w:p w14:paraId="46073199" w14:textId="77777777" w:rsidR="008F3579" w:rsidRPr="00CB7FCC" w:rsidRDefault="008F3579" w:rsidP="007478D8">
      <w:pPr>
        <w:numPr>
          <w:ilvl w:val="0"/>
          <w:numId w:val="13"/>
        </w:numPr>
        <w:spacing w:after="40" w:line="269"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t>владение базовым понятийным аппаратом (доступным для осознания младшим школьником), необходимым для дальнейшего образования в области естественно-научных и социальных дисциплин;</w:t>
      </w:r>
      <w:r w:rsidRPr="00CB7FCC">
        <w:rPr>
          <w:rFonts w:ascii="Times New Roman" w:eastAsia="Times New Roman" w:hAnsi="Times New Roman" w:cs="Times New Roman"/>
          <w:b/>
          <w:sz w:val="28"/>
          <w:szCs w:val="28"/>
        </w:rPr>
        <w:t xml:space="preserve"> </w:t>
      </w:r>
    </w:p>
    <w:p w14:paraId="1D068D3B" w14:textId="77777777" w:rsidR="008F3579" w:rsidRPr="00CB7FCC" w:rsidRDefault="008F3579" w:rsidP="007478D8">
      <w:pPr>
        <w:numPr>
          <w:ilvl w:val="0"/>
          <w:numId w:val="13"/>
        </w:numPr>
        <w:spacing w:after="40" w:line="269"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t>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r w:rsidRPr="00CB7FCC">
        <w:rPr>
          <w:rFonts w:ascii="Times New Roman" w:eastAsia="Times New Roman" w:hAnsi="Times New Roman" w:cs="Times New Roman"/>
          <w:b/>
          <w:sz w:val="28"/>
          <w:szCs w:val="28"/>
        </w:rPr>
        <w:t xml:space="preserve"> </w:t>
      </w:r>
    </w:p>
    <w:p w14:paraId="1F64D153" w14:textId="77777777" w:rsidR="008F3579" w:rsidRPr="00CB7FCC" w:rsidRDefault="008F3579" w:rsidP="007478D8">
      <w:pPr>
        <w:numPr>
          <w:ilvl w:val="0"/>
          <w:numId w:val="13"/>
        </w:numPr>
        <w:spacing w:after="256" w:line="269" w:lineRule="auto"/>
        <w:ind w:right="11" w:hanging="360"/>
        <w:jc w:val="both"/>
        <w:rPr>
          <w:rFonts w:ascii="Times New Roman" w:hAnsi="Times New Roman" w:cs="Times New Roman"/>
          <w:sz w:val="28"/>
          <w:szCs w:val="28"/>
        </w:rPr>
      </w:pPr>
      <w:r w:rsidRPr="00CB7FCC">
        <w:rPr>
          <w:rFonts w:ascii="Times New Roman" w:hAnsi="Times New Roman" w:cs="Times New Roman"/>
          <w:sz w:val="28"/>
          <w:szCs w:val="28"/>
        </w:rPr>
        <w:t>умение вести диалог, рассуждать и доказывать, аргументировать свои высказывания, строить простейшие умозаключения.</w:t>
      </w:r>
      <w:r w:rsidRPr="00CB7FCC">
        <w:rPr>
          <w:rFonts w:ascii="Times New Roman" w:eastAsia="Times New Roman" w:hAnsi="Times New Roman" w:cs="Times New Roman"/>
          <w:b/>
          <w:sz w:val="28"/>
          <w:szCs w:val="28"/>
        </w:rPr>
        <w:t xml:space="preserve"> Формы и виды контроля. </w:t>
      </w:r>
    </w:p>
    <w:p w14:paraId="79BF1C2A" w14:textId="77777777" w:rsidR="008F3579" w:rsidRPr="00CB7FCC" w:rsidRDefault="008F3579" w:rsidP="007478D8">
      <w:pPr>
        <w:numPr>
          <w:ilvl w:val="0"/>
          <w:numId w:val="14"/>
        </w:numPr>
        <w:spacing w:after="13" w:line="269" w:lineRule="auto"/>
        <w:ind w:right="11" w:hanging="163"/>
        <w:jc w:val="both"/>
        <w:rPr>
          <w:rFonts w:ascii="Times New Roman" w:hAnsi="Times New Roman" w:cs="Times New Roman"/>
          <w:sz w:val="28"/>
          <w:szCs w:val="28"/>
        </w:rPr>
      </w:pPr>
      <w:r w:rsidRPr="00CB7FCC">
        <w:rPr>
          <w:rFonts w:ascii="Times New Roman" w:hAnsi="Times New Roman" w:cs="Times New Roman"/>
          <w:sz w:val="28"/>
          <w:szCs w:val="28"/>
        </w:rPr>
        <w:t xml:space="preserve">Познавательно-игровой математический утренник «В гостях у Царицы Математики». </w:t>
      </w:r>
    </w:p>
    <w:p w14:paraId="33A86E3F" w14:textId="77777777" w:rsidR="008F3579" w:rsidRPr="00CB7FCC" w:rsidRDefault="008F3579" w:rsidP="007478D8">
      <w:pPr>
        <w:numPr>
          <w:ilvl w:val="0"/>
          <w:numId w:val="14"/>
        </w:numPr>
        <w:spacing w:after="13" w:line="269" w:lineRule="auto"/>
        <w:ind w:right="11" w:hanging="163"/>
        <w:jc w:val="both"/>
        <w:rPr>
          <w:rFonts w:ascii="Times New Roman" w:hAnsi="Times New Roman" w:cs="Times New Roman"/>
          <w:sz w:val="28"/>
          <w:szCs w:val="28"/>
        </w:rPr>
      </w:pPr>
      <w:r w:rsidRPr="00CB7FCC">
        <w:rPr>
          <w:rFonts w:ascii="Times New Roman" w:hAnsi="Times New Roman" w:cs="Times New Roman"/>
          <w:sz w:val="28"/>
          <w:szCs w:val="28"/>
        </w:rPr>
        <w:t xml:space="preserve">Проектные работы. </w:t>
      </w:r>
    </w:p>
    <w:p w14:paraId="5F9A2B72" w14:textId="77777777" w:rsidR="008F3579" w:rsidRPr="00CB7FCC" w:rsidRDefault="008F3579" w:rsidP="007478D8">
      <w:pPr>
        <w:numPr>
          <w:ilvl w:val="0"/>
          <w:numId w:val="14"/>
        </w:numPr>
        <w:spacing w:after="13" w:line="269" w:lineRule="auto"/>
        <w:ind w:right="11" w:hanging="163"/>
        <w:jc w:val="both"/>
        <w:rPr>
          <w:rFonts w:ascii="Times New Roman" w:hAnsi="Times New Roman" w:cs="Times New Roman"/>
          <w:sz w:val="28"/>
          <w:szCs w:val="28"/>
        </w:rPr>
      </w:pPr>
      <w:r w:rsidRPr="00CB7FCC">
        <w:rPr>
          <w:rFonts w:ascii="Times New Roman" w:hAnsi="Times New Roman" w:cs="Times New Roman"/>
          <w:sz w:val="28"/>
          <w:szCs w:val="28"/>
        </w:rPr>
        <w:t xml:space="preserve">Игровой математический практикум «Удивительные приключения </w:t>
      </w:r>
      <w:proofErr w:type="spellStart"/>
      <w:r w:rsidRPr="00CB7FCC">
        <w:rPr>
          <w:rFonts w:ascii="Times New Roman" w:hAnsi="Times New Roman" w:cs="Times New Roman"/>
          <w:sz w:val="28"/>
          <w:szCs w:val="28"/>
        </w:rPr>
        <w:t>Слагайки</w:t>
      </w:r>
      <w:proofErr w:type="spellEnd"/>
      <w:r w:rsidRPr="00CB7FCC">
        <w:rPr>
          <w:rFonts w:ascii="Times New Roman" w:hAnsi="Times New Roman" w:cs="Times New Roman"/>
          <w:sz w:val="28"/>
          <w:szCs w:val="28"/>
        </w:rPr>
        <w:t xml:space="preserve"> и </w:t>
      </w:r>
      <w:proofErr w:type="spellStart"/>
      <w:r w:rsidRPr="00CB7FCC">
        <w:rPr>
          <w:rFonts w:ascii="Times New Roman" w:hAnsi="Times New Roman" w:cs="Times New Roman"/>
          <w:sz w:val="28"/>
          <w:szCs w:val="28"/>
        </w:rPr>
        <w:t>Вычитайки</w:t>
      </w:r>
      <w:proofErr w:type="spellEnd"/>
      <w:r w:rsidRPr="00CB7FCC">
        <w:rPr>
          <w:rFonts w:ascii="Times New Roman" w:hAnsi="Times New Roman" w:cs="Times New Roman"/>
          <w:sz w:val="28"/>
          <w:szCs w:val="28"/>
        </w:rPr>
        <w:t xml:space="preserve">». </w:t>
      </w:r>
    </w:p>
    <w:p w14:paraId="388195F9" w14:textId="77777777" w:rsidR="008F3579" w:rsidRPr="00CB7FCC" w:rsidRDefault="008F3579" w:rsidP="007478D8">
      <w:pPr>
        <w:numPr>
          <w:ilvl w:val="0"/>
          <w:numId w:val="14"/>
        </w:numPr>
        <w:spacing w:after="13" w:line="269" w:lineRule="auto"/>
        <w:ind w:right="11" w:hanging="163"/>
        <w:jc w:val="both"/>
        <w:rPr>
          <w:rFonts w:ascii="Times New Roman" w:hAnsi="Times New Roman" w:cs="Times New Roman"/>
          <w:sz w:val="28"/>
          <w:szCs w:val="28"/>
        </w:rPr>
      </w:pPr>
      <w:r w:rsidRPr="00CB7FCC">
        <w:rPr>
          <w:rFonts w:ascii="Times New Roman" w:hAnsi="Times New Roman" w:cs="Times New Roman"/>
          <w:sz w:val="28"/>
          <w:szCs w:val="28"/>
        </w:rPr>
        <w:t xml:space="preserve">Познавательно-развлекательная программа «Необыкновенные приключения в </w:t>
      </w:r>
      <w:proofErr w:type="gramStart"/>
      <w:r w:rsidRPr="00CB7FCC">
        <w:rPr>
          <w:rFonts w:ascii="Times New Roman" w:hAnsi="Times New Roman" w:cs="Times New Roman"/>
          <w:sz w:val="28"/>
          <w:szCs w:val="28"/>
        </w:rPr>
        <w:t xml:space="preserve">стране  </w:t>
      </w:r>
      <w:proofErr w:type="spellStart"/>
      <w:r w:rsidRPr="00CB7FCC">
        <w:rPr>
          <w:rFonts w:ascii="Times New Roman" w:hAnsi="Times New Roman" w:cs="Times New Roman"/>
          <w:sz w:val="28"/>
          <w:szCs w:val="28"/>
        </w:rPr>
        <w:t>Внималки</w:t>
      </w:r>
      <w:proofErr w:type="gramEnd"/>
      <w:r w:rsidRPr="00CB7FCC">
        <w:rPr>
          <w:rFonts w:ascii="Times New Roman" w:hAnsi="Times New Roman" w:cs="Times New Roman"/>
          <w:sz w:val="28"/>
          <w:szCs w:val="28"/>
        </w:rPr>
        <w:t>-Сосчиталки</w:t>
      </w:r>
      <w:proofErr w:type="spellEnd"/>
      <w:r w:rsidRPr="00CB7FCC">
        <w:rPr>
          <w:rFonts w:ascii="Times New Roman" w:hAnsi="Times New Roman" w:cs="Times New Roman"/>
          <w:sz w:val="28"/>
          <w:szCs w:val="28"/>
        </w:rPr>
        <w:t xml:space="preserve">». </w:t>
      </w:r>
    </w:p>
    <w:p w14:paraId="5E6337F7" w14:textId="77777777" w:rsidR="008F3579" w:rsidRPr="00CB7FCC" w:rsidRDefault="008F3579" w:rsidP="007478D8">
      <w:pPr>
        <w:numPr>
          <w:ilvl w:val="0"/>
          <w:numId w:val="14"/>
        </w:numPr>
        <w:spacing w:after="13" w:line="269" w:lineRule="auto"/>
        <w:ind w:right="11" w:hanging="163"/>
        <w:jc w:val="both"/>
        <w:rPr>
          <w:rFonts w:ascii="Times New Roman" w:hAnsi="Times New Roman" w:cs="Times New Roman"/>
          <w:sz w:val="28"/>
          <w:szCs w:val="28"/>
        </w:rPr>
      </w:pPr>
      <w:r w:rsidRPr="00CB7FCC">
        <w:rPr>
          <w:rFonts w:ascii="Times New Roman" w:hAnsi="Times New Roman" w:cs="Times New Roman"/>
          <w:sz w:val="28"/>
          <w:szCs w:val="28"/>
        </w:rPr>
        <w:t xml:space="preserve">Турнир по геометрии. </w:t>
      </w:r>
    </w:p>
    <w:p w14:paraId="1F66D5A6" w14:textId="77777777" w:rsidR="008F3579" w:rsidRPr="00CB7FCC" w:rsidRDefault="008F3579" w:rsidP="007478D8">
      <w:pPr>
        <w:numPr>
          <w:ilvl w:val="0"/>
          <w:numId w:val="14"/>
        </w:numPr>
        <w:spacing w:after="13" w:line="269" w:lineRule="auto"/>
        <w:ind w:right="11" w:hanging="163"/>
        <w:jc w:val="both"/>
        <w:rPr>
          <w:rFonts w:ascii="Times New Roman" w:hAnsi="Times New Roman" w:cs="Times New Roman"/>
          <w:sz w:val="28"/>
          <w:szCs w:val="28"/>
        </w:rPr>
      </w:pPr>
      <w:r w:rsidRPr="00CB7FCC">
        <w:rPr>
          <w:rFonts w:ascii="Times New Roman" w:hAnsi="Times New Roman" w:cs="Times New Roman"/>
          <w:sz w:val="28"/>
          <w:szCs w:val="28"/>
        </w:rPr>
        <w:t xml:space="preserve">Блиц - турнир по решению задач. </w:t>
      </w:r>
    </w:p>
    <w:p w14:paraId="471F0FC1" w14:textId="77777777" w:rsidR="008F3579" w:rsidRPr="00CB7FCC" w:rsidRDefault="008F3579" w:rsidP="008F3579">
      <w:pPr>
        <w:ind w:left="14" w:right="11"/>
        <w:rPr>
          <w:rFonts w:ascii="Times New Roman" w:hAnsi="Times New Roman" w:cs="Times New Roman"/>
          <w:sz w:val="28"/>
          <w:szCs w:val="28"/>
        </w:rPr>
      </w:pPr>
      <w:r w:rsidRPr="00CB7FCC">
        <w:rPr>
          <w:rFonts w:ascii="Times New Roman" w:hAnsi="Times New Roman" w:cs="Times New Roman"/>
          <w:sz w:val="28"/>
          <w:szCs w:val="28"/>
        </w:rPr>
        <w:t xml:space="preserve">-Познавательная </w:t>
      </w:r>
      <w:proofErr w:type="spellStart"/>
      <w:r w:rsidRPr="00CB7FCC">
        <w:rPr>
          <w:rFonts w:ascii="Times New Roman" w:hAnsi="Times New Roman" w:cs="Times New Roman"/>
          <w:sz w:val="28"/>
          <w:szCs w:val="28"/>
        </w:rPr>
        <w:t>конкурсно</w:t>
      </w:r>
      <w:proofErr w:type="spellEnd"/>
      <w:r w:rsidRPr="00CB7FCC">
        <w:rPr>
          <w:rFonts w:ascii="Times New Roman" w:hAnsi="Times New Roman" w:cs="Times New Roman"/>
          <w:sz w:val="28"/>
          <w:szCs w:val="28"/>
        </w:rPr>
        <w:t xml:space="preserve">-игровая программа «Весёлый интеллектуал».  </w:t>
      </w:r>
    </w:p>
    <w:p w14:paraId="6885887A" w14:textId="255C809D" w:rsidR="00AD0C0E" w:rsidRPr="00F85BF2" w:rsidRDefault="008F3579" w:rsidP="00F85BF2">
      <w:pPr>
        <w:ind w:left="14" w:right="11"/>
        <w:rPr>
          <w:rFonts w:ascii="Times New Roman" w:hAnsi="Times New Roman" w:cs="Times New Roman"/>
          <w:sz w:val="28"/>
          <w:szCs w:val="28"/>
        </w:rPr>
      </w:pPr>
      <w:r w:rsidRPr="00CB7FCC">
        <w:rPr>
          <w:rFonts w:ascii="Times New Roman" w:hAnsi="Times New Roman" w:cs="Times New Roman"/>
          <w:sz w:val="28"/>
          <w:szCs w:val="28"/>
        </w:rPr>
        <w:t>-Всероссийский к</w:t>
      </w:r>
      <w:r w:rsidR="00C74AB4">
        <w:rPr>
          <w:rFonts w:ascii="Times New Roman" w:hAnsi="Times New Roman" w:cs="Times New Roman"/>
          <w:sz w:val="28"/>
          <w:szCs w:val="28"/>
        </w:rPr>
        <w:t xml:space="preserve">онкурс по математике «Кенгуру» </w:t>
      </w:r>
      <w:r w:rsidRPr="00CB7FCC">
        <w:rPr>
          <w:rFonts w:ascii="Times New Roman" w:eastAsia="Times New Roman" w:hAnsi="Times New Roman" w:cs="Times New Roman"/>
          <w:b/>
          <w:sz w:val="28"/>
          <w:szCs w:val="28"/>
        </w:rPr>
        <w:t xml:space="preserve">  </w:t>
      </w:r>
    </w:p>
    <w:p w14:paraId="65D1A761" w14:textId="77777777" w:rsidR="008F3579" w:rsidRPr="00CB7FCC" w:rsidRDefault="008F3579" w:rsidP="00C74AB4">
      <w:pPr>
        <w:spacing w:after="199" w:line="259" w:lineRule="auto"/>
        <w:ind w:right="2242"/>
        <w:jc w:val="center"/>
        <w:rPr>
          <w:rFonts w:ascii="Times New Roman" w:hAnsi="Times New Roman" w:cs="Times New Roman"/>
          <w:sz w:val="28"/>
          <w:szCs w:val="28"/>
        </w:rPr>
      </w:pPr>
      <w:r w:rsidRPr="00CB7FCC">
        <w:rPr>
          <w:rFonts w:ascii="Times New Roman" w:eastAsia="Times New Roman" w:hAnsi="Times New Roman" w:cs="Times New Roman"/>
          <w:b/>
          <w:sz w:val="28"/>
          <w:szCs w:val="28"/>
        </w:rPr>
        <w:lastRenderedPageBreak/>
        <w:t>Календарно – тематический план</w:t>
      </w:r>
    </w:p>
    <w:p w14:paraId="370F2621" w14:textId="77777777" w:rsidR="008F3579" w:rsidRPr="00CB7FCC" w:rsidRDefault="008F3579" w:rsidP="008F3579">
      <w:pPr>
        <w:pStyle w:val="1"/>
        <w:tabs>
          <w:tab w:val="center" w:pos="4314"/>
        </w:tabs>
        <w:rPr>
          <w:rFonts w:ascii="Times New Roman" w:hAnsi="Times New Roman"/>
          <w:sz w:val="28"/>
          <w:szCs w:val="28"/>
        </w:rPr>
      </w:pPr>
      <w:r w:rsidRPr="00CB7FCC">
        <w:rPr>
          <w:rFonts w:ascii="Times New Roman" w:hAnsi="Times New Roman"/>
          <w:b w:val="0"/>
          <w:sz w:val="28"/>
          <w:szCs w:val="28"/>
        </w:rPr>
        <w:t xml:space="preserve"> </w:t>
      </w:r>
      <w:r w:rsidRPr="00CB7FCC">
        <w:rPr>
          <w:rFonts w:ascii="Times New Roman" w:hAnsi="Times New Roman"/>
          <w:b w:val="0"/>
          <w:sz w:val="28"/>
          <w:szCs w:val="28"/>
        </w:rPr>
        <w:tab/>
      </w:r>
      <w:r w:rsidRPr="00CB7FCC">
        <w:rPr>
          <w:rFonts w:ascii="Times New Roman" w:hAnsi="Times New Roman"/>
          <w:sz w:val="28"/>
          <w:szCs w:val="28"/>
        </w:rPr>
        <w:t xml:space="preserve">1 класс  </w:t>
      </w:r>
    </w:p>
    <w:tbl>
      <w:tblPr>
        <w:tblStyle w:val="TableGrid"/>
        <w:tblW w:w="10918" w:type="dxa"/>
        <w:tblInd w:w="-714" w:type="dxa"/>
        <w:tblCellMar>
          <w:top w:w="16" w:type="dxa"/>
          <w:left w:w="106" w:type="dxa"/>
          <w:right w:w="36" w:type="dxa"/>
        </w:tblCellMar>
        <w:tblLook w:val="04A0" w:firstRow="1" w:lastRow="0" w:firstColumn="1" w:lastColumn="0" w:noHBand="0" w:noVBand="1"/>
      </w:tblPr>
      <w:tblGrid>
        <w:gridCol w:w="819"/>
        <w:gridCol w:w="3010"/>
        <w:gridCol w:w="960"/>
        <w:gridCol w:w="3863"/>
        <w:gridCol w:w="1133"/>
        <w:gridCol w:w="1133"/>
      </w:tblGrid>
      <w:tr w:rsidR="008F3579" w:rsidRPr="00CB7FCC" w14:paraId="154B790D" w14:textId="77777777" w:rsidTr="00F85BF2">
        <w:trPr>
          <w:trHeight w:val="792"/>
        </w:trPr>
        <w:tc>
          <w:tcPr>
            <w:tcW w:w="819" w:type="dxa"/>
            <w:vMerge w:val="restart"/>
            <w:tcBorders>
              <w:top w:val="single" w:sz="4" w:space="0" w:color="000000"/>
              <w:left w:val="single" w:sz="4" w:space="0" w:color="000000"/>
              <w:bottom w:val="single" w:sz="4" w:space="0" w:color="000000"/>
              <w:right w:val="single" w:sz="4" w:space="0" w:color="000000"/>
            </w:tcBorders>
          </w:tcPr>
          <w:p w14:paraId="5B369D6C" w14:textId="77777777" w:rsidR="008F3579" w:rsidRPr="00CB7FCC" w:rsidRDefault="008F3579" w:rsidP="002119A8">
            <w:pPr>
              <w:spacing w:after="21"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5942257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п/п </w:t>
            </w:r>
          </w:p>
        </w:tc>
        <w:tc>
          <w:tcPr>
            <w:tcW w:w="3010" w:type="dxa"/>
            <w:vMerge w:val="restart"/>
            <w:tcBorders>
              <w:top w:val="single" w:sz="4" w:space="0" w:color="000000"/>
              <w:left w:val="single" w:sz="4" w:space="0" w:color="000000"/>
              <w:bottom w:val="single" w:sz="4" w:space="0" w:color="000000"/>
              <w:right w:val="single" w:sz="4" w:space="0" w:color="000000"/>
            </w:tcBorders>
          </w:tcPr>
          <w:p w14:paraId="59A4B314" w14:textId="77777777" w:rsidR="008F3579" w:rsidRPr="00CB7FCC" w:rsidRDefault="008F3579" w:rsidP="002119A8">
            <w:pPr>
              <w:spacing w:after="0" w:line="258" w:lineRule="auto"/>
              <w:ind w:left="2" w:right="19"/>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Разделы программы и темы учебных занятий  </w:t>
            </w:r>
          </w:p>
          <w:p w14:paraId="1E76E67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tc>
        <w:tc>
          <w:tcPr>
            <w:tcW w:w="960" w:type="dxa"/>
            <w:vMerge w:val="restart"/>
            <w:tcBorders>
              <w:top w:val="single" w:sz="4" w:space="0" w:color="000000"/>
              <w:left w:val="single" w:sz="4" w:space="0" w:color="000000"/>
              <w:bottom w:val="single" w:sz="4" w:space="0" w:color="000000"/>
              <w:right w:val="single" w:sz="4" w:space="0" w:color="000000"/>
            </w:tcBorders>
          </w:tcPr>
          <w:p w14:paraId="5274927D" w14:textId="77777777" w:rsidR="008F3579" w:rsidRPr="00CB7FCC" w:rsidRDefault="008F3579" w:rsidP="002119A8">
            <w:pPr>
              <w:spacing w:after="21"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Кол-</w:t>
            </w:r>
          </w:p>
          <w:p w14:paraId="5D2499C7" w14:textId="77777777" w:rsidR="008F3579" w:rsidRPr="00CB7FCC" w:rsidRDefault="008F3579" w:rsidP="002119A8">
            <w:pPr>
              <w:spacing w:after="0" w:line="259" w:lineRule="auto"/>
              <w:ind w:left="2"/>
              <w:rPr>
                <w:rFonts w:ascii="Times New Roman" w:hAnsi="Times New Roman" w:cs="Times New Roman"/>
                <w:sz w:val="28"/>
                <w:szCs w:val="28"/>
              </w:rPr>
            </w:pPr>
            <w:proofErr w:type="gramStart"/>
            <w:r w:rsidRPr="00CB7FCC">
              <w:rPr>
                <w:rFonts w:ascii="Times New Roman" w:eastAsia="Times New Roman" w:hAnsi="Times New Roman" w:cs="Times New Roman"/>
                <w:b/>
                <w:sz w:val="28"/>
                <w:szCs w:val="28"/>
              </w:rPr>
              <w:t>во  часов</w:t>
            </w:r>
            <w:proofErr w:type="gramEnd"/>
            <w:r w:rsidRPr="00CB7FCC">
              <w:rPr>
                <w:rFonts w:ascii="Times New Roman" w:eastAsia="Times New Roman" w:hAnsi="Times New Roman" w:cs="Times New Roman"/>
                <w:b/>
                <w:sz w:val="28"/>
                <w:szCs w:val="28"/>
              </w:rPr>
              <w:t xml:space="preserve"> </w:t>
            </w:r>
          </w:p>
        </w:tc>
        <w:tc>
          <w:tcPr>
            <w:tcW w:w="3863" w:type="dxa"/>
            <w:vMerge w:val="restart"/>
            <w:tcBorders>
              <w:top w:val="single" w:sz="4" w:space="0" w:color="000000"/>
              <w:left w:val="single" w:sz="4" w:space="0" w:color="000000"/>
              <w:bottom w:val="single" w:sz="4" w:space="0" w:color="000000"/>
              <w:right w:val="single" w:sz="4" w:space="0" w:color="000000"/>
            </w:tcBorders>
          </w:tcPr>
          <w:p w14:paraId="602C555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Характеристика деятельности  </w:t>
            </w:r>
          </w:p>
        </w:tc>
        <w:tc>
          <w:tcPr>
            <w:tcW w:w="2266" w:type="dxa"/>
            <w:gridSpan w:val="2"/>
            <w:tcBorders>
              <w:top w:val="single" w:sz="4" w:space="0" w:color="000000"/>
              <w:left w:val="single" w:sz="4" w:space="0" w:color="000000"/>
              <w:bottom w:val="single" w:sz="4" w:space="0" w:color="000000"/>
              <w:right w:val="single" w:sz="4" w:space="0" w:color="000000"/>
            </w:tcBorders>
          </w:tcPr>
          <w:p w14:paraId="1FD3A41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Сроки проведения </w:t>
            </w:r>
          </w:p>
        </w:tc>
      </w:tr>
      <w:tr w:rsidR="008F3579" w:rsidRPr="00CB7FCC" w14:paraId="742DFAA3" w14:textId="77777777" w:rsidTr="00F85BF2">
        <w:trPr>
          <w:trHeight w:val="506"/>
        </w:trPr>
        <w:tc>
          <w:tcPr>
            <w:tcW w:w="0" w:type="auto"/>
            <w:vMerge/>
            <w:tcBorders>
              <w:top w:val="nil"/>
              <w:left w:val="single" w:sz="4" w:space="0" w:color="000000"/>
              <w:bottom w:val="single" w:sz="4" w:space="0" w:color="000000"/>
              <w:right w:val="single" w:sz="4" w:space="0" w:color="000000"/>
            </w:tcBorders>
          </w:tcPr>
          <w:p w14:paraId="0B6FA804" w14:textId="77777777" w:rsidR="008F3579" w:rsidRPr="00CB7FCC" w:rsidRDefault="008F3579" w:rsidP="002119A8">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14:paraId="558D4F15" w14:textId="77777777" w:rsidR="008F3579" w:rsidRPr="00CB7FCC" w:rsidRDefault="008F3579" w:rsidP="002119A8">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14:paraId="291FCA39" w14:textId="77777777" w:rsidR="008F3579" w:rsidRPr="00CB7FCC" w:rsidRDefault="008F3579" w:rsidP="002119A8">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14:paraId="439DAE45" w14:textId="77777777" w:rsidR="008F3579" w:rsidRPr="00CB7FCC" w:rsidRDefault="008F3579" w:rsidP="002119A8">
            <w:pPr>
              <w:spacing w:after="160" w:line="259" w:lineRule="auto"/>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14:paraId="13336470"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план </w:t>
            </w:r>
          </w:p>
        </w:tc>
        <w:tc>
          <w:tcPr>
            <w:tcW w:w="1133" w:type="dxa"/>
            <w:tcBorders>
              <w:top w:val="single" w:sz="4" w:space="0" w:color="000000"/>
              <w:left w:val="single" w:sz="4" w:space="0" w:color="000000"/>
              <w:bottom w:val="single" w:sz="4" w:space="0" w:color="000000"/>
              <w:right w:val="single" w:sz="4" w:space="0" w:color="000000"/>
            </w:tcBorders>
          </w:tcPr>
          <w:p w14:paraId="35A0C83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факт </w:t>
            </w:r>
          </w:p>
        </w:tc>
      </w:tr>
      <w:tr w:rsidR="008F3579" w:rsidRPr="00CB7FCC" w14:paraId="3FFF0176" w14:textId="77777777" w:rsidTr="00F85BF2">
        <w:trPr>
          <w:trHeight w:val="1942"/>
        </w:trPr>
        <w:tc>
          <w:tcPr>
            <w:tcW w:w="819" w:type="dxa"/>
            <w:tcBorders>
              <w:top w:val="single" w:sz="4" w:space="0" w:color="000000"/>
              <w:left w:val="single" w:sz="4" w:space="0" w:color="000000"/>
              <w:bottom w:val="single" w:sz="4" w:space="0" w:color="000000"/>
              <w:right w:val="single" w:sz="4" w:space="0" w:color="000000"/>
            </w:tcBorders>
          </w:tcPr>
          <w:p w14:paraId="22F5277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010" w:type="dxa"/>
            <w:tcBorders>
              <w:top w:val="single" w:sz="4" w:space="0" w:color="000000"/>
              <w:left w:val="single" w:sz="4" w:space="0" w:color="000000"/>
              <w:bottom w:val="single" w:sz="4" w:space="0" w:color="000000"/>
              <w:right w:val="single" w:sz="4" w:space="0" w:color="000000"/>
            </w:tcBorders>
          </w:tcPr>
          <w:p w14:paraId="31F6E701" w14:textId="77777777" w:rsidR="008F3579" w:rsidRPr="00CB7FCC" w:rsidRDefault="008F3579" w:rsidP="002119A8">
            <w:pPr>
              <w:tabs>
                <w:tab w:val="center" w:pos="2000"/>
                <w:tab w:val="right" w:pos="2869"/>
              </w:tabs>
              <w:spacing w:after="37"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Математика </w:t>
            </w:r>
            <w:r w:rsidRPr="00CB7FCC">
              <w:rPr>
                <w:rFonts w:ascii="Times New Roman" w:eastAsia="Times New Roman" w:hAnsi="Times New Roman" w:cs="Times New Roman"/>
                <w:b/>
                <w:sz w:val="28"/>
                <w:szCs w:val="28"/>
              </w:rPr>
              <w:tab/>
              <w:t xml:space="preserve">– </w:t>
            </w:r>
            <w:r w:rsidRPr="00CB7FCC">
              <w:rPr>
                <w:rFonts w:ascii="Times New Roman" w:eastAsia="Times New Roman" w:hAnsi="Times New Roman" w:cs="Times New Roman"/>
                <w:b/>
                <w:sz w:val="28"/>
                <w:szCs w:val="28"/>
              </w:rPr>
              <w:tab/>
              <w:t xml:space="preserve">это </w:t>
            </w:r>
          </w:p>
          <w:p w14:paraId="6808D9BE"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интересно </w:t>
            </w:r>
          </w:p>
          <w:p w14:paraId="369639B2"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C303C2E" w14:textId="77777777" w:rsidR="008F3579" w:rsidRPr="00CB7FCC" w:rsidRDefault="002119A8" w:rsidP="002119A8">
            <w:pPr>
              <w:spacing w:after="0" w:line="259" w:lineRule="auto"/>
              <w:ind w:right="74"/>
              <w:jc w:val="center"/>
              <w:rPr>
                <w:rFonts w:ascii="Times New Roman" w:hAnsi="Times New Roman" w:cs="Times New Roman"/>
                <w:sz w:val="28"/>
                <w:szCs w:val="28"/>
              </w:rPr>
            </w:pPr>
            <w:r w:rsidRPr="00CB7FCC">
              <w:rPr>
                <w:rFonts w:ascii="Times New Roman" w:hAnsi="Times New Roman" w:cs="Times New Roman"/>
                <w:sz w:val="28"/>
                <w:szCs w:val="28"/>
              </w:rPr>
              <w:t>0,5</w:t>
            </w:r>
            <w:r w:rsidR="008F3579" w:rsidRPr="00CB7FCC">
              <w:rPr>
                <w:rFonts w:ascii="Times New Roman" w:hAnsi="Times New Roman" w:cs="Times New Roman"/>
                <w:sz w:val="28"/>
                <w:szCs w:val="28"/>
              </w:rPr>
              <w:t xml:space="preserve"> </w:t>
            </w:r>
          </w:p>
        </w:tc>
        <w:tc>
          <w:tcPr>
            <w:tcW w:w="3863" w:type="dxa"/>
            <w:tcBorders>
              <w:top w:val="single" w:sz="4" w:space="0" w:color="000000"/>
              <w:left w:val="single" w:sz="4" w:space="0" w:color="000000"/>
              <w:bottom w:val="single" w:sz="4" w:space="0" w:color="000000"/>
              <w:right w:val="single" w:sz="4" w:space="0" w:color="000000"/>
            </w:tcBorders>
          </w:tcPr>
          <w:p w14:paraId="21817460" w14:textId="77777777" w:rsidR="008F3579" w:rsidRPr="00CB7FCC" w:rsidRDefault="008F3579" w:rsidP="002119A8">
            <w:pPr>
              <w:spacing w:after="0" w:line="258" w:lineRule="auto"/>
              <w:ind w:right="19"/>
              <w:rPr>
                <w:rFonts w:ascii="Times New Roman" w:hAnsi="Times New Roman" w:cs="Times New Roman"/>
                <w:sz w:val="28"/>
                <w:szCs w:val="28"/>
              </w:rPr>
            </w:pPr>
            <w:r w:rsidRPr="00CB7FCC">
              <w:rPr>
                <w:rFonts w:ascii="Times New Roman" w:hAnsi="Times New Roman" w:cs="Times New Roman"/>
                <w:sz w:val="28"/>
                <w:szCs w:val="28"/>
              </w:rPr>
              <w:t xml:space="preserve">Решение нестандартных задач. Игра «Муха» («муха» перемещается по </w:t>
            </w:r>
          </w:p>
          <w:p w14:paraId="7E5A3B2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командам «вверх», «вниз», «влево», «вправо» на игровом поле 3 × 3 клетки). </w:t>
            </w:r>
          </w:p>
        </w:tc>
        <w:tc>
          <w:tcPr>
            <w:tcW w:w="1133" w:type="dxa"/>
            <w:tcBorders>
              <w:top w:val="single" w:sz="4" w:space="0" w:color="000000"/>
              <w:left w:val="single" w:sz="4" w:space="0" w:color="000000"/>
              <w:bottom w:val="single" w:sz="4" w:space="0" w:color="000000"/>
              <w:right w:val="single" w:sz="4" w:space="0" w:color="000000"/>
            </w:tcBorders>
          </w:tcPr>
          <w:p w14:paraId="669CFEF1" w14:textId="77777777" w:rsidR="008F3579" w:rsidRPr="00CB7FCC" w:rsidRDefault="002119A8"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1нед</w:t>
            </w:r>
          </w:p>
        </w:tc>
        <w:tc>
          <w:tcPr>
            <w:tcW w:w="1133" w:type="dxa"/>
            <w:tcBorders>
              <w:top w:val="single" w:sz="4" w:space="0" w:color="000000"/>
              <w:left w:val="single" w:sz="4" w:space="0" w:color="000000"/>
              <w:bottom w:val="single" w:sz="4" w:space="0" w:color="000000"/>
              <w:right w:val="single" w:sz="4" w:space="0" w:color="000000"/>
            </w:tcBorders>
          </w:tcPr>
          <w:p w14:paraId="2FED5C6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61295B52" w14:textId="77777777" w:rsidTr="00F85BF2">
        <w:trPr>
          <w:trHeight w:val="2587"/>
        </w:trPr>
        <w:tc>
          <w:tcPr>
            <w:tcW w:w="819" w:type="dxa"/>
            <w:tcBorders>
              <w:top w:val="single" w:sz="4" w:space="0" w:color="000000"/>
              <w:left w:val="single" w:sz="4" w:space="0" w:color="000000"/>
              <w:bottom w:val="single" w:sz="4" w:space="0" w:color="000000"/>
              <w:right w:val="single" w:sz="4" w:space="0" w:color="000000"/>
            </w:tcBorders>
          </w:tcPr>
          <w:p w14:paraId="34E7D320"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3010" w:type="dxa"/>
            <w:tcBorders>
              <w:top w:val="single" w:sz="4" w:space="0" w:color="000000"/>
              <w:left w:val="single" w:sz="4" w:space="0" w:color="000000"/>
              <w:bottom w:val="single" w:sz="4" w:space="0" w:color="000000"/>
              <w:right w:val="single" w:sz="4" w:space="0" w:color="000000"/>
            </w:tcBorders>
          </w:tcPr>
          <w:p w14:paraId="3C9B4280" w14:textId="77777777" w:rsidR="008F3579" w:rsidRPr="00CB7FCC" w:rsidRDefault="008F3579" w:rsidP="002119A8">
            <w:pPr>
              <w:spacing w:after="0" w:line="259" w:lineRule="auto"/>
              <w:ind w:left="2"/>
              <w:rPr>
                <w:rFonts w:ascii="Times New Roman" w:hAnsi="Times New Roman" w:cs="Times New Roman"/>
                <w:sz w:val="28"/>
                <w:szCs w:val="28"/>
              </w:rPr>
            </w:pPr>
            <w:proofErr w:type="spellStart"/>
            <w:r w:rsidRPr="00CB7FCC">
              <w:rPr>
                <w:rFonts w:ascii="Times New Roman" w:eastAsia="Times New Roman" w:hAnsi="Times New Roman" w:cs="Times New Roman"/>
                <w:b/>
                <w:sz w:val="28"/>
                <w:szCs w:val="28"/>
              </w:rPr>
              <w:t>Танграм</w:t>
            </w:r>
            <w:proofErr w:type="spellEnd"/>
            <w:r w:rsidRPr="00CB7FCC">
              <w:rPr>
                <w:rFonts w:ascii="Times New Roman" w:eastAsia="Times New Roman" w:hAnsi="Times New Roman" w:cs="Times New Roman"/>
                <w:b/>
                <w:sz w:val="28"/>
                <w:szCs w:val="28"/>
              </w:rPr>
              <w:t xml:space="preserve">: древняя китайская головоломка  </w:t>
            </w:r>
          </w:p>
        </w:tc>
        <w:tc>
          <w:tcPr>
            <w:tcW w:w="960" w:type="dxa"/>
            <w:tcBorders>
              <w:top w:val="single" w:sz="4" w:space="0" w:color="000000"/>
              <w:left w:val="single" w:sz="4" w:space="0" w:color="000000"/>
              <w:bottom w:val="single" w:sz="4" w:space="0" w:color="000000"/>
              <w:right w:val="single" w:sz="4" w:space="0" w:color="000000"/>
            </w:tcBorders>
          </w:tcPr>
          <w:p w14:paraId="2B52F41B" w14:textId="77777777" w:rsidR="008F3579" w:rsidRPr="00CB7FCC" w:rsidRDefault="002119A8" w:rsidP="002119A8">
            <w:pPr>
              <w:spacing w:after="0" w:line="259" w:lineRule="auto"/>
              <w:ind w:right="74"/>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863" w:type="dxa"/>
            <w:tcBorders>
              <w:top w:val="single" w:sz="4" w:space="0" w:color="000000"/>
              <w:left w:val="single" w:sz="4" w:space="0" w:color="000000"/>
              <w:bottom w:val="single" w:sz="4" w:space="0" w:color="000000"/>
              <w:right w:val="single" w:sz="4" w:space="0" w:color="000000"/>
            </w:tcBorders>
          </w:tcPr>
          <w:p w14:paraId="286B6DDA" w14:textId="77777777" w:rsidR="008F3579" w:rsidRPr="00CB7FCC" w:rsidRDefault="008F3579" w:rsidP="002119A8">
            <w:pPr>
              <w:spacing w:after="0" w:line="257" w:lineRule="auto"/>
              <w:ind w:right="70"/>
              <w:rPr>
                <w:rFonts w:ascii="Times New Roman" w:hAnsi="Times New Roman" w:cs="Times New Roman"/>
                <w:sz w:val="28"/>
                <w:szCs w:val="28"/>
              </w:rPr>
            </w:pPr>
            <w:r w:rsidRPr="00CB7FCC">
              <w:rPr>
                <w:rFonts w:ascii="Times New Roman" w:hAnsi="Times New Roman" w:cs="Times New Roman"/>
                <w:sz w:val="28"/>
                <w:szCs w:val="28"/>
              </w:rPr>
              <w:t xml:space="preserve">Составление картинки с заданным разбиением на части; с частично заданным разбиением на части; без заданного разбиения. Проверка </w:t>
            </w:r>
            <w:proofErr w:type="gramStart"/>
            <w:r w:rsidRPr="00CB7FCC">
              <w:rPr>
                <w:rFonts w:ascii="Times New Roman" w:hAnsi="Times New Roman" w:cs="Times New Roman"/>
                <w:sz w:val="28"/>
                <w:szCs w:val="28"/>
              </w:rPr>
              <w:t xml:space="preserve">вы- </w:t>
            </w:r>
            <w:proofErr w:type="spellStart"/>
            <w:r w:rsidRPr="00CB7FCC">
              <w:rPr>
                <w:rFonts w:ascii="Times New Roman" w:hAnsi="Times New Roman" w:cs="Times New Roman"/>
                <w:sz w:val="28"/>
                <w:szCs w:val="28"/>
              </w:rPr>
              <w:t>полненной</w:t>
            </w:r>
            <w:proofErr w:type="spellEnd"/>
            <w:proofErr w:type="gramEnd"/>
            <w:r w:rsidRPr="00CB7FCC">
              <w:rPr>
                <w:rFonts w:ascii="Times New Roman" w:hAnsi="Times New Roman" w:cs="Times New Roman"/>
                <w:sz w:val="28"/>
                <w:szCs w:val="28"/>
              </w:rPr>
              <w:t xml:space="preserve"> работы. </w:t>
            </w:r>
          </w:p>
          <w:p w14:paraId="3C6206F5"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7B1B8C7" w14:textId="77777777" w:rsidR="008F3579" w:rsidRPr="00CB7FCC" w:rsidRDefault="002119A8"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 </w:t>
            </w:r>
            <w:proofErr w:type="spellStart"/>
            <w:r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80A609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DB26FEF" w14:textId="77777777" w:rsidTr="00F85BF2">
        <w:trPr>
          <w:trHeight w:val="1942"/>
        </w:trPr>
        <w:tc>
          <w:tcPr>
            <w:tcW w:w="819" w:type="dxa"/>
            <w:tcBorders>
              <w:top w:val="single" w:sz="4" w:space="0" w:color="000000"/>
              <w:left w:val="single" w:sz="4" w:space="0" w:color="000000"/>
              <w:bottom w:val="single" w:sz="4" w:space="0" w:color="000000"/>
              <w:right w:val="single" w:sz="4" w:space="0" w:color="000000"/>
            </w:tcBorders>
          </w:tcPr>
          <w:p w14:paraId="0AA1556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 </w:t>
            </w:r>
          </w:p>
        </w:tc>
        <w:tc>
          <w:tcPr>
            <w:tcW w:w="3010" w:type="dxa"/>
            <w:tcBorders>
              <w:top w:val="single" w:sz="4" w:space="0" w:color="000000"/>
              <w:left w:val="single" w:sz="4" w:space="0" w:color="000000"/>
              <w:bottom w:val="single" w:sz="4" w:space="0" w:color="000000"/>
              <w:right w:val="single" w:sz="4" w:space="0" w:color="000000"/>
            </w:tcBorders>
          </w:tcPr>
          <w:p w14:paraId="6A55E02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Путешествие точки </w:t>
            </w:r>
          </w:p>
        </w:tc>
        <w:tc>
          <w:tcPr>
            <w:tcW w:w="960" w:type="dxa"/>
            <w:tcBorders>
              <w:top w:val="single" w:sz="4" w:space="0" w:color="000000"/>
              <w:left w:val="single" w:sz="4" w:space="0" w:color="000000"/>
              <w:bottom w:val="single" w:sz="4" w:space="0" w:color="000000"/>
              <w:right w:val="single" w:sz="4" w:space="0" w:color="000000"/>
            </w:tcBorders>
          </w:tcPr>
          <w:p w14:paraId="7B85178C" w14:textId="77777777" w:rsidR="008F3579" w:rsidRPr="00CB7FCC" w:rsidRDefault="002119A8" w:rsidP="002119A8">
            <w:pPr>
              <w:spacing w:after="0" w:line="259" w:lineRule="auto"/>
              <w:ind w:right="74"/>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tcBorders>
              <w:top w:val="single" w:sz="4" w:space="0" w:color="000000"/>
              <w:left w:val="single" w:sz="4" w:space="0" w:color="000000"/>
              <w:bottom w:val="single" w:sz="4" w:space="0" w:color="000000"/>
              <w:right w:val="single" w:sz="4" w:space="0" w:color="000000"/>
            </w:tcBorders>
          </w:tcPr>
          <w:p w14:paraId="3BE55ED4" w14:textId="77777777" w:rsidR="008F3579" w:rsidRPr="00CB7FCC" w:rsidRDefault="008F3579" w:rsidP="002119A8">
            <w:pPr>
              <w:spacing w:after="0" w:line="257" w:lineRule="auto"/>
              <w:rPr>
                <w:rFonts w:ascii="Times New Roman" w:hAnsi="Times New Roman" w:cs="Times New Roman"/>
                <w:sz w:val="28"/>
                <w:szCs w:val="28"/>
              </w:rPr>
            </w:pPr>
            <w:r w:rsidRPr="00CB7FCC">
              <w:rPr>
                <w:rFonts w:ascii="Times New Roman" w:hAnsi="Times New Roman" w:cs="Times New Roman"/>
                <w:sz w:val="28"/>
                <w:szCs w:val="28"/>
              </w:rPr>
              <w:t xml:space="preserve">  Построение математических пирамид: «Сложение и вычитание в пределах 20 (с переходом через разряд)».   Игра «Русское лото» </w:t>
            </w:r>
          </w:p>
          <w:p w14:paraId="6973C65A"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98D54A6" w14:textId="77777777" w:rsidR="008F3579" w:rsidRPr="00CB7FCC" w:rsidRDefault="002119A8"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3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5DF511A3"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7C1A3258" w14:textId="77777777" w:rsidTr="00F85BF2">
        <w:trPr>
          <w:trHeight w:val="1942"/>
        </w:trPr>
        <w:tc>
          <w:tcPr>
            <w:tcW w:w="819" w:type="dxa"/>
            <w:tcBorders>
              <w:top w:val="single" w:sz="4" w:space="0" w:color="000000"/>
              <w:left w:val="single" w:sz="4" w:space="0" w:color="000000"/>
              <w:bottom w:val="single" w:sz="4" w:space="0" w:color="000000"/>
              <w:right w:val="single" w:sz="4" w:space="0" w:color="000000"/>
            </w:tcBorders>
          </w:tcPr>
          <w:p w14:paraId="617CF5DE"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4. </w:t>
            </w:r>
          </w:p>
        </w:tc>
        <w:tc>
          <w:tcPr>
            <w:tcW w:w="3010" w:type="dxa"/>
            <w:tcBorders>
              <w:top w:val="single" w:sz="4" w:space="0" w:color="000000"/>
              <w:left w:val="single" w:sz="4" w:space="0" w:color="000000"/>
              <w:bottom w:val="single" w:sz="4" w:space="0" w:color="000000"/>
              <w:right w:val="single" w:sz="4" w:space="0" w:color="000000"/>
            </w:tcBorders>
          </w:tcPr>
          <w:p w14:paraId="11F141E2"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Игры с кубиками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F7934B8" w14:textId="77777777" w:rsidR="008F3579" w:rsidRPr="00CB7FCC" w:rsidRDefault="002119A8" w:rsidP="002119A8">
            <w:pPr>
              <w:spacing w:after="0" w:line="259" w:lineRule="auto"/>
              <w:ind w:right="74"/>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tcBorders>
              <w:top w:val="single" w:sz="4" w:space="0" w:color="000000"/>
              <w:left w:val="single" w:sz="4" w:space="0" w:color="000000"/>
              <w:bottom w:val="single" w:sz="4" w:space="0" w:color="000000"/>
              <w:right w:val="single" w:sz="4" w:space="0" w:color="000000"/>
            </w:tcBorders>
          </w:tcPr>
          <w:p w14:paraId="17E86AD6" w14:textId="77777777" w:rsidR="008F3579" w:rsidRPr="00CB7FCC" w:rsidRDefault="008F3579" w:rsidP="002119A8">
            <w:pPr>
              <w:spacing w:after="0" w:line="257" w:lineRule="auto"/>
              <w:ind w:right="72"/>
              <w:rPr>
                <w:rFonts w:ascii="Times New Roman" w:hAnsi="Times New Roman" w:cs="Times New Roman"/>
                <w:sz w:val="28"/>
                <w:szCs w:val="28"/>
              </w:rPr>
            </w:pPr>
            <w:r w:rsidRPr="00CB7FCC">
              <w:rPr>
                <w:rFonts w:ascii="Times New Roman" w:hAnsi="Times New Roman" w:cs="Times New Roman"/>
                <w:sz w:val="28"/>
                <w:szCs w:val="28"/>
              </w:rPr>
              <w:t xml:space="preserve">Подсчёт числа точек на верхних гранях выпавших кубиков (у </w:t>
            </w:r>
            <w:proofErr w:type="spellStart"/>
            <w:r w:rsidRPr="00CB7FCC">
              <w:rPr>
                <w:rFonts w:ascii="Times New Roman" w:hAnsi="Times New Roman" w:cs="Times New Roman"/>
                <w:sz w:val="28"/>
                <w:szCs w:val="28"/>
              </w:rPr>
              <w:t>каж</w:t>
            </w:r>
            <w:proofErr w:type="spellEnd"/>
            <w:r w:rsidRPr="00CB7FCC">
              <w:rPr>
                <w:rFonts w:ascii="Times New Roman" w:hAnsi="Times New Roman" w:cs="Times New Roman"/>
                <w:sz w:val="28"/>
                <w:szCs w:val="28"/>
              </w:rPr>
              <w:t xml:space="preserve">- </w:t>
            </w:r>
            <w:proofErr w:type="spellStart"/>
            <w:r w:rsidRPr="00CB7FCC">
              <w:rPr>
                <w:rFonts w:ascii="Times New Roman" w:hAnsi="Times New Roman" w:cs="Times New Roman"/>
                <w:sz w:val="28"/>
                <w:szCs w:val="28"/>
              </w:rPr>
              <w:t>дого</w:t>
            </w:r>
            <w:proofErr w:type="spellEnd"/>
            <w:r w:rsidRPr="00CB7FCC">
              <w:rPr>
                <w:rFonts w:ascii="Times New Roman" w:hAnsi="Times New Roman" w:cs="Times New Roman"/>
                <w:sz w:val="28"/>
                <w:szCs w:val="28"/>
              </w:rPr>
              <w:t xml:space="preserve"> два кубика). Взаимный контроль. </w:t>
            </w:r>
          </w:p>
          <w:p w14:paraId="4A574E1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25C751F" w14:textId="77777777" w:rsidR="008F3579" w:rsidRPr="00CB7FCC" w:rsidRDefault="002119A8"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4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0005DDCA"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F85BF2" w:rsidRPr="00CB7FCC" w14:paraId="77BE9668" w14:textId="77777777" w:rsidTr="00F85BF2">
        <w:trPr>
          <w:trHeight w:val="2909"/>
        </w:trPr>
        <w:tc>
          <w:tcPr>
            <w:tcW w:w="819" w:type="dxa"/>
            <w:vMerge w:val="restart"/>
            <w:tcBorders>
              <w:top w:val="single" w:sz="4" w:space="0" w:color="000000"/>
              <w:left w:val="single" w:sz="4" w:space="0" w:color="000000"/>
              <w:right w:val="single" w:sz="4" w:space="0" w:color="000000"/>
            </w:tcBorders>
          </w:tcPr>
          <w:p w14:paraId="140A615E" w14:textId="77777777" w:rsidR="00F85BF2" w:rsidRPr="00CB7FCC" w:rsidRDefault="00F85BF2"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 xml:space="preserve">5. </w:t>
            </w:r>
          </w:p>
        </w:tc>
        <w:tc>
          <w:tcPr>
            <w:tcW w:w="3010" w:type="dxa"/>
            <w:vMerge w:val="restart"/>
            <w:tcBorders>
              <w:top w:val="single" w:sz="4" w:space="0" w:color="000000"/>
              <w:left w:val="single" w:sz="4" w:space="0" w:color="000000"/>
              <w:right w:val="single" w:sz="4" w:space="0" w:color="000000"/>
            </w:tcBorders>
          </w:tcPr>
          <w:p w14:paraId="6D461D1A" w14:textId="77777777" w:rsidR="00F85BF2" w:rsidRPr="00CB7FCC" w:rsidRDefault="00F85BF2" w:rsidP="002119A8">
            <w:pPr>
              <w:spacing w:after="0" w:line="259" w:lineRule="auto"/>
              <w:ind w:left="2"/>
              <w:rPr>
                <w:rFonts w:ascii="Times New Roman" w:hAnsi="Times New Roman" w:cs="Times New Roman"/>
                <w:sz w:val="28"/>
                <w:szCs w:val="28"/>
              </w:rPr>
            </w:pPr>
            <w:proofErr w:type="spellStart"/>
            <w:r w:rsidRPr="00CB7FCC">
              <w:rPr>
                <w:rFonts w:ascii="Times New Roman" w:eastAsia="Times New Roman" w:hAnsi="Times New Roman" w:cs="Times New Roman"/>
                <w:b/>
                <w:sz w:val="28"/>
                <w:szCs w:val="28"/>
              </w:rPr>
              <w:t>Танграм</w:t>
            </w:r>
            <w:proofErr w:type="spellEnd"/>
            <w:r w:rsidRPr="00CB7FCC">
              <w:rPr>
                <w:rFonts w:ascii="Times New Roman" w:eastAsia="Times New Roman" w:hAnsi="Times New Roman" w:cs="Times New Roman"/>
                <w:b/>
                <w:sz w:val="28"/>
                <w:szCs w:val="28"/>
              </w:rPr>
              <w:t>: древняя китайская головоломка</w:t>
            </w:r>
            <w:r w:rsidRPr="00CB7FCC">
              <w:rPr>
                <w:rFonts w:ascii="Times New Roman" w:hAnsi="Times New Roman" w:cs="Times New Roman"/>
                <w:sz w:val="28"/>
                <w:szCs w:val="28"/>
              </w:rPr>
              <w:t xml:space="preserve"> </w:t>
            </w:r>
          </w:p>
        </w:tc>
        <w:tc>
          <w:tcPr>
            <w:tcW w:w="960" w:type="dxa"/>
            <w:vMerge w:val="restart"/>
            <w:tcBorders>
              <w:top w:val="single" w:sz="4" w:space="0" w:color="000000"/>
              <w:left w:val="single" w:sz="4" w:space="0" w:color="000000"/>
              <w:right w:val="single" w:sz="4" w:space="0" w:color="000000"/>
            </w:tcBorders>
          </w:tcPr>
          <w:p w14:paraId="35D75300" w14:textId="77777777" w:rsidR="00F85BF2" w:rsidRPr="00CB7FCC" w:rsidRDefault="00F85BF2" w:rsidP="002119A8">
            <w:pPr>
              <w:spacing w:after="0" w:line="259" w:lineRule="auto"/>
              <w:ind w:right="74"/>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vMerge w:val="restart"/>
            <w:tcBorders>
              <w:top w:val="single" w:sz="4" w:space="0" w:color="000000"/>
              <w:left w:val="single" w:sz="4" w:space="0" w:color="000000"/>
              <w:right w:val="single" w:sz="4" w:space="0" w:color="000000"/>
            </w:tcBorders>
          </w:tcPr>
          <w:p w14:paraId="2097F7DA" w14:textId="77777777" w:rsidR="00F85BF2" w:rsidRPr="00CB7FCC" w:rsidRDefault="00F85BF2" w:rsidP="002119A8">
            <w:pPr>
              <w:spacing w:after="35" w:line="249" w:lineRule="auto"/>
              <w:ind w:right="75"/>
              <w:rPr>
                <w:rFonts w:ascii="Times New Roman" w:hAnsi="Times New Roman" w:cs="Times New Roman"/>
                <w:sz w:val="28"/>
                <w:szCs w:val="28"/>
              </w:rPr>
            </w:pPr>
            <w:r w:rsidRPr="00CB7FCC">
              <w:rPr>
                <w:rFonts w:ascii="Times New Roman" w:hAnsi="Times New Roman" w:cs="Times New Roman"/>
                <w:sz w:val="28"/>
                <w:szCs w:val="28"/>
              </w:rPr>
              <w:t xml:space="preserve">Составление картинки с заданным разбиением на части; с частично заданным разбиением на части; без заданного разбиения. Составление картинки, представленной в уменьшенном масштабе. </w:t>
            </w:r>
          </w:p>
          <w:p w14:paraId="0C19B8FB" w14:textId="0676BE3E" w:rsidR="00F85BF2" w:rsidRPr="00CB7FCC" w:rsidRDefault="00F85BF2" w:rsidP="00F85BF2">
            <w:pPr>
              <w:tabs>
                <w:tab w:val="right" w:pos="3721"/>
              </w:tabs>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Проверка выполненной работы. </w:t>
            </w:r>
          </w:p>
          <w:p w14:paraId="010C194D" w14:textId="51DA273C" w:rsidR="00F85BF2" w:rsidRPr="00CB7FCC" w:rsidRDefault="00F85BF2"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vMerge w:val="restart"/>
            <w:tcBorders>
              <w:top w:val="single" w:sz="4" w:space="0" w:color="000000"/>
              <w:left w:val="single" w:sz="4" w:space="0" w:color="000000"/>
              <w:right w:val="single" w:sz="4" w:space="0" w:color="000000"/>
            </w:tcBorders>
          </w:tcPr>
          <w:p w14:paraId="48334DCD"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5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733C9F77"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F85BF2" w:rsidRPr="00CB7FCC" w14:paraId="6A96C6F6" w14:textId="77777777" w:rsidTr="00F85BF2">
        <w:tblPrEx>
          <w:tblCellMar>
            <w:left w:w="0" w:type="dxa"/>
            <w:right w:w="38" w:type="dxa"/>
          </w:tblCellMar>
        </w:tblPrEx>
        <w:trPr>
          <w:trHeight w:val="656"/>
        </w:trPr>
        <w:tc>
          <w:tcPr>
            <w:tcW w:w="819" w:type="dxa"/>
            <w:vMerge/>
            <w:tcBorders>
              <w:left w:val="single" w:sz="4" w:space="0" w:color="000000"/>
              <w:bottom w:val="single" w:sz="4" w:space="0" w:color="000000"/>
              <w:right w:val="single" w:sz="4" w:space="0" w:color="000000"/>
            </w:tcBorders>
          </w:tcPr>
          <w:p w14:paraId="5568040D" w14:textId="77777777" w:rsidR="00F85BF2" w:rsidRPr="00CB7FCC" w:rsidRDefault="00F85BF2" w:rsidP="002119A8">
            <w:pPr>
              <w:spacing w:after="160" w:line="259" w:lineRule="auto"/>
              <w:rPr>
                <w:rFonts w:ascii="Times New Roman" w:hAnsi="Times New Roman" w:cs="Times New Roman"/>
                <w:sz w:val="28"/>
                <w:szCs w:val="28"/>
              </w:rPr>
            </w:pPr>
          </w:p>
        </w:tc>
        <w:tc>
          <w:tcPr>
            <w:tcW w:w="3010" w:type="dxa"/>
            <w:vMerge/>
            <w:tcBorders>
              <w:left w:val="single" w:sz="4" w:space="0" w:color="000000"/>
              <w:bottom w:val="single" w:sz="4" w:space="0" w:color="000000"/>
              <w:right w:val="single" w:sz="4" w:space="0" w:color="000000"/>
            </w:tcBorders>
          </w:tcPr>
          <w:p w14:paraId="1270582B" w14:textId="77777777" w:rsidR="00F85BF2" w:rsidRPr="00CB7FCC" w:rsidRDefault="00F85BF2" w:rsidP="002119A8">
            <w:pPr>
              <w:spacing w:after="160" w:line="259" w:lineRule="auto"/>
              <w:rPr>
                <w:rFonts w:ascii="Times New Roman" w:hAnsi="Times New Roman" w:cs="Times New Roman"/>
                <w:sz w:val="28"/>
                <w:szCs w:val="28"/>
              </w:rPr>
            </w:pPr>
          </w:p>
        </w:tc>
        <w:tc>
          <w:tcPr>
            <w:tcW w:w="960" w:type="dxa"/>
            <w:vMerge/>
            <w:tcBorders>
              <w:left w:val="single" w:sz="4" w:space="0" w:color="000000"/>
              <w:bottom w:val="single" w:sz="4" w:space="0" w:color="000000"/>
              <w:right w:val="single" w:sz="4" w:space="0" w:color="000000"/>
            </w:tcBorders>
          </w:tcPr>
          <w:p w14:paraId="7AF31D3E" w14:textId="77777777" w:rsidR="00F85BF2" w:rsidRPr="00CB7FCC" w:rsidRDefault="00F85BF2" w:rsidP="002119A8">
            <w:pPr>
              <w:spacing w:after="160" w:line="259" w:lineRule="auto"/>
              <w:rPr>
                <w:rFonts w:ascii="Times New Roman" w:hAnsi="Times New Roman" w:cs="Times New Roman"/>
                <w:sz w:val="28"/>
                <w:szCs w:val="28"/>
              </w:rPr>
            </w:pPr>
          </w:p>
        </w:tc>
        <w:tc>
          <w:tcPr>
            <w:tcW w:w="3863" w:type="dxa"/>
            <w:vMerge/>
            <w:tcBorders>
              <w:left w:val="single" w:sz="4" w:space="0" w:color="000000"/>
              <w:bottom w:val="single" w:sz="4" w:space="0" w:color="000000"/>
              <w:right w:val="single" w:sz="4" w:space="0" w:color="000000"/>
            </w:tcBorders>
          </w:tcPr>
          <w:p w14:paraId="6A65AE48" w14:textId="6DB7062A" w:rsidR="00F85BF2" w:rsidRPr="00CB7FCC" w:rsidRDefault="00F85BF2" w:rsidP="002119A8">
            <w:pPr>
              <w:spacing w:after="0" w:line="259" w:lineRule="auto"/>
              <w:ind w:left="106"/>
              <w:rPr>
                <w:rFonts w:ascii="Times New Roman" w:hAnsi="Times New Roman" w:cs="Times New Roman"/>
                <w:sz w:val="28"/>
                <w:szCs w:val="28"/>
              </w:rPr>
            </w:pPr>
          </w:p>
        </w:tc>
        <w:tc>
          <w:tcPr>
            <w:tcW w:w="1133" w:type="dxa"/>
            <w:vMerge/>
            <w:tcBorders>
              <w:left w:val="single" w:sz="4" w:space="0" w:color="000000"/>
              <w:bottom w:val="single" w:sz="4" w:space="0" w:color="000000"/>
              <w:right w:val="single" w:sz="4" w:space="0" w:color="000000"/>
            </w:tcBorders>
          </w:tcPr>
          <w:p w14:paraId="59DBF57E" w14:textId="77777777" w:rsidR="00F85BF2" w:rsidRPr="00CB7FCC" w:rsidRDefault="00F85BF2" w:rsidP="002119A8">
            <w:pPr>
              <w:spacing w:after="160" w:line="259" w:lineRule="auto"/>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14:paraId="6665CDD8" w14:textId="77777777" w:rsidR="00F85BF2" w:rsidRPr="00CB7FCC" w:rsidRDefault="00F85BF2" w:rsidP="002119A8">
            <w:pPr>
              <w:spacing w:after="160" w:line="259" w:lineRule="auto"/>
              <w:rPr>
                <w:rFonts w:ascii="Times New Roman" w:hAnsi="Times New Roman" w:cs="Times New Roman"/>
                <w:sz w:val="28"/>
                <w:szCs w:val="28"/>
              </w:rPr>
            </w:pPr>
          </w:p>
        </w:tc>
      </w:tr>
      <w:tr w:rsidR="008F3579" w:rsidRPr="00CB7FCC" w14:paraId="657F122B" w14:textId="77777777" w:rsidTr="00F85BF2">
        <w:tblPrEx>
          <w:tblCellMar>
            <w:left w:w="0" w:type="dxa"/>
            <w:right w:w="38" w:type="dxa"/>
          </w:tblCellMar>
        </w:tblPrEx>
        <w:trPr>
          <w:trHeight w:val="1620"/>
        </w:trPr>
        <w:tc>
          <w:tcPr>
            <w:tcW w:w="819" w:type="dxa"/>
            <w:tcBorders>
              <w:top w:val="single" w:sz="4" w:space="0" w:color="000000"/>
              <w:left w:val="single" w:sz="4" w:space="0" w:color="000000"/>
              <w:bottom w:val="single" w:sz="4" w:space="0" w:color="000000"/>
              <w:right w:val="single" w:sz="4" w:space="0" w:color="000000"/>
            </w:tcBorders>
          </w:tcPr>
          <w:p w14:paraId="355BAFFF"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hAnsi="Times New Roman" w:cs="Times New Roman"/>
                <w:sz w:val="28"/>
                <w:szCs w:val="28"/>
              </w:rPr>
              <w:t xml:space="preserve">6 </w:t>
            </w:r>
          </w:p>
        </w:tc>
        <w:tc>
          <w:tcPr>
            <w:tcW w:w="3010" w:type="dxa"/>
            <w:tcBorders>
              <w:top w:val="single" w:sz="4" w:space="0" w:color="000000"/>
              <w:left w:val="single" w:sz="4" w:space="0" w:color="000000"/>
              <w:bottom w:val="single" w:sz="4" w:space="0" w:color="000000"/>
              <w:right w:val="single" w:sz="4" w:space="0" w:color="000000"/>
            </w:tcBorders>
          </w:tcPr>
          <w:p w14:paraId="197BA14E"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eastAsia="Times New Roman" w:hAnsi="Times New Roman" w:cs="Times New Roman"/>
                <w:b/>
                <w:sz w:val="28"/>
                <w:szCs w:val="28"/>
              </w:rPr>
              <w:t>Волшебная линейка</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6E7F4BE" w14:textId="77777777" w:rsidR="008F3579" w:rsidRPr="00CB7FCC" w:rsidRDefault="002119A8" w:rsidP="002119A8">
            <w:pPr>
              <w:spacing w:after="0" w:line="259" w:lineRule="auto"/>
              <w:ind w:left="35"/>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863" w:type="dxa"/>
            <w:tcBorders>
              <w:top w:val="single" w:sz="4" w:space="0" w:color="000000"/>
              <w:left w:val="single" w:sz="4" w:space="0" w:color="000000"/>
              <w:bottom w:val="single" w:sz="4" w:space="0" w:color="000000"/>
              <w:right w:val="single" w:sz="4" w:space="0" w:color="000000"/>
            </w:tcBorders>
          </w:tcPr>
          <w:p w14:paraId="7BA4FAD5" w14:textId="77777777" w:rsidR="008F3579" w:rsidRPr="00CB7FCC" w:rsidRDefault="008F3579" w:rsidP="002119A8">
            <w:pPr>
              <w:spacing w:after="46" w:line="237"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Шкала линейки. Сведения из истории математики: история </w:t>
            </w:r>
          </w:p>
          <w:p w14:paraId="0337A71B" w14:textId="77777777" w:rsidR="008F3579" w:rsidRPr="00CB7FCC" w:rsidRDefault="008F3579" w:rsidP="002119A8">
            <w:pPr>
              <w:spacing w:after="0" w:line="279" w:lineRule="auto"/>
              <w:ind w:left="106" w:right="1603"/>
              <w:rPr>
                <w:rFonts w:ascii="Times New Roman" w:hAnsi="Times New Roman" w:cs="Times New Roman"/>
                <w:sz w:val="28"/>
                <w:szCs w:val="28"/>
              </w:rPr>
            </w:pPr>
            <w:proofErr w:type="gramStart"/>
            <w:r w:rsidRPr="00CB7FCC">
              <w:rPr>
                <w:rFonts w:ascii="Times New Roman" w:hAnsi="Times New Roman" w:cs="Times New Roman"/>
                <w:sz w:val="28"/>
                <w:szCs w:val="28"/>
              </w:rPr>
              <w:t xml:space="preserve">возник- </w:t>
            </w:r>
            <w:proofErr w:type="spellStart"/>
            <w:r w:rsidRPr="00CB7FCC">
              <w:rPr>
                <w:rFonts w:ascii="Times New Roman" w:hAnsi="Times New Roman" w:cs="Times New Roman"/>
                <w:sz w:val="28"/>
                <w:szCs w:val="28"/>
              </w:rPr>
              <w:t>новения</w:t>
            </w:r>
            <w:proofErr w:type="spellEnd"/>
            <w:proofErr w:type="gramEnd"/>
            <w:r w:rsidRPr="00CB7FCC">
              <w:rPr>
                <w:rFonts w:ascii="Times New Roman" w:hAnsi="Times New Roman" w:cs="Times New Roman"/>
                <w:sz w:val="28"/>
                <w:szCs w:val="28"/>
              </w:rPr>
              <w:t xml:space="preserve"> линейки. </w:t>
            </w:r>
          </w:p>
          <w:p w14:paraId="091275AD"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439308A" w14:textId="77777777" w:rsidR="008F3579" w:rsidRPr="00CB7FCC" w:rsidRDefault="002119A8"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6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4107DB91"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A0524C3" w14:textId="77777777" w:rsidTr="00F85BF2">
        <w:tblPrEx>
          <w:tblCellMar>
            <w:left w:w="0" w:type="dxa"/>
            <w:right w:w="38" w:type="dxa"/>
          </w:tblCellMar>
        </w:tblPrEx>
        <w:trPr>
          <w:trHeight w:val="1942"/>
        </w:trPr>
        <w:tc>
          <w:tcPr>
            <w:tcW w:w="819" w:type="dxa"/>
            <w:tcBorders>
              <w:top w:val="single" w:sz="4" w:space="0" w:color="000000"/>
              <w:left w:val="single" w:sz="4" w:space="0" w:color="000000"/>
              <w:bottom w:val="single" w:sz="4" w:space="0" w:color="000000"/>
              <w:right w:val="single" w:sz="4" w:space="0" w:color="000000"/>
            </w:tcBorders>
          </w:tcPr>
          <w:p w14:paraId="56E8DE86"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hAnsi="Times New Roman" w:cs="Times New Roman"/>
                <w:sz w:val="28"/>
                <w:szCs w:val="28"/>
              </w:rPr>
              <w:t xml:space="preserve">7 </w:t>
            </w:r>
          </w:p>
        </w:tc>
        <w:tc>
          <w:tcPr>
            <w:tcW w:w="3010" w:type="dxa"/>
            <w:tcBorders>
              <w:top w:val="single" w:sz="4" w:space="0" w:color="000000"/>
              <w:left w:val="single" w:sz="4" w:space="0" w:color="000000"/>
              <w:bottom w:val="single" w:sz="4" w:space="0" w:color="000000"/>
              <w:right w:val="single" w:sz="4" w:space="0" w:color="000000"/>
            </w:tcBorders>
          </w:tcPr>
          <w:p w14:paraId="3EADB1E4"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Праздник числа 10 </w:t>
            </w:r>
          </w:p>
        </w:tc>
        <w:tc>
          <w:tcPr>
            <w:tcW w:w="960" w:type="dxa"/>
            <w:tcBorders>
              <w:top w:val="single" w:sz="4" w:space="0" w:color="000000"/>
              <w:left w:val="single" w:sz="4" w:space="0" w:color="000000"/>
              <w:bottom w:val="single" w:sz="4" w:space="0" w:color="000000"/>
              <w:right w:val="single" w:sz="4" w:space="0" w:color="000000"/>
            </w:tcBorders>
          </w:tcPr>
          <w:p w14:paraId="288E514B" w14:textId="77777777" w:rsidR="008F3579" w:rsidRPr="00CB7FCC" w:rsidRDefault="002119A8" w:rsidP="002119A8">
            <w:pPr>
              <w:spacing w:after="0" w:line="259" w:lineRule="auto"/>
              <w:ind w:left="35"/>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tcBorders>
              <w:top w:val="single" w:sz="4" w:space="0" w:color="000000"/>
              <w:left w:val="single" w:sz="4" w:space="0" w:color="000000"/>
              <w:bottom w:val="single" w:sz="4" w:space="0" w:color="000000"/>
              <w:right w:val="single" w:sz="4" w:space="0" w:color="000000"/>
            </w:tcBorders>
          </w:tcPr>
          <w:p w14:paraId="76D17F70" w14:textId="77777777" w:rsidR="008F3579" w:rsidRPr="00CB7FCC" w:rsidRDefault="008F3579" w:rsidP="002119A8">
            <w:pPr>
              <w:spacing w:after="50" w:line="237"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Игры: «Задумай число», «Отгадай задуманное число». </w:t>
            </w:r>
          </w:p>
          <w:p w14:paraId="5E12D9AE" w14:textId="77777777" w:rsidR="008F3579" w:rsidRPr="00CB7FCC" w:rsidRDefault="008F3579" w:rsidP="002119A8">
            <w:pPr>
              <w:spacing w:after="0" w:line="259" w:lineRule="auto"/>
              <w:ind w:left="106"/>
              <w:rPr>
                <w:rFonts w:ascii="Times New Roman" w:hAnsi="Times New Roman" w:cs="Times New Roman"/>
                <w:sz w:val="28"/>
                <w:szCs w:val="28"/>
              </w:rPr>
            </w:pPr>
            <w:proofErr w:type="spellStart"/>
            <w:r w:rsidRPr="00CB7FCC">
              <w:rPr>
                <w:rFonts w:ascii="Times New Roman" w:hAnsi="Times New Roman" w:cs="Times New Roman"/>
                <w:sz w:val="28"/>
                <w:szCs w:val="28"/>
              </w:rPr>
              <w:t>Восстановле</w:t>
            </w:r>
            <w:proofErr w:type="spellEnd"/>
            <w:r w:rsidRPr="00CB7FCC">
              <w:rPr>
                <w:rFonts w:ascii="Times New Roman" w:hAnsi="Times New Roman" w:cs="Times New Roman"/>
                <w:sz w:val="28"/>
                <w:szCs w:val="28"/>
              </w:rPr>
              <w:t xml:space="preserve">- </w:t>
            </w:r>
          </w:p>
          <w:p w14:paraId="1435DAEE" w14:textId="77777777" w:rsidR="008F3579" w:rsidRPr="00CB7FCC" w:rsidRDefault="008F3579" w:rsidP="002119A8">
            <w:pPr>
              <w:spacing w:after="0" w:line="277" w:lineRule="auto"/>
              <w:ind w:left="106"/>
              <w:rPr>
                <w:rFonts w:ascii="Times New Roman" w:hAnsi="Times New Roman" w:cs="Times New Roman"/>
                <w:sz w:val="28"/>
                <w:szCs w:val="28"/>
              </w:rPr>
            </w:pPr>
            <w:proofErr w:type="spellStart"/>
            <w:r w:rsidRPr="00CB7FCC">
              <w:rPr>
                <w:rFonts w:ascii="Times New Roman" w:hAnsi="Times New Roman" w:cs="Times New Roman"/>
                <w:sz w:val="28"/>
                <w:szCs w:val="28"/>
              </w:rPr>
              <w:t>ние</w:t>
            </w:r>
            <w:proofErr w:type="spellEnd"/>
            <w:r w:rsidRPr="00CB7FCC">
              <w:rPr>
                <w:rFonts w:ascii="Times New Roman" w:hAnsi="Times New Roman" w:cs="Times New Roman"/>
                <w:sz w:val="28"/>
                <w:szCs w:val="28"/>
              </w:rPr>
              <w:t xml:space="preserve"> примеров: поиск цифры, которая скрыта. </w:t>
            </w:r>
          </w:p>
          <w:p w14:paraId="711C9375"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051D5C7" w14:textId="77777777" w:rsidR="008F3579" w:rsidRPr="00CB7FCC" w:rsidRDefault="002119A8"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7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0E833140"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37B11C35" w14:textId="77777777" w:rsidTr="00F85BF2">
        <w:tblPrEx>
          <w:tblCellMar>
            <w:left w:w="0" w:type="dxa"/>
            <w:right w:w="38" w:type="dxa"/>
          </w:tblCellMar>
        </w:tblPrEx>
        <w:trPr>
          <w:trHeight w:val="3874"/>
        </w:trPr>
        <w:tc>
          <w:tcPr>
            <w:tcW w:w="819" w:type="dxa"/>
            <w:tcBorders>
              <w:top w:val="single" w:sz="4" w:space="0" w:color="000000"/>
              <w:left w:val="single" w:sz="4" w:space="0" w:color="000000"/>
              <w:bottom w:val="single" w:sz="4" w:space="0" w:color="000000"/>
              <w:right w:val="single" w:sz="4" w:space="0" w:color="000000"/>
            </w:tcBorders>
          </w:tcPr>
          <w:p w14:paraId="126035BE"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hAnsi="Times New Roman" w:cs="Times New Roman"/>
                <w:sz w:val="28"/>
                <w:szCs w:val="28"/>
              </w:rPr>
              <w:t xml:space="preserve">8 </w:t>
            </w:r>
          </w:p>
        </w:tc>
        <w:tc>
          <w:tcPr>
            <w:tcW w:w="3010" w:type="dxa"/>
            <w:tcBorders>
              <w:top w:val="single" w:sz="4" w:space="0" w:color="000000"/>
              <w:left w:val="single" w:sz="4" w:space="0" w:color="000000"/>
              <w:bottom w:val="single" w:sz="4" w:space="0" w:color="000000"/>
              <w:right w:val="single" w:sz="4" w:space="0" w:color="000000"/>
            </w:tcBorders>
          </w:tcPr>
          <w:p w14:paraId="0FFA78E4" w14:textId="77777777" w:rsidR="008F3579" w:rsidRPr="00CB7FCC" w:rsidRDefault="008F3579" w:rsidP="002119A8">
            <w:pPr>
              <w:spacing w:after="58" w:line="237" w:lineRule="auto"/>
              <w:ind w:left="108"/>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Конструирование многоугольников из </w:t>
            </w:r>
          </w:p>
          <w:p w14:paraId="16FC8584"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деталей </w:t>
            </w:r>
            <w:proofErr w:type="spellStart"/>
            <w:r w:rsidRPr="00CB7FCC">
              <w:rPr>
                <w:rFonts w:ascii="Times New Roman" w:eastAsia="Times New Roman" w:hAnsi="Times New Roman" w:cs="Times New Roman"/>
                <w:b/>
                <w:sz w:val="28"/>
                <w:szCs w:val="28"/>
              </w:rPr>
              <w:t>танграма</w:t>
            </w:r>
            <w:proofErr w:type="spellEnd"/>
            <w:r w:rsidRPr="00CB7FCC">
              <w:rPr>
                <w:rFonts w:ascii="Times New Roman" w:eastAsia="Times New Roman" w:hAnsi="Times New Roman" w:cs="Times New Roman"/>
                <w:b/>
                <w:sz w:val="28"/>
                <w:szCs w:val="28"/>
              </w:rPr>
              <w:t xml:space="preserve"> </w:t>
            </w:r>
          </w:p>
          <w:p w14:paraId="709AE5C1"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016CFDED" w14:textId="77777777" w:rsidR="008F3579" w:rsidRPr="00CB7FCC" w:rsidRDefault="002119A8" w:rsidP="002119A8">
            <w:pPr>
              <w:spacing w:after="0" w:line="259" w:lineRule="auto"/>
              <w:ind w:left="35"/>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tcBorders>
              <w:top w:val="single" w:sz="4" w:space="0" w:color="000000"/>
              <w:left w:val="single" w:sz="4" w:space="0" w:color="000000"/>
              <w:bottom w:val="single" w:sz="4" w:space="0" w:color="000000"/>
              <w:right w:val="single" w:sz="4" w:space="0" w:color="000000"/>
            </w:tcBorders>
          </w:tcPr>
          <w:p w14:paraId="4D561449" w14:textId="77777777" w:rsidR="008F3579" w:rsidRPr="00CB7FCC" w:rsidRDefault="008F3579" w:rsidP="002119A8">
            <w:pPr>
              <w:spacing w:after="0" w:line="257" w:lineRule="auto"/>
              <w:ind w:left="106" w:right="67"/>
              <w:rPr>
                <w:rFonts w:ascii="Times New Roman" w:hAnsi="Times New Roman" w:cs="Times New Roman"/>
                <w:sz w:val="28"/>
                <w:szCs w:val="28"/>
              </w:rPr>
            </w:pPr>
            <w:r w:rsidRPr="00CB7FCC">
              <w:rPr>
                <w:rFonts w:ascii="Times New Roman" w:hAnsi="Times New Roman" w:cs="Times New Roman"/>
                <w:sz w:val="28"/>
                <w:szCs w:val="28"/>
              </w:rPr>
              <w:t xml:space="preserve">Составление многоугольников с заданным разбиением на части; с </w:t>
            </w:r>
            <w:proofErr w:type="spellStart"/>
            <w:r w:rsidRPr="00CB7FCC">
              <w:rPr>
                <w:rFonts w:ascii="Times New Roman" w:hAnsi="Times New Roman" w:cs="Times New Roman"/>
                <w:sz w:val="28"/>
                <w:szCs w:val="28"/>
              </w:rPr>
              <w:t>ча</w:t>
            </w:r>
            <w:proofErr w:type="spellEnd"/>
            <w:r w:rsidRPr="00CB7FCC">
              <w:rPr>
                <w:rFonts w:ascii="Times New Roman" w:hAnsi="Times New Roman" w:cs="Times New Roman"/>
                <w:sz w:val="28"/>
                <w:szCs w:val="28"/>
              </w:rPr>
              <w:t xml:space="preserve">- </w:t>
            </w:r>
            <w:proofErr w:type="spellStart"/>
            <w:r w:rsidRPr="00CB7FCC">
              <w:rPr>
                <w:rFonts w:ascii="Times New Roman" w:hAnsi="Times New Roman" w:cs="Times New Roman"/>
                <w:sz w:val="28"/>
                <w:szCs w:val="28"/>
              </w:rPr>
              <w:t>стично</w:t>
            </w:r>
            <w:proofErr w:type="spellEnd"/>
            <w:r w:rsidRPr="00CB7FCC">
              <w:rPr>
                <w:rFonts w:ascii="Times New Roman" w:hAnsi="Times New Roman" w:cs="Times New Roman"/>
                <w:sz w:val="28"/>
                <w:szCs w:val="28"/>
              </w:rPr>
              <w:t xml:space="preserve"> заданным разбиением на части; без заданного разбиения. </w:t>
            </w:r>
            <w:proofErr w:type="gramStart"/>
            <w:r w:rsidRPr="00CB7FCC">
              <w:rPr>
                <w:rFonts w:ascii="Times New Roman" w:hAnsi="Times New Roman" w:cs="Times New Roman"/>
                <w:sz w:val="28"/>
                <w:szCs w:val="28"/>
              </w:rPr>
              <w:t xml:space="preserve">Состав- </w:t>
            </w:r>
            <w:proofErr w:type="spellStart"/>
            <w:r w:rsidRPr="00CB7FCC">
              <w:rPr>
                <w:rFonts w:ascii="Times New Roman" w:hAnsi="Times New Roman" w:cs="Times New Roman"/>
                <w:sz w:val="28"/>
                <w:szCs w:val="28"/>
              </w:rPr>
              <w:t>ление</w:t>
            </w:r>
            <w:proofErr w:type="spellEnd"/>
            <w:proofErr w:type="gramEnd"/>
            <w:r w:rsidRPr="00CB7FCC">
              <w:rPr>
                <w:rFonts w:ascii="Times New Roman" w:hAnsi="Times New Roman" w:cs="Times New Roman"/>
                <w:sz w:val="28"/>
                <w:szCs w:val="28"/>
              </w:rPr>
              <w:t xml:space="preserve"> многоугольников, представленных в уменьшенном масштабе. Проверка выполненной работы. </w:t>
            </w:r>
          </w:p>
          <w:p w14:paraId="7A550E48"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C11DCB0" w14:textId="77777777" w:rsidR="008F3579" w:rsidRPr="00CB7FCC" w:rsidRDefault="002119A8"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8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444C2195"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00D3D459" w14:textId="77777777" w:rsidTr="00F85BF2">
        <w:tblPrEx>
          <w:tblCellMar>
            <w:left w:w="0" w:type="dxa"/>
            <w:right w:w="38" w:type="dxa"/>
          </w:tblCellMar>
        </w:tblPrEx>
        <w:trPr>
          <w:trHeight w:val="2585"/>
        </w:trPr>
        <w:tc>
          <w:tcPr>
            <w:tcW w:w="819" w:type="dxa"/>
            <w:tcBorders>
              <w:top w:val="single" w:sz="4" w:space="0" w:color="000000"/>
              <w:left w:val="single" w:sz="4" w:space="0" w:color="000000"/>
              <w:bottom w:val="single" w:sz="4" w:space="0" w:color="000000"/>
              <w:right w:val="single" w:sz="4" w:space="0" w:color="000000"/>
            </w:tcBorders>
          </w:tcPr>
          <w:p w14:paraId="2093F73F"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hAnsi="Times New Roman" w:cs="Times New Roman"/>
                <w:sz w:val="28"/>
                <w:szCs w:val="28"/>
              </w:rPr>
              <w:lastRenderedPageBreak/>
              <w:t xml:space="preserve">9 </w:t>
            </w:r>
          </w:p>
        </w:tc>
        <w:tc>
          <w:tcPr>
            <w:tcW w:w="3010" w:type="dxa"/>
            <w:tcBorders>
              <w:top w:val="single" w:sz="4" w:space="0" w:color="000000"/>
              <w:left w:val="single" w:sz="4" w:space="0" w:color="000000"/>
              <w:bottom w:val="single" w:sz="4" w:space="0" w:color="000000"/>
              <w:right w:val="single" w:sz="4" w:space="0" w:color="000000"/>
            </w:tcBorders>
          </w:tcPr>
          <w:p w14:paraId="6780E521"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Игра-соревнование «Весёлый счёт» </w:t>
            </w:r>
          </w:p>
        </w:tc>
        <w:tc>
          <w:tcPr>
            <w:tcW w:w="960" w:type="dxa"/>
            <w:tcBorders>
              <w:top w:val="single" w:sz="4" w:space="0" w:color="000000"/>
              <w:left w:val="single" w:sz="4" w:space="0" w:color="000000"/>
              <w:bottom w:val="single" w:sz="4" w:space="0" w:color="000000"/>
              <w:right w:val="single" w:sz="4" w:space="0" w:color="000000"/>
            </w:tcBorders>
          </w:tcPr>
          <w:p w14:paraId="56E31A7F" w14:textId="77777777" w:rsidR="008F3579" w:rsidRPr="00CB7FCC" w:rsidRDefault="008F3579" w:rsidP="002119A8">
            <w:pPr>
              <w:spacing w:after="0" w:line="259" w:lineRule="auto"/>
              <w:ind w:left="35"/>
              <w:jc w:val="center"/>
              <w:rPr>
                <w:rFonts w:ascii="Times New Roman" w:hAnsi="Times New Roman" w:cs="Times New Roman"/>
                <w:sz w:val="28"/>
                <w:szCs w:val="28"/>
              </w:rPr>
            </w:pPr>
            <w:r w:rsidRPr="00CB7FCC">
              <w:rPr>
                <w:rFonts w:ascii="Times New Roman" w:hAnsi="Times New Roman" w:cs="Times New Roman"/>
                <w:sz w:val="28"/>
                <w:szCs w:val="28"/>
              </w:rPr>
              <w:t xml:space="preserve"> </w:t>
            </w:r>
            <w:r w:rsidR="002119A8" w:rsidRPr="00CB7FCC">
              <w:rPr>
                <w:rFonts w:ascii="Times New Roman" w:hAnsi="Times New Roman" w:cs="Times New Roman"/>
                <w:sz w:val="28"/>
                <w:szCs w:val="28"/>
              </w:rPr>
              <w:t>0,5</w:t>
            </w:r>
          </w:p>
        </w:tc>
        <w:tc>
          <w:tcPr>
            <w:tcW w:w="3863" w:type="dxa"/>
            <w:tcBorders>
              <w:top w:val="single" w:sz="4" w:space="0" w:color="000000"/>
              <w:left w:val="single" w:sz="4" w:space="0" w:color="000000"/>
              <w:bottom w:val="single" w:sz="4" w:space="0" w:color="000000"/>
              <w:right w:val="single" w:sz="4" w:space="0" w:color="000000"/>
            </w:tcBorders>
          </w:tcPr>
          <w:p w14:paraId="617C6F79" w14:textId="77777777" w:rsidR="008F3579" w:rsidRPr="00CB7FCC" w:rsidRDefault="008F3579" w:rsidP="002119A8">
            <w:pPr>
              <w:spacing w:after="54" w:line="237"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Найти, показать и назвать числа по порядку (от 1 до 20). </w:t>
            </w:r>
          </w:p>
          <w:p w14:paraId="7DCD6007" w14:textId="77777777" w:rsidR="008F3579" w:rsidRPr="00CB7FCC" w:rsidRDefault="008F3579" w:rsidP="002119A8">
            <w:pPr>
              <w:spacing w:after="22"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Числа от </w:t>
            </w:r>
          </w:p>
          <w:p w14:paraId="4AE9DC09" w14:textId="77777777" w:rsidR="008F3579" w:rsidRPr="00CB7FCC" w:rsidRDefault="008F3579" w:rsidP="002119A8">
            <w:pPr>
              <w:spacing w:after="0"/>
              <w:ind w:left="106" w:right="87"/>
              <w:rPr>
                <w:rFonts w:ascii="Times New Roman" w:hAnsi="Times New Roman" w:cs="Times New Roman"/>
                <w:sz w:val="28"/>
                <w:szCs w:val="28"/>
              </w:rPr>
            </w:pPr>
            <w:r w:rsidRPr="00CB7FCC">
              <w:rPr>
                <w:rFonts w:ascii="Times New Roman" w:hAnsi="Times New Roman" w:cs="Times New Roman"/>
                <w:sz w:val="28"/>
                <w:szCs w:val="28"/>
              </w:rPr>
              <w:t xml:space="preserve">1 до 20 расположены в таблице (4 × 5) не по порядку, а разбросаны по всей таблице. </w:t>
            </w:r>
          </w:p>
          <w:p w14:paraId="08AB29E7"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9733439" w14:textId="77777777" w:rsidR="008F3579" w:rsidRPr="00CB7FCC" w:rsidRDefault="002119A8"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9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43A7361D"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0CCB60C6" w14:textId="77777777" w:rsidTr="00F85BF2">
        <w:tblPrEx>
          <w:tblCellMar>
            <w:left w:w="0" w:type="dxa"/>
            <w:right w:w="38" w:type="dxa"/>
          </w:tblCellMar>
        </w:tblPrEx>
        <w:trPr>
          <w:trHeight w:val="1945"/>
        </w:trPr>
        <w:tc>
          <w:tcPr>
            <w:tcW w:w="819" w:type="dxa"/>
            <w:tcBorders>
              <w:top w:val="single" w:sz="4" w:space="0" w:color="000000"/>
              <w:left w:val="single" w:sz="4" w:space="0" w:color="000000"/>
              <w:bottom w:val="single" w:sz="4" w:space="0" w:color="000000"/>
              <w:right w:val="single" w:sz="4" w:space="0" w:color="000000"/>
            </w:tcBorders>
          </w:tcPr>
          <w:p w14:paraId="59861DB1"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hAnsi="Times New Roman" w:cs="Times New Roman"/>
                <w:sz w:val="28"/>
                <w:szCs w:val="28"/>
              </w:rPr>
              <w:t xml:space="preserve">10 </w:t>
            </w:r>
          </w:p>
        </w:tc>
        <w:tc>
          <w:tcPr>
            <w:tcW w:w="3010" w:type="dxa"/>
            <w:tcBorders>
              <w:top w:val="single" w:sz="4" w:space="0" w:color="000000"/>
              <w:left w:val="single" w:sz="4" w:space="0" w:color="000000"/>
              <w:bottom w:val="single" w:sz="4" w:space="0" w:color="000000"/>
              <w:right w:val="single" w:sz="4" w:space="0" w:color="000000"/>
            </w:tcBorders>
          </w:tcPr>
          <w:p w14:paraId="092DF475"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eastAsia="Times New Roman" w:hAnsi="Times New Roman" w:cs="Times New Roman"/>
                <w:b/>
                <w:sz w:val="28"/>
                <w:szCs w:val="28"/>
              </w:rPr>
              <w:t>Игры с кубиками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307F3B0" w14:textId="77777777" w:rsidR="008F3579" w:rsidRPr="00CB7FCC" w:rsidRDefault="002119A8" w:rsidP="002119A8">
            <w:pPr>
              <w:spacing w:after="0" w:line="259" w:lineRule="auto"/>
              <w:ind w:left="35"/>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tcBorders>
              <w:top w:val="single" w:sz="4" w:space="0" w:color="000000"/>
              <w:left w:val="single" w:sz="4" w:space="0" w:color="000000"/>
              <w:bottom w:val="single" w:sz="4" w:space="0" w:color="000000"/>
              <w:right w:val="single" w:sz="4" w:space="0" w:color="000000"/>
            </w:tcBorders>
          </w:tcPr>
          <w:p w14:paraId="231C6FD8" w14:textId="77777777" w:rsidR="008F3579" w:rsidRPr="00CB7FCC" w:rsidRDefault="008F3579" w:rsidP="002119A8">
            <w:pPr>
              <w:spacing w:after="0" w:line="256" w:lineRule="auto"/>
              <w:ind w:left="106" w:right="70"/>
              <w:rPr>
                <w:rFonts w:ascii="Times New Roman" w:hAnsi="Times New Roman" w:cs="Times New Roman"/>
                <w:sz w:val="28"/>
                <w:szCs w:val="28"/>
              </w:rPr>
            </w:pPr>
            <w:r w:rsidRPr="00CB7FCC">
              <w:rPr>
                <w:rFonts w:ascii="Times New Roman" w:hAnsi="Times New Roman" w:cs="Times New Roman"/>
                <w:sz w:val="28"/>
                <w:szCs w:val="28"/>
              </w:rPr>
              <w:t xml:space="preserve">Подсчёт числа точек на верхних гранях выпавших кубиков (у </w:t>
            </w:r>
            <w:proofErr w:type="spellStart"/>
            <w:r w:rsidRPr="00CB7FCC">
              <w:rPr>
                <w:rFonts w:ascii="Times New Roman" w:hAnsi="Times New Roman" w:cs="Times New Roman"/>
                <w:sz w:val="28"/>
                <w:szCs w:val="28"/>
              </w:rPr>
              <w:t>каж</w:t>
            </w:r>
            <w:proofErr w:type="spellEnd"/>
            <w:r w:rsidRPr="00CB7FCC">
              <w:rPr>
                <w:rFonts w:ascii="Times New Roman" w:hAnsi="Times New Roman" w:cs="Times New Roman"/>
                <w:sz w:val="28"/>
                <w:szCs w:val="28"/>
              </w:rPr>
              <w:t xml:space="preserve">- </w:t>
            </w:r>
            <w:proofErr w:type="spellStart"/>
            <w:r w:rsidRPr="00CB7FCC">
              <w:rPr>
                <w:rFonts w:ascii="Times New Roman" w:hAnsi="Times New Roman" w:cs="Times New Roman"/>
                <w:sz w:val="28"/>
                <w:szCs w:val="28"/>
              </w:rPr>
              <w:t>дого</w:t>
            </w:r>
            <w:proofErr w:type="spellEnd"/>
            <w:r w:rsidRPr="00CB7FCC">
              <w:rPr>
                <w:rFonts w:ascii="Times New Roman" w:hAnsi="Times New Roman" w:cs="Times New Roman"/>
                <w:sz w:val="28"/>
                <w:szCs w:val="28"/>
              </w:rPr>
              <w:t xml:space="preserve"> два кубика). Взаимный контроль. </w:t>
            </w:r>
          </w:p>
          <w:p w14:paraId="14FB8132"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F9818D5" w14:textId="77777777" w:rsidR="008F3579" w:rsidRPr="00CB7FCC" w:rsidRDefault="002119A8"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10 </w:t>
            </w:r>
            <w:proofErr w:type="spellStart"/>
            <w:r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8FD69A9"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F85BF2" w:rsidRPr="00CB7FCC" w14:paraId="1B24D9DA" w14:textId="77777777" w:rsidTr="00D07616">
        <w:tblPrEx>
          <w:tblCellMar>
            <w:left w:w="0" w:type="dxa"/>
            <w:right w:w="38" w:type="dxa"/>
          </w:tblCellMar>
        </w:tblPrEx>
        <w:trPr>
          <w:trHeight w:val="3213"/>
        </w:trPr>
        <w:tc>
          <w:tcPr>
            <w:tcW w:w="819" w:type="dxa"/>
            <w:tcBorders>
              <w:top w:val="single" w:sz="4" w:space="0" w:color="000000"/>
              <w:left w:val="single" w:sz="4" w:space="0" w:color="000000"/>
              <w:right w:val="single" w:sz="4" w:space="0" w:color="000000"/>
            </w:tcBorders>
          </w:tcPr>
          <w:p w14:paraId="714C4060" w14:textId="77777777" w:rsidR="00F85BF2" w:rsidRPr="00CB7FCC" w:rsidRDefault="00F85BF2" w:rsidP="002119A8">
            <w:pPr>
              <w:spacing w:after="0" w:line="259" w:lineRule="auto"/>
              <w:ind w:left="108"/>
              <w:rPr>
                <w:rFonts w:ascii="Times New Roman" w:hAnsi="Times New Roman" w:cs="Times New Roman"/>
                <w:sz w:val="28"/>
                <w:szCs w:val="28"/>
              </w:rPr>
            </w:pPr>
            <w:r w:rsidRPr="00CB7FCC">
              <w:rPr>
                <w:rFonts w:ascii="Times New Roman" w:hAnsi="Times New Roman" w:cs="Times New Roman"/>
                <w:sz w:val="28"/>
                <w:szCs w:val="28"/>
              </w:rPr>
              <w:t>11-</w:t>
            </w:r>
          </w:p>
          <w:p w14:paraId="154EA8C6" w14:textId="77777777" w:rsidR="00F85BF2" w:rsidRPr="00CB7FCC" w:rsidRDefault="00F85BF2" w:rsidP="002119A8">
            <w:pPr>
              <w:spacing w:after="0" w:line="259" w:lineRule="auto"/>
              <w:ind w:left="108"/>
              <w:rPr>
                <w:rFonts w:ascii="Times New Roman" w:hAnsi="Times New Roman" w:cs="Times New Roman"/>
                <w:sz w:val="28"/>
                <w:szCs w:val="28"/>
              </w:rPr>
            </w:pPr>
            <w:r w:rsidRPr="00CB7FCC">
              <w:rPr>
                <w:rFonts w:ascii="Times New Roman" w:hAnsi="Times New Roman" w:cs="Times New Roman"/>
                <w:sz w:val="28"/>
                <w:szCs w:val="28"/>
              </w:rPr>
              <w:t xml:space="preserve">12 </w:t>
            </w:r>
          </w:p>
        </w:tc>
        <w:tc>
          <w:tcPr>
            <w:tcW w:w="3010" w:type="dxa"/>
            <w:tcBorders>
              <w:top w:val="single" w:sz="4" w:space="0" w:color="000000"/>
              <w:left w:val="single" w:sz="4" w:space="0" w:color="000000"/>
              <w:right w:val="single" w:sz="4" w:space="0" w:color="000000"/>
            </w:tcBorders>
          </w:tcPr>
          <w:p w14:paraId="05AD7E30" w14:textId="77777777" w:rsidR="00F85BF2" w:rsidRPr="00CB7FCC" w:rsidRDefault="00F85BF2" w:rsidP="002119A8">
            <w:pPr>
              <w:spacing w:after="0" w:line="259" w:lineRule="auto"/>
              <w:ind w:left="127"/>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Конструкторы </w:t>
            </w:r>
            <w:proofErr w:type="spellStart"/>
            <w:r w:rsidRPr="00CB7FCC">
              <w:rPr>
                <w:rFonts w:ascii="Times New Roman" w:eastAsia="Times New Roman" w:hAnsi="Times New Roman" w:cs="Times New Roman"/>
                <w:b/>
                <w:sz w:val="28"/>
                <w:szCs w:val="28"/>
              </w:rPr>
              <w:t>лего</w:t>
            </w:r>
            <w:proofErr w:type="spellEnd"/>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right w:val="single" w:sz="4" w:space="0" w:color="000000"/>
            </w:tcBorders>
          </w:tcPr>
          <w:p w14:paraId="6BCEAB23" w14:textId="77777777" w:rsidR="00F85BF2" w:rsidRPr="00CB7FCC" w:rsidRDefault="00F85BF2" w:rsidP="002119A8">
            <w:pPr>
              <w:spacing w:after="0" w:line="259" w:lineRule="auto"/>
              <w:ind w:left="35"/>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tcBorders>
              <w:top w:val="single" w:sz="4" w:space="0" w:color="000000"/>
              <w:left w:val="single" w:sz="4" w:space="0" w:color="000000"/>
              <w:right w:val="single" w:sz="4" w:space="0" w:color="000000"/>
            </w:tcBorders>
          </w:tcPr>
          <w:p w14:paraId="5754CCCC" w14:textId="77777777" w:rsidR="00F85BF2" w:rsidRPr="00CB7FCC" w:rsidRDefault="00F85BF2" w:rsidP="002119A8">
            <w:pPr>
              <w:tabs>
                <w:tab w:val="center" w:pos="800"/>
                <w:tab w:val="center" w:pos="2067"/>
              </w:tabs>
              <w:spacing w:after="0" w:line="259" w:lineRule="auto"/>
              <w:rPr>
                <w:rFonts w:ascii="Times New Roman" w:hAnsi="Times New Roman" w:cs="Times New Roman"/>
                <w:sz w:val="28"/>
                <w:szCs w:val="28"/>
              </w:rPr>
            </w:pPr>
            <w:r w:rsidRPr="00CB7FCC">
              <w:rPr>
                <w:rFonts w:ascii="Times New Roman" w:eastAsia="Calibri" w:hAnsi="Times New Roman" w:cs="Times New Roman"/>
                <w:sz w:val="28"/>
                <w:szCs w:val="28"/>
              </w:rPr>
              <w:tab/>
            </w:r>
            <w:r w:rsidRPr="00CB7FCC">
              <w:rPr>
                <w:rFonts w:ascii="Times New Roman" w:hAnsi="Times New Roman" w:cs="Times New Roman"/>
                <w:sz w:val="28"/>
                <w:szCs w:val="28"/>
              </w:rPr>
              <w:t xml:space="preserve">Знакомство </w:t>
            </w:r>
            <w:r w:rsidRPr="00CB7FCC">
              <w:rPr>
                <w:rFonts w:ascii="Times New Roman" w:hAnsi="Times New Roman" w:cs="Times New Roman"/>
                <w:sz w:val="28"/>
                <w:szCs w:val="28"/>
              </w:rPr>
              <w:tab/>
              <w:t xml:space="preserve">с </w:t>
            </w:r>
          </w:p>
          <w:p w14:paraId="4E568C70" w14:textId="77777777" w:rsidR="00F85BF2" w:rsidRPr="00CB7FCC" w:rsidRDefault="00F85BF2"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конструктора, инструкциями </w:t>
            </w:r>
            <w:proofErr w:type="spellStart"/>
            <w:r w:rsidRPr="00CB7FCC">
              <w:rPr>
                <w:rFonts w:ascii="Times New Roman" w:hAnsi="Times New Roman" w:cs="Times New Roman"/>
                <w:sz w:val="28"/>
                <w:szCs w:val="28"/>
              </w:rPr>
              <w:t>горитмами</w:t>
            </w:r>
            <w:proofErr w:type="spellEnd"/>
            <w:r w:rsidRPr="00CB7FCC">
              <w:rPr>
                <w:rFonts w:ascii="Times New Roman" w:hAnsi="Times New Roman" w:cs="Times New Roman"/>
                <w:sz w:val="28"/>
                <w:szCs w:val="28"/>
              </w:rPr>
              <w:t xml:space="preserve"> конструкций. </w:t>
            </w:r>
          </w:p>
          <w:p w14:paraId="675F8A98" w14:textId="47BC7C8F" w:rsidR="00F85BF2" w:rsidRPr="00CB7FCC" w:rsidRDefault="00F85BF2" w:rsidP="00F85BF2">
            <w:pPr>
              <w:spacing w:after="0" w:line="275" w:lineRule="auto"/>
              <w:rPr>
                <w:rFonts w:ascii="Times New Roman" w:hAnsi="Times New Roman" w:cs="Times New Roman"/>
                <w:sz w:val="28"/>
                <w:szCs w:val="28"/>
              </w:rPr>
            </w:pPr>
            <w:r w:rsidRPr="00CB7FCC">
              <w:rPr>
                <w:rFonts w:ascii="Times New Roman" w:hAnsi="Times New Roman" w:cs="Times New Roman"/>
                <w:sz w:val="28"/>
                <w:szCs w:val="28"/>
              </w:rPr>
              <w:t>деталями схемами-</w:t>
            </w:r>
            <w:r>
              <w:rPr>
                <w:rFonts w:ascii="Times New Roman" w:hAnsi="Times New Roman" w:cs="Times New Roman"/>
                <w:sz w:val="28"/>
                <w:szCs w:val="28"/>
              </w:rPr>
              <w:t xml:space="preserve"> </w:t>
            </w:r>
            <w:r w:rsidRPr="00CB7FCC">
              <w:rPr>
                <w:rFonts w:ascii="Times New Roman" w:hAnsi="Times New Roman" w:cs="Times New Roman"/>
                <w:sz w:val="28"/>
                <w:szCs w:val="28"/>
              </w:rPr>
              <w:t xml:space="preserve">и </w:t>
            </w:r>
            <w:proofErr w:type="spellStart"/>
            <w:r w:rsidRPr="00CB7FCC">
              <w:rPr>
                <w:rFonts w:ascii="Times New Roman" w:hAnsi="Times New Roman" w:cs="Times New Roman"/>
                <w:sz w:val="28"/>
                <w:szCs w:val="28"/>
              </w:rPr>
              <w:t>алпостроения</w:t>
            </w:r>
            <w:proofErr w:type="spellEnd"/>
            <w:r>
              <w:rPr>
                <w:rFonts w:ascii="Times New Roman" w:hAnsi="Times New Roman" w:cs="Times New Roman"/>
                <w:sz w:val="28"/>
                <w:szCs w:val="28"/>
              </w:rPr>
              <w:t>.</w:t>
            </w:r>
            <w:r w:rsidRPr="00CB7FCC">
              <w:rPr>
                <w:rFonts w:ascii="Times New Roman" w:hAnsi="Times New Roman" w:cs="Times New Roman"/>
                <w:sz w:val="28"/>
                <w:szCs w:val="28"/>
              </w:rPr>
              <w:t xml:space="preserve"> Выполнение </w:t>
            </w:r>
          </w:p>
          <w:p w14:paraId="0F3DCDAF" w14:textId="0AFD2635" w:rsidR="00F85BF2" w:rsidRPr="00CB7FCC" w:rsidRDefault="00F85BF2" w:rsidP="00F85BF2">
            <w:pPr>
              <w:spacing w:after="0" w:line="283" w:lineRule="auto"/>
              <w:rPr>
                <w:rFonts w:ascii="Times New Roman" w:hAnsi="Times New Roman" w:cs="Times New Roman"/>
                <w:sz w:val="28"/>
                <w:szCs w:val="28"/>
              </w:rPr>
            </w:pPr>
            <w:r w:rsidRPr="00CB7FCC">
              <w:rPr>
                <w:rFonts w:ascii="Times New Roman" w:hAnsi="Times New Roman" w:cs="Times New Roman"/>
                <w:sz w:val="28"/>
                <w:szCs w:val="28"/>
              </w:rPr>
              <w:t xml:space="preserve">постройки </w:t>
            </w:r>
            <w:r w:rsidRPr="00CB7FCC">
              <w:rPr>
                <w:rFonts w:ascii="Times New Roman" w:hAnsi="Times New Roman" w:cs="Times New Roman"/>
                <w:sz w:val="28"/>
                <w:szCs w:val="28"/>
              </w:rPr>
              <w:tab/>
              <w:t xml:space="preserve">по </w:t>
            </w:r>
            <w:r w:rsidRPr="00CB7FCC">
              <w:rPr>
                <w:rFonts w:ascii="Times New Roman" w:hAnsi="Times New Roman" w:cs="Times New Roman"/>
                <w:sz w:val="28"/>
                <w:szCs w:val="28"/>
              </w:rPr>
              <w:tab/>
            </w:r>
            <w:proofErr w:type="spellStart"/>
            <w:proofErr w:type="gramStart"/>
            <w:r w:rsidRPr="00CB7FCC">
              <w:rPr>
                <w:rFonts w:ascii="Times New Roman" w:hAnsi="Times New Roman" w:cs="Times New Roman"/>
                <w:sz w:val="28"/>
                <w:szCs w:val="28"/>
              </w:rPr>
              <w:t>собст</w:t>
            </w:r>
            <w:proofErr w:type="spellEnd"/>
            <w:r w:rsidRPr="00CB7FCC">
              <w:rPr>
                <w:rFonts w:ascii="Times New Roman" w:hAnsi="Times New Roman" w:cs="Times New Roman"/>
                <w:sz w:val="28"/>
                <w:szCs w:val="28"/>
              </w:rPr>
              <w:t>- венному</w:t>
            </w:r>
            <w:proofErr w:type="gramEnd"/>
            <w:r w:rsidRPr="00CB7FCC">
              <w:rPr>
                <w:rFonts w:ascii="Times New Roman" w:hAnsi="Times New Roman" w:cs="Times New Roman"/>
                <w:sz w:val="28"/>
                <w:szCs w:val="28"/>
              </w:rPr>
              <w:t xml:space="preserve"> замыслу. </w:t>
            </w:r>
          </w:p>
        </w:tc>
        <w:tc>
          <w:tcPr>
            <w:tcW w:w="1133" w:type="dxa"/>
            <w:tcBorders>
              <w:top w:val="single" w:sz="4" w:space="0" w:color="000000"/>
              <w:left w:val="single" w:sz="4" w:space="0" w:color="000000"/>
              <w:right w:val="single" w:sz="4" w:space="0" w:color="000000"/>
            </w:tcBorders>
          </w:tcPr>
          <w:p w14:paraId="51086A52" w14:textId="77777777" w:rsidR="00F85BF2" w:rsidRPr="00CB7FCC" w:rsidRDefault="00F85BF2"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11 </w:t>
            </w:r>
            <w:proofErr w:type="spellStart"/>
            <w:r w:rsidRPr="00CB7FCC">
              <w:rPr>
                <w:rFonts w:ascii="Times New Roman" w:hAnsi="Times New Roman" w:cs="Times New Roman"/>
                <w:sz w:val="28"/>
                <w:szCs w:val="28"/>
              </w:rPr>
              <w:t>нед</w:t>
            </w:r>
            <w:proofErr w:type="spellEnd"/>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right w:val="single" w:sz="4" w:space="0" w:color="000000"/>
            </w:tcBorders>
          </w:tcPr>
          <w:p w14:paraId="4AE3AB06" w14:textId="77777777" w:rsidR="00F85BF2" w:rsidRPr="00CB7FCC" w:rsidRDefault="00F85BF2"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63EAC5CD" w14:textId="77777777" w:rsidTr="00F85BF2">
        <w:tblPrEx>
          <w:tblCellMar>
            <w:right w:w="40" w:type="dxa"/>
          </w:tblCellMar>
        </w:tblPrEx>
        <w:trPr>
          <w:trHeight w:val="1298"/>
        </w:trPr>
        <w:tc>
          <w:tcPr>
            <w:tcW w:w="819" w:type="dxa"/>
            <w:tcBorders>
              <w:top w:val="single" w:sz="4" w:space="0" w:color="000000"/>
              <w:left w:val="single" w:sz="4" w:space="0" w:color="000000"/>
              <w:bottom w:val="single" w:sz="4" w:space="0" w:color="000000"/>
              <w:right w:val="single" w:sz="4" w:space="0" w:color="000000"/>
            </w:tcBorders>
          </w:tcPr>
          <w:p w14:paraId="59DBEF5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13 </w:t>
            </w:r>
          </w:p>
        </w:tc>
        <w:tc>
          <w:tcPr>
            <w:tcW w:w="3010" w:type="dxa"/>
            <w:tcBorders>
              <w:top w:val="single" w:sz="4" w:space="0" w:color="000000"/>
              <w:left w:val="single" w:sz="4" w:space="0" w:color="000000"/>
              <w:bottom w:val="single" w:sz="4" w:space="0" w:color="000000"/>
              <w:right w:val="single" w:sz="4" w:space="0" w:color="000000"/>
            </w:tcBorders>
          </w:tcPr>
          <w:p w14:paraId="657A4362"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Весёлая геометрия</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E77F1D4" w14:textId="77777777" w:rsidR="008F3579" w:rsidRPr="00CB7FCC" w:rsidRDefault="002119A8"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tcBorders>
              <w:top w:val="single" w:sz="4" w:space="0" w:color="000000"/>
              <w:left w:val="single" w:sz="4" w:space="0" w:color="000000"/>
              <w:bottom w:val="single" w:sz="4" w:space="0" w:color="000000"/>
              <w:right w:val="single" w:sz="4" w:space="0" w:color="000000"/>
            </w:tcBorders>
          </w:tcPr>
          <w:p w14:paraId="7A8502B7" w14:textId="77777777" w:rsidR="008F3579" w:rsidRPr="00CB7FCC" w:rsidRDefault="008F3579" w:rsidP="002119A8">
            <w:pPr>
              <w:spacing w:after="0" w:line="258" w:lineRule="auto"/>
              <w:rPr>
                <w:rFonts w:ascii="Times New Roman" w:hAnsi="Times New Roman" w:cs="Times New Roman"/>
                <w:sz w:val="28"/>
                <w:szCs w:val="28"/>
              </w:rPr>
            </w:pPr>
            <w:r w:rsidRPr="00CB7FCC">
              <w:rPr>
                <w:rFonts w:ascii="Times New Roman" w:hAnsi="Times New Roman" w:cs="Times New Roman"/>
                <w:sz w:val="28"/>
                <w:szCs w:val="28"/>
              </w:rPr>
              <w:t xml:space="preserve">Решение задач, формирующих геометрическую наблюдательность. </w:t>
            </w:r>
          </w:p>
          <w:p w14:paraId="5BC6293B"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C2894EC" w14:textId="77777777" w:rsidR="008F3579" w:rsidRPr="00CB7FCC" w:rsidRDefault="002119A8"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12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1BE60F6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7874DF63" w14:textId="77777777" w:rsidTr="00F85BF2">
        <w:tblPrEx>
          <w:tblCellMar>
            <w:right w:w="40" w:type="dxa"/>
          </w:tblCellMar>
        </w:tblPrEx>
        <w:trPr>
          <w:trHeight w:val="1620"/>
        </w:trPr>
        <w:tc>
          <w:tcPr>
            <w:tcW w:w="819" w:type="dxa"/>
            <w:tcBorders>
              <w:top w:val="single" w:sz="4" w:space="0" w:color="000000"/>
              <w:left w:val="single" w:sz="4" w:space="0" w:color="000000"/>
              <w:bottom w:val="single" w:sz="4" w:space="0" w:color="000000"/>
              <w:right w:val="single" w:sz="4" w:space="0" w:color="000000"/>
            </w:tcBorders>
          </w:tcPr>
          <w:p w14:paraId="40B3375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14 </w:t>
            </w:r>
          </w:p>
        </w:tc>
        <w:tc>
          <w:tcPr>
            <w:tcW w:w="3010" w:type="dxa"/>
            <w:tcBorders>
              <w:top w:val="single" w:sz="4" w:space="0" w:color="000000"/>
              <w:left w:val="single" w:sz="4" w:space="0" w:color="000000"/>
              <w:bottom w:val="single" w:sz="4" w:space="0" w:color="000000"/>
              <w:right w:val="single" w:sz="4" w:space="0" w:color="000000"/>
            </w:tcBorders>
          </w:tcPr>
          <w:p w14:paraId="365E0335"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Математические игры</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FADC77E" w14:textId="77777777" w:rsidR="008F3579" w:rsidRPr="00CB7FCC" w:rsidRDefault="002119A8"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tcBorders>
              <w:top w:val="single" w:sz="4" w:space="0" w:color="000000"/>
              <w:left w:val="single" w:sz="4" w:space="0" w:color="000000"/>
              <w:bottom w:val="single" w:sz="4" w:space="0" w:color="000000"/>
              <w:right w:val="single" w:sz="4" w:space="0" w:color="000000"/>
            </w:tcBorders>
          </w:tcPr>
          <w:p w14:paraId="58CB124D"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Построение </w:t>
            </w:r>
          </w:p>
          <w:p w14:paraId="0189F289" w14:textId="77777777" w:rsidR="008F3579" w:rsidRPr="00CB7FCC" w:rsidRDefault="008F3579" w:rsidP="002119A8">
            <w:pPr>
              <w:spacing w:after="2" w:line="277" w:lineRule="auto"/>
              <w:rPr>
                <w:rFonts w:ascii="Times New Roman" w:hAnsi="Times New Roman" w:cs="Times New Roman"/>
                <w:sz w:val="28"/>
                <w:szCs w:val="28"/>
              </w:rPr>
            </w:pPr>
            <w:r w:rsidRPr="00CB7FCC">
              <w:rPr>
                <w:rFonts w:ascii="Times New Roman" w:hAnsi="Times New Roman" w:cs="Times New Roman"/>
                <w:sz w:val="28"/>
                <w:szCs w:val="28"/>
              </w:rPr>
              <w:t xml:space="preserve">«математических» пирамид: «Сложение в пределах 10», </w:t>
            </w:r>
          </w:p>
          <w:p w14:paraId="242A2E1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«Вычитание в пределах 10». </w:t>
            </w:r>
          </w:p>
          <w:p w14:paraId="0136E44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1E128F1" w14:textId="77777777" w:rsidR="008F3579" w:rsidRPr="00CB7FCC" w:rsidRDefault="002119A8"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13 </w:t>
            </w:r>
            <w:proofErr w:type="spellStart"/>
            <w:r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5EC61E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4E21EF6A" w14:textId="77777777" w:rsidTr="00F85BF2">
        <w:tblPrEx>
          <w:tblCellMar>
            <w:right w:w="40" w:type="dxa"/>
          </w:tblCellMar>
        </w:tblPrEx>
        <w:trPr>
          <w:trHeight w:val="2585"/>
        </w:trPr>
        <w:tc>
          <w:tcPr>
            <w:tcW w:w="819" w:type="dxa"/>
            <w:tcBorders>
              <w:top w:val="single" w:sz="4" w:space="0" w:color="000000"/>
              <w:left w:val="single" w:sz="4" w:space="0" w:color="000000"/>
              <w:bottom w:val="single" w:sz="4" w:space="0" w:color="000000"/>
              <w:right w:val="single" w:sz="4" w:space="0" w:color="000000"/>
            </w:tcBorders>
          </w:tcPr>
          <w:p w14:paraId="36AADE90"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15-</w:t>
            </w:r>
          </w:p>
          <w:p w14:paraId="54290F0E"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16 </w:t>
            </w:r>
          </w:p>
        </w:tc>
        <w:tc>
          <w:tcPr>
            <w:tcW w:w="3010" w:type="dxa"/>
            <w:tcBorders>
              <w:top w:val="single" w:sz="4" w:space="0" w:color="000000"/>
              <w:left w:val="single" w:sz="4" w:space="0" w:color="000000"/>
              <w:bottom w:val="single" w:sz="4" w:space="0" w:color="000000"/>
              <w:right w:val="single" w:sz="4" w:space="0" w:color="000000"/>
            </w:tcBorders>
          </w:tcPr>
          <w:p w14:paraId="463376A2"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«Спичечный» конструктор</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F5B09EE" w14:textId="77777777" w:rsidR="008F3579" w:rsidRPr="00CB7FCC" w:rsidRDefault="002119A8"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tcBorders>
              <w:top w:val="single" w:sz="4" w:space="0" w:color="000000"/>
              <w:left w:val="single" w:sz="4" w:space="0" w:color="000000"/>
              <w:bottom w:val="single" w:sz="4" w:space="0" w:color="000000"/>
              <w:right w:val="single" w:sz="4" w:space="0" w:color="000000"/>
            </w:tcBorders>
          </w:tcPr>
          <w:p w14:paraId="2298CA93" w14:textId="77777777" w:rsidR="008F3579" w:rsidRPr="00CB7FCC" w:rsidRDefault="008F3579" w:rsidP="002119A8">
            <w:pPr>
              <w:spacing w:after="54" w:line="237" w:lineRule="auto"/>
              <w:rPr>
                <w:rFonts w:ascii="Times New Roman" w:hAnsi="Times New Roman" w:cs="Times New Roman"/>
                <w:sz w:val="28"/>
                <w:szCs w:val="28"/>
              </w:rPr>
            </w:pPr>
            <w:r w:rsidRPr="00CB7FCC">
              <w:rPr>
                <w:rFonts w:ascii="Times New Roman" w:hAnsi="Times New Roman" w:cs="Times New Roman"/>
                <w:sz w:val="28"/>
                <w:szCs w:val="28"/>
              </w:rPr>
              <w:t xml:space="preserve">Построение конструкции по заданному образцу. </w:t>
            </w:r>
          </w:p>
          <w:p w14:paraId="5AA03E72" w14:textId="77777777" w:rsidR="008F3579" w:rsidRPr="00CB7FCC" w:rsidRDefault="008F3579" w:rsidP="002119A8">
            <w:pPr>
              <w:spacing w:after="5" w:line="259" w:lineRule="auto"/>
              <w:rPr>
                <w:rFonts w:ascii="Times New Roman" w:hAnsi="Times New Roman" w:cs="Times New Roman"/>
                <w:sz w:val="28"/>
                <w:szCs w:val="28"/>
              </w:rPr>
            </w:pPr>
            <w:r w:rsidRPr="00CB7FCC">
              <w:rPr>
                <w:rFonts w:ascii="Times New Roman" w:hAnsi="Times New Roman" w:cs="Times New Roman"/>
                <w:sz w:val="28"/>
                <w:szCs w:val="28"/>
              </w:rPr>
              <w:t xml:space="preserve">Перекладывание </w:t>
            </w:r>
          </w:p>
          <w:p w14:paraId="50887B79" w14:textId="7F1A67E7" w:rsidR="008F3579" w:rsidRPr="00CB7FCC" w:rsidRDefault="008F3579" w:rsidP="002119A8">
            <w:pPr>
              <w:spacing w:after="0" w:line="278" w:lineRule="auto"/>
              <w:rPr>
                <w:rFonts w:ascii="Times New Roman" w:hAnsi="Times New Roman" w:cs="Times New Roman"/>
                <w:sz w:val="28"/>
                <w:szCs w:val="28"/>
              </w:rPr>
            </w:pPr>
            <w:r w:rsidRPr="00CB7FCC">
              <w:rPr>
                <w:rFonts w:ascii="Times New Roman" w:hAnsi="Times New Roman" w:cs="Times New Roman"/>
                <w:sz w:val="28"/>
                <w:szCs w:val="28"/>
              </w:rPr>
              <w:t xml:space="preserve">нескольких </w:t>
            </w:r>
            <w:r w:rsidRPr="00CB7FCC">
              <w:rPr>
                <w:rFonts w:ascii="Times New Roman" w:hAnsi="Times New Roman" w:cs="Times New Roman"/>
                <w:sz w:val="28"/>
                <w:szCs w:val="28"/>
              </w:rPr>
              <w:tab/>
              <w:t xml:space="preserve">спичек </w:t>
            </w:r>
            <w:r w:rsidRPr="00CB7FCC">
              <w:rPr>
                <w:rFonts w:ascii="Times New Roman" w:hAnsi="Times New Roman" w:cs="Times New Roman"/>
                <w:sz w:val="28"/>
                <w:szCs w:val="28"/>
              </w:rPr>
              <w:tab/>
              <w:t xml:space="preserve">в соответствии с условиями. Проверка </w:t>
            </w:r>
            <w:r w:rsidRPr="00CB7FCC">
              <w:rPr>
                <w:rFonts w:ascii="Times New Roman" w:hAnsi="Times New Roman" w:cs="Times New Roman"/>
                <w:sz w:val="28"/>
                <w:szCs w:val="28"/>
              </w:rPr>
              <w:tab/>
              <w:t xml:space="preserve">выполненной работы. </w:t>
            </w:r>
          </w:p>
          <w:p w14:paraId="1EF5A58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0DCEED5" w14:textId="77777777" w:rsidR="008F3579" w:rsidRPr="00CB7FCC" w:rsidRDefault="008F3579" w:rsidP="002119A8">
            <w:pPr>
              <w:spacing w:after="0" w:line="259" w:lineRule="auto"/>
              <w:rPr>
                <w:rFonts w:ascii="Times New Roman" w:hAnsi="Times New Roman" w:cs="Times New Roman"/>
                <w:sz w:val="28"/>
                <w:szCs w:val="28"/>
              </w:rPr>
            </w:pPr>
          </w:p>
          <w:p w14:paraId="46C34EB3" w14:textId="77777777" w:rsidR="008F3579" w:rsidRPr="00CB7FCC" w:rsidRDefault="002119A8"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14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4DAF036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4294D124" w14:textId="77777777" w:rsidTr="00F85BF2">
        <w:tblPrEx>
          <w:tblCellMar>
            <w:right w:w="40" w:type="dxa"/>
          </w:tblCellMar>
        </w:tblPrEx>
        <w:trPr>
          <w:trHeight w:val="1620"/>
        </w:trPr>
        <w:tc>
          <w:tcPr>
            <w:tcW w:w="819" w:type="dxa"/>
            <w:tcBorders>
              <w:top w:val="single" w:sz="4" w:space="0" w:color="000000"/>
              <w:left w:val="single" w:sz="4" w:space="0" w:color="000000"/>
              <w:bottom w:val="single" w:sz="4" w:space="0" w:color="000000"/>
              <w:right w:val="single" w:sz="4" w:space="0" w:color="000000"/>
            </w:tcBorders>
          </w:tcPr>
          <w:p w14:paraId="06EA986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 xml:space="preserve">17 </w:t>
            </w:r>
          </w:p>
        </w:tc>
        <w:tc>
          <w:tcPr>
            <w:tcW w:w="3010" w:type="dxa"/>
            <w:tcBorders>
              <w:top w:val="single" w:sz="4" w:space="0" w:color="000000"/>
              <w:left w:val="single" w:sz="4" w:space="0" w:color="000000"/>
              <w:bottom w:val="single" w:sz="4" w:space="0" w:color="000000"/>
              <w:right w:val="single" w:sz="4" w:space="0" w:color="000000"/>
            </w:tcBorders>
          </w:tcPr>
          <w:p w14:paraId="70E5EB5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Задачи-смекалки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F82DB86" w14:textId="77777777" w:rsidR="008F3579" w:rsidRPr="00CB7FCC" w:rsidRDefault="002119A8"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tcBorders>
              <w:top w:val="single" w:sz="4" w:space="0" w:color="000000"/>
              <w:left w:val="single" w:sz="4" w:space="0" w:color="000000"/>
              <w:bottom w:val="single" w:sz="4" w:space="0" w:color="000000"/>
              <w:right w:val="single" w:sz="4" w:space="0" w:color="000000"/>
            </w:tcBorders>
          </w:tcPr>
          <w:p w14:paraId="1A2C7907" w14:textId="77777777" w:rsidR="008F3579" w:rsidRPr="00CB7FCC" w:rsidRDefault="008F3579" w:rsidP="002119A8">
            <w:pPr>
              <w:spacing w:after="0" w:line="264" w:lineRule="auto"/>
              <w:ind w:right="71"/>
              <w:rPr>
                <w:rFonts w:ascii="Times New Roman" w:hAnsi="Times New Roman" w:cs="Times New Roman"/>
                <w:sz w:val="28"/>
                <w:szCs w:val="28"/>
              </w:rPr>
            </w:pPr>
            <w:r w:rsidRPr="00CB7FCC">
              <w:rPr>
                <w:rFonts w:ascii="Times New Roman" w:hAnsi="Times New Roman" w:cs="Times New Roman"/>
                <w:sz w:val="28"/>
                <w:szCs w:val="28"/>
              </w:rPr>
              <w:t xml:space="preserve">Задачи с некорректными данными. Задачи, допускающие несколько способов решения. </w:t>
            </w:r>
          </w:p>
          <w:p w14:paraId="372BB0C0"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22879DD" w14:textId="77777777" w:rsidR="008F3579" w:rsidRPr="00CB7FCC" w:rsidRDefault="002119A8"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15 </w:t>
            </w:r>
            <w:proofErr w:type="spellStart"/>
            <w:r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5D7CB0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069C84C6" w14:textId="77777777" w:rsidTr="00F85BF2">
        <w:tblPrEx>
          <w:tblCellMar>
            <w:right w:w="40" w:type="dxa"/>
          </w:tblCellMar>
        </w:tblPrEx>
        <w:trPr>
          <w:trHeight w:val="2263"/>
        </w:trPr>
        <w:tc>
          <w:tcPr>
            <w:tcW w:w="819" w:type="dxa"/>
            <w:tcBorders>
              <w:top w:val="single" w:sz="4" w:space="0" w:color="000000"/>
              <w:left w:val="single" w:sz="4" w:space="0" w:color="000000"/>
              <w:bottom w:val="single" w:sz="4" w:space="0" w:color="000000"/>
              <w:right w:val="single" w:sz="4" w:space="0" w:color="000000"/>
            </w:tcBorders>
          </w:tcPr>
          <w:p w14:paraId="622826BF"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18 </w:t>
            </w:r>
          </w:p>
        </w:tc>
        <w:tc>
          <w:tcPr>
            <w:tcW w:w="3010" w:type="dxa"/>
            <w:tcBorders>
              <w:top w:val="single" w:sz="4" w:space="0" w:color="000000"/>
              <w:left w:val="single" w:sz="4" w:space="0" w:color="000000"/>
              <w:bottom w:val="single" w:sz="4" w:space="0" w:color="000000"/>
              <w:right w:val="single" w:sz="4" w:space="0" w:color="000000"/>
            </w:tcBorders>
          </w:tcPr>
          <w:p w14:paraId="396350F8"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Прятки с фигурами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225FCEE" w14:textId="77777777" w:rsidR="008F3579" w:rsidRPr="00CB7FCC" w:rsidRDefault="002119A8" w:rsidP="002119A8">
            <w:pPr>
              <w:spacing w:after="0" w:line="259" w:lineRule="auto"/>
              <w:ind w:right="69"/>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tcBorders>
              <w:top w:val="single" w:sz="4" w:space="0" w:color="000000"/>
              <w:left w:val="single" w:sz="4" w:space="0" w:color="000000"/>
              <w:bottom w:val="single" w:sz="4" w:space="0" w:color="000000"/>
              <w:right w:val="single" w:sz="4" w:space="0" w:color="000000"/>
            </w:tcBorders>
          </w:tcPr>
          <w:p w14:paraId="76651132" w14:textId="77777777" w:rsidR="008F3579" w:rsidRPr="00CB7FCC" w:rsidRDefault="008F3579" w:rsidP="002119A8">
            <w:pPr>
              <w:spacing w:after="0" w:line="261" w:lineRule="auto"/>
              <w:ind w:right="70"/>
              <w:rPr>
                <w:rFonts w:ascii="Times New Roman" w:hAnsi="Times New Roman" w:cs="Times New Roman"/>
                <w:sz w:val="28"/>
                <w:szCs w:val="28"/>
              </w:rPr>
            </w:pPr>
            <w:r w:rsidRPr="00CB7FCC">
              <w:rPr>
                <w:rFonts w:ascii="Times New Roman" w:hAnsi="Times New Roman" w:cs="Times New Roman"/>
                <w:sz w:val="28"/>
                <w:szCs w:val="28"/>
              </w:rPr>
              <w:t xml:space="preserve">Поиск заданных фигур в фигурах сложной конфигурации. Работа с таблицей «Поиск треугольников в заданной фигуре». </w:t>
            </w:r>
          </w:p>
          <w:p w14:paraId="1E51AA18"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DF7292B" w14:textId="77777777" w:rsidR="008F3579" w:rsidRPr="00CB7FCC" w:rsidRDefault="002119A8"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16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4DF3374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0A9D5F60" w14:textId="77777777" w:rsidTr="00F85BF2">
        <w:tblPrEx>
          <w:tblCellMar>
            <w:right w:w="40" w:type="dxa"/>
          </w:tblCellMar>
        </w:tblPrEx>
        <w:trPr>
          <w:trHeight w:val="2909"/>
        </w:trPr>
        <w:tc>
          <w:tcPr>
            <w:tcW w:w="819" w:type="dxa"/>
            <w:tcBorders>
              <w:top w:val="single" w:sz="4" w:space="0" w:color="000000"/>
              <w:left w:val="single" w:sz="4" w:space="0" w:color="000000"/>
              <w:bottom w:val="single" w:sz="4" w:space="0" w:color="000000"/>
              <w:right w:val="single" w:sz="4" w:space="0" w:color="000000"/>
            </w:tcBorders>
          </w:tcPr>
          <w:p w14:paraId="3D9E5B93"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19 </w:t>
            </w:r>
          </w:p>
        </w:tc>
        <w:tc>
          <w:tcPr>
            <w:tcW w:w="3010" w:type="dxa"/>
            <w:tcBorders>
              <w:top w:val="single" w:sz="4" w:space="0" w:color="000000"/>
              <w:left w:val="single" w:sz="4" w:space="0" w:color="000000"/>
              <w:bottom w:val="single" w:sz="4" w:space="0" w:color="000000"/>
              <w:right w:val="single" w:sz="4" w:space="0" w:color="000000"/>
            </w:tcBorders>
          </w:tcPr>
          <w:p w14:paraId="7F2BE05A"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Математические игры</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14AE79D" w14:textId="77777777" w:rsidR="008F3579" w:rsidRPr="00CB7FCC" w:rsidRDefault="002119A8"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863" w:type="dxa"/>
            <w:tcBorders>
              <w:top w:val="single" w:sz="4" w:space="0" w:color="000000"/>
              <w:left w:val="single" w:sz="4" w:space="0" w:color="000000"/>
              <w:bottom w:val="single" w:sz="4" w:space="0" w:color="000000"/>
              <w:right w:val="single" w:sz="4" w:space="0" w:color="000000"/>
            </w:tcBorders>
          </w:tcPr>
          <w:p w14:paraId="41A442E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Построение </w:t>
            </w:r>
          </w:p>
          <w:p w14:paraId="55A6B191" w14:textId="77777777" w:rsidR="008F3579" w:rsidRPr="00CB7FCC" w:rsidRDefault="008F3579" w:rsidP="002119A8">
            <w:pPr>
              <w:spacing w:after="0" w:line="278" w:lineRule="auto"/>
              <w:rPr>
                <w:rFonts w:ascii="Times New Roman" w:hAnsi="Times New Roman" w:cs="Times New Roman"/>
                <w:sz w:val="28"/>
                <w:szCs w:val="28"/>
              </w:rPr>
            </w:pPr>
            <w:r w:rsidRPr="00CB7FCC">
              <w:rPr>
                <w:rFonts w:ascii="Times New Roman" w:hAnsi="Times New Roman" w:cs="Times New Roman"/>
                <w:sz w:val="28"/>
                <w:szCs w:val="28"/>
              </w:rPr>
              <w:t xml:space="preserve">«математических» пирамид: «Сложение в пределах 10», </w:t>
            </w:r>
          </w:p>
          <w:p w14:paraId="76F6DCD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«Сложение в пределах 20», </w:t>
            </w:r>
          </w:p>
          <w:p w14:paraId="77841EA4" w14:textId="77777777" w:rsidR="008F3579" w:rsidRPr="00CB7FCC" w:rsidRDefault="008F3579" w:rsidP="002119A8">
            <w:pPr>
              <w:spacing w:after="23" w:line="259" w:lineRule="auto"/>
              <w:rPr>
                <w:rFonts w:ascii="Times New Roman" w:hAnsi="Times New Roman" w:cs="Times New Roman"/>
                <w:sz w:val="28"/>
                <w:szCs w:val="28"/>
              </w:rPr>
            </w:pPr>
            <w:r w:rsidRPr="00CB7FCC">
              <w:rPr>
                <w:rFonts w:ascii="Times New Roman" w:hAnsi="Times New Roman" w:cs="Times New Roman"/>
                <w:sz w:val="28"/>
                <w:szCs w:val="28"/>
              </w:rPr>
              <w:t xml:space="preserve">«Вычитание в пределах 10», </w:t>
            </w:r>
          </w:p>
          <w:p w14:paraId="22986C4C" w14:textId="77777777" w:rsidR="008F3579" w:rsidRPr="00CB7FCC" w:rsidRDefault="008F3579" w:rsidP="002119A8">
            <w:pPr>
              <w:spacing w:after="0" w:line="277" w:lineRule="auto"/>
              <w:ind w:right="1870"/>
              <w:rPr>
                <w:rFonts w:ascii="Times New Roman" w:hAnsi="Times New Roman" w:cs="Times New Roman"/>
                <w:sz w:val="28"/>
                <w:szCs w:val="28"/>
              </w:rPr>
            </w:pPr>
            <w:r w:rsidRPr="00CB7FCC">
              <w:rPr>
                <w:rFonts w:ascii="Times New Roman" w:hAnsi="Times New Roman" w:cs="Times New Roman"/>
                <w:sz w:val="28"/>
                <w:szCs w:val="28"/>
              </w:rPr>
              <w:t xml:space="preserve">«Вычитание в пределах 20». </w:t>
            </w:r>
          </w:p>
          <w:p w14:paraId="4C7F56A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p w14:paraId="4C2D3E75"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EC1E1E5"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119A8" w:rsidRPr="00CB7FCC">
              <w:rPr>
                <w:rFonts w:ascii="Times New Roman" w:hAnsi="Times New Roman" w:cs="Times New Roman"/>
                <w:sz w:val="28"/>
                <w:szCs w:val="28"/>
              </w:rPr>
              <w:t xml:space="preserve">17 </w:t>
            </w:r>
            <w:proofErr w:type="spellStart"/>
            <w:r w:rsidR="002119A8"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6F0414C3"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F85BF2" w:rsidRPr="00CB7FCC" w14:paraId="79C716E9" w14:textId="77777777" w:rsidTr="00B47ECC">
        <w:tblPrEx>
          <w:tblCellMar>
            <w:right w:w="40" w:type="dxa"/>
          </w:tblCellMar>
        </w:tblPrEx>
        <w:trPr>
          <w:trHeight w:val="2085"/>
        </w:trPr>
        <w:tc>
          <w:tcPr>
            <w:tcW w:w="819" w:type="dxa"/>
            <w:tcBorders>
              <w:top w:val="single" w:sz="4" w:space="0" w:color="000000"/>
              <w:left w:val="single" w:sz="4" w:space="0" w:color="000000"/>
              <w:right w:val="single" w:sz="4" w:space="0" w:color="000000"/>
            </w:tcBorders>
          </w:tcPr>
          <w:p w14:paraId="526093F5" w14:textId="77777777" w:rsidR="00F85BF2" w:rsidRPr="00CB7FCC" w:rsidRDefault="00F85BF2"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20 </w:t>
            </w:r>
          </w:p>
        </w:tc>
        <w:tc>
          <w:tcPr>
            <w:tcW w:w="3010" w:type="dxa"/>
            <w:tcBorders>
              <w:top w:val="single" w:sz="4" w:space="0" w:color="000000"/>
              <w:left w:val="single" w:sz="4" w:space="0" w:color="000000"/>
              <w:right w:val="single" w:sz="4" w:space="0" w:color="000000"/>
            </w:tcBorders>
          </w:tcPr>
          <w:p w14:paraId="5E18ECAD" w14:textId="77777777" w:rsidR="00F85BF2" w:rsidRPr="00CB7FCC" w:rsidRDefault="00F85BF2" w:rsidP="002119A8">
            <w:pPr>
              <w:spacing w:after="0" w:line="259" w:lineRule="auto"/>
              <w:ind w:left="22" w:firstLine="401"/>
              <w:rPr>
                <w:rFonts w:ascii="Times New Roman" w:hAnsi="Times New Roman" w:cs="Times New Roman"/>
                <w:sz w:val="28"/>
                <w:szCs w:val="28"/>
              </w:rPr>
            </w:pPr>
            <w:r w:rsidRPr="00CB7FCC">
              <w:rPr>
                <w:rFonts w:ascii="Times New Roman" w:eastAsia="Times New Roman" w:hAnsi="Times New Roman" w:cs="Times New Roman"/>
                <w:b/>
                <w:sz w:val="28"/>
                <w:szCs w:val="28"/>
              </w:rPr>
              <w:t>Числовые головоломки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right w:val="single" w:sz="4" w:space="0" w:color="000000"/>
            </w:tcBorders>
          </w:tcPr>
          <w:p w14:paraId="7D3C9E68" w14:textId="77777777" w:rsidR="00F85BF2" w:rsidRPr="00CB7FCC" w:rsidRDefault="00F85BF2"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tcBorders>
              <w:top w:val="single" w:sz="4" w:space="0" w:color="000000"/>
              <w:left w:val="single" w:sz="4" w:space="0" w:color="000000"/>
              <w:right w:val="single" w:sz="4" w:space="0" w:color="000000"/>
            </w:tcBorders>
          </w:tcPr>
          <w:p w14:paraId="1F421747" w14:textId="77777777" w:rsidR="00F85BF2" w:rsidRPr="00CB7FCC" w:rsidRDefault="00F85BF2" w:rsidP="002119A8">
            <w:pPr>
              <w:spacing w:after="0" w:line="259" w:lineRule="auto"/>
              <w:ind w:right="70"/>
              <w:rPr>
                <w:rFonts w:ascii="Times New Roman" w:hAnsi="Times New Roman" w:cs="Times New Roman"/>
                <w:sz w:val="28"/>
                <w:szCs w:val="28"/>
              </w:rPr>
            </w:pPr>
            <w:r w:rsidRPr="00CB7FCC">
              <w:rPr>
                <w:rFonts w:ascii="Times New Roman" w:hAnsi="Times New Roman" w:cs="Times New Roman"/>
                <w:sz w:val="28"/>
                <w:szCs w:val="28"/>
              </w:rPr>
              <w:t xml:space="preserve">Решение и составление ребусов, содержащих числа. Заполнение числового </w:t>
            </w:r>
          </w:p>
          <w:p w14:paraId="4583CD18"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кроссворда (</w:t>
            </w:r>
            <w:proofErr w:type="spellStart"/>
            <w:r w:rsidRPr="00CB7FCC">
              <w:rPr>
                <w:rFonts w:ascii="Times New Roman" w:hAnsi="Times New Roman" w:cs="Times New Roman"/>
                <w:sz w:val="28"/>
                <w:szCs w:val="28"/>
              </w:rPr>
              <w:t>судоку</w:t>
            </w:r>
            <w:proofErr w:type="spellEnd"/>
            <w:r w:rsidRPr="00CB7FCC">
              <w:rPr>
                <w:rFonts w:ascii="Times New Roman" w:hAnsi="Times New Roman" w:cs="Times New Roman"/>
                <w:sz w:val="28"/>
                <w:szCs w:val="28"/>
              </w:rPr>
              <w:t xml:space="preserve">). </w:t>
            </w:r>
          </w:p>
          <w:p w14:paraId="6C5FE470"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p w14:paraId="1995FBC3" w14:textId="35CB8AE8"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right w:val="single" w:sz="4" w:space="0" w:color="000000"/>
            </w:tcBorders>
          </w:tcPr>
          <w:p w14:paraId="29E8249C"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18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right w:val="single" w:sz="4" w:space="0" w:color="000000"/>
            </w:tcBorders>
          </w:tcPr>
          <w:p w14:paraId="49D13410"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3B01432B" w14:textId="77777777" w:rsidTr="00F85BF2">
        <w:tblPrEx>
          <w:tblCellMar>
            <w:right w:w="35" w:type="dxa"/>
          </w:tblCellMar>
        </w:tblPrEx>
        <w:trPr>
          <w:trHeight w:val="1942"/>
        </w:trPr>
        <w:tc>
          <w:tcPr>
            <w:tcW w:w="819" w:type="dxa"/>
            <w:tcBorders>
              <w:top w:val="single" w:sz="4" w:space="0" w:color="000000"/>
              <w:left w:val="single" w:sz="4" w:space="0" w:color="000000"/>
              <w:bottom w:val="single" w:sz="4" w:space="0" w:color="000000"/>
              <w:right w:val="single" w:sz="4" w:space="0" w:color="000000"/>
            </w:tcBorders>
          </w:tcPr>
          <w:p w14:paraId="17A96F8E"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21-</w:t>
            </w:r>
          </w:p>
          <w:p w14:paraId="5A2957C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22 </w:t>
            </w:r>
          </w:p>
        </w:tc>
        <w:tc>
          <w:tcPr>
            <w:tcW w:w="3010" w:type="dxa"/>
            <w:tcBorders>
              <w:top w:val="single" w:sz="4" w:space="0" w:color="000000"/>
              <w:left w:val="single" w:sz="4" w:space="0" w:color="000000"/>
              <w:bottom w:val="single" w:sz="4" w:space="0" w:color="000000"/>
              <w:right w:val="single" w:sz="4" w:space="0" w:color="000000"/>
            </w:tcBorders>
          </w:tcPr>
          <w:p w14:paraId="7F1A3CA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Математическая карусель</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C966D39" w14:textId="77777777" w:rsidR="008F3579" w:rsidRPr="00CB7FCC" w:rsidRDefault="002119A8" w:rsidP="002119A8">
            <w:pPr>
              <w:spacing w:after="0" w:line="259" w:lineRule="auto"/>
              <w:ind w:right="69"/>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tcBorders>
              <w:top w:val="single" w:sz="4" w:space="0" w:color="000000"/>
              <w:left w:val="single" w:sz="4" w:space="0" w:color="000000"/>
              <w:bottom w:val="single" w:sz="4" w:space="0" w:color="000000"/>
              <w:right w:val="single" w:sz="4" w:space="0" w:color="000000"/>
            </w:tcBorders>
          </w:tcPr>
          <w:p w14:paraId="21E8FC59" w14:textId="77777777" w:rsidR="008F3579" w:rsidRPr="00CB7FCC" w:rsidRDefault="008F3579" w:rsidP="002119A8">
            <w:pPr>
              <w:spacing w:after="0" w:line="267" w:lineRule="auto"/>
              <w:rPr>
                <w:rFonts w:ascii="Times New Roman" w:hAnsi="Times New Roman" w:cs="Times New Roman"/>
                <w:sz w:val="28"/>
                <w:szCs w:val="28"/>
              </w:rPr>
            </w:pPr>
            <w:r w:rsidRPr="00CB7FCC">
              <w:rPr>
                <w:rFonts w:ascii="Times New Roman" w:hAnsi="Times New Roman" w:cs="Times New Roman"/>
                <w:sz w:val="28"/>
                <w:szCs w:val="28"/>
              </w:rPr>
              <w:t xml:space="preserve">Работа </w:t>
            </w:r>
            <w:r w:rsidRPr="00CB7FCC">
              <w:rPr>
                <w:rFonts w:ascii="Times New Roman" w:hAnsi="Times New Roman" w:cs="Times New Roman"/>
                <w:sz w:val="28"/>
                <w:szCs w:val="28"/>
              </w:rPr>
              <w:tab/>
              <w:t xml:space="preserve">в </w:t>
            </w:r>
            <w:r w:rsidRPr="00CB7FCC">
              <w:rPr>
                <w:rFonts w:ascii="Times New Roman" w:hAnsi="Times New Roman" w:cs="Times New Roman"/>
                <w:sz w:val="28"/>
                <w:szCs w:val="28"/>
              </w:rPr>
              <w:tab/>
              <w:t xml:space="preserve">«центрах» деятельности: конструкторы, математические </w:t>
            </w:r>
            <w:r w:rsidRPr="00CB7FCC">
              <w:rPr>
                <w:rFonts w:ascii="Times New Roman" w:hAnsi="Times New Roman" w:cs="Times New Roman"/>
                <w:sz w:val="28"/>
                <w:szCs w:val="28"/>
              </w:rPr>
              <w:tab/>
            </w:r>
            <w:proofErr w:type="gramStart"/>
            <w:r w:rsidRPr="00CB7FCC">
              <w:rPr>
                <w:rFonts w:ascii="Times New Roman" w:hAnsi="Times New Roman" w:cs="Times New Roman"/>
                <w:sz w:val="28"/>
                <w:szCs w:val="28"/>
              </w:rPr>
              <w:t xml:space="preserve">го- </w:t>
            </w:r>
            <w:proofErr w:type="spellStart"/>
            <w:r w:rsidRPr="00CB7FCC">
              <w:rPr>
                <w:rFonts w:ascii="Times New Roman" w:hAnsi="Times New Roman" w:cs="Times New Roman"/>
                <w:sz w:val="28"/>
                <w:szCs w:val="28"/>
              </w:rPr>
              <w:t>ловоломки</w:t>
            </w:r>
            <w:proofErr w:type="spellEnd"/>
            <w:proofErr w:type="gramEnd"/>
            <w:r w:rsidRPr="00CB7FCC">
              <w:rPr>
                <w:rFonts w:ascii="Times New Roman" w:hAnsi="Times New Roman" w:cs="Times New Roman"/>
                <w:sz w:val="28"/>
                <w:szCs w:val="28"/>
              </w:rPr>
              <w:t xml:space="preserve">, </w:t>
            </w:r>
            <w:r w:rsidRPr="00CB7FCC">
              <w:rPr>
                <w:rFonts w:ascii="Times New Roman" w:hAnsi="Times New Roman" w:cs="Times New Roman"/>
                <w:sz w:val="28"/>
                <w:szCs w:val="28"/>
              </w:rPr>
              <w:tab/>
              <w:t xml:space="preserve">занимательные задачи. </w:t>
            </w:r>
          </w:p>
          <w:p w14:paraId="0225B79B"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C015D8B" w14:textId="77777777" w:rsidR="008F3579" w:rsidRPr="00CB7FCC" w:rsidRDefault="002119A8"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19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5B6E8C1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35C9AC5C" w14:textId="77777777" w:rsidTr="00F85BF2">
        <w:tblPrEx>
          <w:tblCellMar>
            <w:right w:w="35" w:type="dxa"/>
          </w:tblCellMar>
        </w:tblPrEx>
        <w:trPr>
          <w:trHeight w:val="1299"/>
        </w:trPr>
        <w:tc>
          <w:tcPr>
            <w:tcW w:w="819" w:type="dxa"/>
            <w:tcBorders>
              <w:top w:val="single" w:sz="4" w:space="0" w:color="000000"/>
              <w:left w:val="single" w:sz="4" w:space="0" w:color="000000"/>
              <w:bottom w:val="single" w:sz="4" w:space="0" w:color="000000"/>
              <w:right w:val="single" w:sz="4" w:space="0" w:color="000000"/>
            </w:tcBorders>
          </w:tcPr>
          <w:p w14:paraId="3A7AA94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23 </w:t>
            </w:r>
          </w:p>
        </w:tc>
        <w:tc>
          <w:tcPr>
            <w:tcW w:w="3010" w:type="dxa"/>
            <w:tcBorders>
              <w:top w:val="single" w:sz="4" w:space="0" w:color="000000"/>
              <w:left w:val="single" w:sz="4" w:space="0" w:color="000000"/>
              <w:bottom w:val="single" w:sz="4" w:space="0" w:color="000000"/>
              <w:right w:val="single" w:sz="4" w:space="0" w:color="000000"/>
            </w:tcBorders>
          </w:tcPr>
          <w:p w14:paraId="0EBCEEC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Уголки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0120DD94" w14:textId="77777777" w:rsidR="008F3579" w:rsidRPr="00CB7FCC" w:rsidRDefault="00E85D6F"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863" w:type="dxa"/>
            <w:tcBorders>
              <w:top w:val="single" w:sz="4" w:space="0" w:color="000000"/>
              <w:left w:val="single" w:sz="4" w:space="0" w:color="000000"/>
              <w:bottom w:val="single" w:sz="4" w:space="0" w:color="000000"/>
              <w:right w:val="single" w:sz="4" w:space="0" w:color="000000"/>
            </w:tcBorders>
          </w:tcPr>
          <w:p w14:paraId="64E11A5B" w14:textId="77777777" w:rsidR="008F3579" w:rsidRPr="00CB7FCC" w:rsidRDefault="008F3579" w:rsidP="002119A8">
            <w:pPr>
              <w:spacing w:after="51" w:line="239" w:lineRule="auto"/>
              <w:ind w:right="24"/>
              <w:rPr>
                <w:rFonts w:ascii="Times New Roman" w:hAnsi="Times New Roman" w:cs="Times New Roman"/>
                <w:sz w:val="28"/>
                <w:szCs w:val="28"/>
              </w:rPr>
            </w:pPr>
            <w:r w:rsidRPr="00CB7FCC">
              <w:rPr>
                <w:rFonts w:ascii="Times New Roman" w:hAnsi="Times New Roman" w:cs="Times New Roman"/>
                <w:sz w:val="28"/>
                <w:szCs w:val="28"/>
              </w:rPr>
              <w:t xml:space="preserve">Составление фигур из 4, 5, 6, 7 уголков: по образцу, по </w:t>
            </w:r>
          </w:p>
          <w:p w14:paraId="2ABCF99D" w14:textId="77777777" w:rsidR="008F3579" w:rsidRPr="00CB7FCC" w:rsidRDefault="008F3579" w:rsidP="002119A8">
            <w:pPr>
              <w:spacing w:after="0" w:line="259" w:lineRule="auto"/>
              <w:ind w:right="905"/>
              <w:rPr>
                <w:rFonts w:ascii="Times New Roman" w:hAnsi="Times New Roman" w:cs="Times New Roman"/>
                <w:sz w:val="28"/>
                <w:szCs w:val="28"/>
              </w:rPr>
            </w:pPr>
            <w:r w:rsidRPr="00CB7FCC">
              <w:rPr>
                <w:rFonts w:ascii="Times New Roman" w:hAnsi="Times New Roman" w:cs="Times New Roman"/>
                <w:sz w:val="28"/>
                <w:szCs w:val="28"/>
              </w:rPr>
              <w:t xml:space="preserve">собственному замыслу. </w:t>
            </w:r>
          </w:p>
        </w:tc>
        <w:tc>
          <w:tcPr>
            <w:tcW w:w="1133" w:type="dxa"/>
            <w:tcBorders>
              <w:top w:val="single" w:sz="4" w:space="0" w:color="000000"/>
              <w:left w:val="single" w:sz="4" w:space="0" w:color="000000"/>
              <w:bottom w:val="single" w:sz="4" w:space="0" w:color="000000"/>
              <w:right w:val="single" w:sz="4" w:space="0" w:color="000000"/>
            </w:tcBorders>
          </w:tcPr>
          <w:p w14:paraId="2EC0D833" w14:textId="77777777" w:rsidR="008F3579" w:rsidRPr="00CB7FCC" w:rsidRDefault="00E85D6F"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20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3732E00A"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F3CD4F1" w14:textId="77777777" w:rsidTr="00F85BF2">
        <w:tblPrEx>
          <w:tblCellMar>
            <w:right w:w="35" w:type="dxa"/>
          </w:tblCellMar>
        </w:tblPrEx>
        <w:trPr>
          <w:trHeight w:val="977"/>
        </w:trPr>
        <w:tc>
          <w:tcPr>
            <w:tcW w:w="819" w:type="dxa"/>
            <w:tcBorders>
              <w:top w:val="single" w:sz="4" w:space="0" w:color="000000"/>
              <w:left w:val="single" w:sz="4" w:space="0" w:color="000000"/>
              <w:bottom w:val="single" w:sz="4" w:space="0" w:color="000000"/>
              <w:right w:val="single" w:sz="4" w:space="0" w:color="000000"/>
            </w:tcBorders>
          </w:tcPr>
          <w:p w14:paraId="14E61F44"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24 </w:t>
            </w:r>
          </w:p>
        </w:tc>
        <w:tc>
          <w:tcPr>
            <w:tcW w:w="3010" w:type="dxa"/>
            <w:tcBorders>
              <w:top w:val="single" w:sz="4" w:space="0" w:color="000000"/>
              <w:left w:val="single" w:sz="4" w:space="0" w:color="000000"/>
              <w:bottom w:val="single" w:sz="4" w:space="0" w:color="000000"/>
              <w:right w:val="single" w:sz="4" w:space="0" w:color="000000"/>
            </w:tcBorders>
          </w:tcPr>
          <w:p w14:paraId="5B4A1F03"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Игра </w:t>
            </w:r>
            <w:r w:rsidRPr="00CB7FCC">
              <w:rPr>
                <w:rFonts w:ascii="Times New Roman" w:eastAsia="Times New Roman" w:hAnsi="Times New Roman" w:cs="Times New Roman"/>
                <w:b/>
                <w:sz w:val="28"/>
                <w:szCs w:val="28"/>
              </w:rPr>
              <w:tab/>
              <w:t xml:space="preserve">в </w:t>
            </w:r>
            <w:r w:rsidRPr="00CB7FCC">
              <w:rPr>
                <w:rFonts w:ascii="Times New Roman" w:eastAsia="Times New Roman" w:hAnsi="Times New Roman" w:cs="Times New Roman"/>
                <w:b/>
                <w:sz w:val="28"/>
                <w:szCs w:val="28"/>
              </w:rPr>
              <w:tab/>
              <w:t>магазин. Монеты</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5948F7B" w14:textId="77777777" w:rsidR="008F3579" w:rsidRPr="00CB7FCC" w:rsidRDefault="00E85D6F"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tcBorders>
              <w:top w:val="single" w:sz="4" w:space="0" w:color="000000"/>
              <w:left w:val="single" w:sz="4" w:space="0" w:color="000000"/>
              <w:bottom w:val="single" w:sz="4" w:space="0" w:color="000000"/>
              <w:right w:val="single" w:sz="4" w:space="0" w:color="000000"/>
            </w:tcBorders>
          </w:tcPr>
          <w:p w14:paraId="6F512FE8" w14:textId="77777777" w:rsidR="008F3579" w:rsidRPr="00CB7FCC" w:rsidRDefault="008F3579"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Сложение и вычитание в пределах 20. </w:t>
            </w:r>
          </w:p>
          <w:p w14:paraId="18A7C966"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7E61A1B"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E85D6F" w:rsidRPr="00CB7FCC">
              <w:rPr>
                <w:rFonts w:ascii="Times New Roman" w:hAnsi="Times New Roman" w:cs="Times New Roman"/>
                <w:sz w:val="28"/>
                <w:szCs w:val="28"/>
              </w:rPr>
              <w:t xml:space="preserve">21 </w:t>
            </w:r>
            <w:proofErr w:type="spellStart"/>
            <w:r w:rsidR="00E85D6F"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518465A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782DD6E9" w14:textId="77777777" w:rsidTr="00F85BF2">
        <w:tblPrEx>
          <w:tblCellMar>
            <w:right w:w="35" w:type="dxa"/>
          </w:tblCellMar>
        </w:tblPrEx>
        <w:trPr>
          <w:trHeight w:val="3552"/>
        </w:trPr>
        <w:tc>
          <w:tcPr>
            <w:tcW w:w="819" w:type="dxa"/>
            <w:tcBorders>
              <w:top w:val="single" w:sz="4" w:space="0" w:color="000000"/>
              <w:left w:val="single" w:sz="4" w:space="0" w:color="000000"/>
              <w:bottom w:val="single" w:sz="4" w:space="0" w:color="000000"/>
              <w:right w:val="single" w:sz="4" w:space="0" w:color="000000"/>
            </w:tcBorders>
          </w:tcPr>
          <w:p w14:paraId="3BC2058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 xml:space="preserve">25 </w:t>
            </w:r>
          </w:p>
        </w:tc>
        <w:tc>
          <w:tcPr>
            <w:tcW w:w="3010" w:type="dxa"/>
            <w:tcBorders>
              <w:top w:val="single" w:sz="4" w:space="0" w:color="000000"/>
              <w:left w:val="single" w:sz="4" w:space="0" w:color="000000"/>
              <w:bottom w:val="single" w:sz="4" w:space="0" w:color="000000"/>
              <w:right w:val="single" w:sz="4" w:space="0" w:color="000000"/>
            </w:tcBorders>
          </w:tcPr>
          <w:p w14:paraId="1D5A0B8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Конструирование фигур из деталей </w:t>
            </w:r>
            <w:proofErr w:type="spellStart"/>
            <w:r w:rsidRPr="00CB7FCC">
              <w:rPr>
                <w:rFonts w:ascii="Times New Roman" w:eastAsia="Times New Roman" w:hAnsi="Times New Roman" w:cs="Times New Roman"/>
                <w:b/>
                <w:sz w:val="28"/>
                <w:szCs w:val="28"/>
              </w:rPr>
              <w:t>танграма</w:t>
            </w:r>
            <w:proofErr w:type="spellEnd"/>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27999A2" w14:textId="77777777" w:rsidR="008F3579" w:rsidRPr="00CB7FCC" w:rsidRDefault="00E85D6F"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863" w:type="dxa"/>
            <w:tcBorders>
              <w:top w:val="single" w:sz="4" w:space="0" w:color="000000"/>
              <w:left w:val="single" w:sz="4" w:space="0" w:color="000000"/>
              <w:bottom w:val="single" w:sz="4" w:space="0" w:color="000000"/>
              <w:right w:val="single" w:sz="4" w:space="0" w:color="000000"/>
            </w:tcBorders>
          </w:tcPr>
          <w:p w14:paraId="2E078FEE" w14:textId="77777777" w:rsidR="008F3579" w:rsidRPr="00CB7FCC" w:rsidRDefault="008F3579" w:rsidP="002119A8">
            <w:pPr>
              <w:spacing w:after="0" w:line="253" w:lineRule="auto"/>
              <w:ind w:right="68"/>
              <w:rPr>
                <w:rFonts w:ascii="Times New Roman" w:hAnsi="Times New Roman" w:cs="Times New Roman"/>
                <w:sz w:val="28"/>
                <w:szCs w:val="28"/>
              </w:rPr>
            </w:pPr>
            <w:r w:rsidRPr="00CB7FCC">
              <w:rPr>
                <w:rFonts w:ascii="Times New Roman" w:hAnsi="Times New Roman" w:cs="Times New Roman"/>
                <w:sz w:val="28"/>
                <w:szCs w:val="28"/>
              </w:rPr>
              <w:t xml:space="preserve">Составление фигур с заданным разбиением на части; с частично </w:t>
            </w:r>
            <w:proofErr w:type="gramStart"/>
            <w:r w:rsidRPr="00CB7FCC">
              <w:rPr>
                <w:rFonts w:ascii="Times New Roman" w:hAnsi="Times New Roman" w:cs="Times New Roman"/>
                <w:sz w:val="28"/>
                <w:szCs w:val="28"/>
              </w:rPr>
              <w:t>за- данным</w:t>
            </w:r>
            <w:proofErr w:type="gramEnd"/>
            <w:r w:rsidRPr="00CB7FCC">
              <w:rPr>
                <w:rFonts w:ascii="Times New Roman" w:hAnsi="Times New Roman" w:cs="Times New Roman"/>
                <w:sz w:val="28"/>
                <w:szCs w:val="28"/>
              </w:rPr>
              <w:t xml:space="preserve"> разбиением на части; без заданного разбиения. Составление </w:t>
            </w:r>
          </w:p>
          <w:p w14:paraId="73295A26" w14:textId="77777777" w:rsidR="008F3579" w:rsidRPr="00CB7FCC" w:rsidRDefault="008F3579" w:rsidP="002119A8">
            <w:pPr>
              <w:spacing w:after="0" w:line="263" w:lineRule="auto"/>
              <w:ind w:right="68"/>
              <w:rPr>
                <w:rFonts w:ascii="Times New Roman" w:hAnsi="Times New Roman" w:cs="Times New Roman"/>
                <w:sz w:val="28"/>
                <w:szCs w:val="28"/>
              </w:rPr>
            </w:pPr>
            <w:r w:rsidRPr="00CB7FCC">
              <w:rPr>
                <w:rFonts w:ascii="Times New Roman" w:hAnsi="Times New Roman" w:cs="Times New Roman"/>
                <w:sz w:val="28"/>
                <w:szCs w:val="28"/>
              </w:rPr>
              <w:t xml:space="preserve">фигур, представленных в уменьшенном масштабе. Проверка </w:t>
            </w:r>
            <w:proofErr w:type="gramStart"/>
            <w:r w:rsidRPr="00CB7FCC">
              <w:rPr>
                <w:rFonts w:ascii="Times New Roman" w:hAnsi="Times New Roman" w:cs="Times New Roman"/>
                <w:sz w:val="28"/>
                <w:szCs w:val="28"/>
              </w:rPr>
              <w:t>выполнен- ной</w:t>
            </w:r>
            <w:proofErr w:type="gramEnd"/>
            <w:r w:rsidRPr="00CB7FCC">
              <w:rPr>
                <w:rFonts w:ascii="Times New Roman" w:hAnsi="Times New Roman" w:cs="Times New Roman"/>
                <w:sz w:val="28"/>
                <w:szCs w:val="28"/>
              </w:rPr>
              <w:t xml:space="preserve"> работы. </w:t>
            </w:r>
          </w:p>
          <w:p w14:paraId="147468F5"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0EB29F0" w14:textId="77777777" w:rsidR="008F3579" w:rsidRPr="00CB7FCC" w:rsidRDefault="00E85D6F"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22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68B4B91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F28206B" w14:textId="77777777" w:rsidTr="00F85BF2">
        <w:tblPrEx>
          <w:tblCellMar>
            <w:right w:w="35" w:type="dxa"/>
          </w:tblCellMar>
        </w:tblPrEx>
        <w:trPr>
          <w:trHeight w:val="3550"/>
        </w:trPr>
        <w:tc>
          <w:tcPr>
            <w:tcW w:w="819" w:type="dxa"/>
            <w:tcBorders>
              <w:top w:val="single" w:sz="4" w:space="0" w:color="000000"/>
              <w:left w:val="single" w:sz="4" w:space="0" w:color="000000"/>
              <w:bottom w:val="single" w:sz="4" w:space="0" w:color="000000"/>
              <w:right w:val="single" w:sz="4" w:space="0" w:color="000000"/>
            </w:tcBorders>
          </w:tcPr>
          <w:p w14:paraId="119A98E4"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26 </w:t>
            </w:r>
          </w:p>
        </w:tc>
        <w:tc>
          <w:tcPr>
            <w:tcW w:w="3010" w:type="dxa"/>
            <w:tcBorders>
              <w:top w:val="single" w:sz="4" w:space="0" w:color="000000"/>
              <w:left w:val="single" w:sz="4" w:space="0" w:color="000000"/>
              <w:bottom w:val="single" w:sz="4" w:space="0" w:color="000000"/>
              <w:right w:val="single" w:sz="4" w:space="0" w:color="000000"/>
            </w:tcBorders>
          </w:tcPr>
          <w:p w14:paraId="72E81A33"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Игры с кубиками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D41F948" w14:textId="77777777" w:rsidR="008F3579" w:rsidRPr="00CB7FCC" w:rsidRDefault="00E85D6F"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863" w:type="dxa"/>
            <w:tcBorders>
              <w:top w:val="single" w:sz="4" w:space="0" w:color="000000"/>
              <w:left w:val="single" w:sz="4" w:space="0" w:color="000000"/>
              <w:bottom w:val="single" w:sz="4" w:space="0" w:color="000000"/>
              <w:right w:val="single" w:sz="4" w:space="0" w:color="000000"/>
            </w:tcBorders>
          </w:tcPr>
          <w:p w14:paraId="77052894" w14:textId="77777777" w:rsidR="008F3579" w:rsidRPr="00CB7FCC" w:rsidRDefault="008F3579" w:rsidP="002119A8">
            <w:pPr>
              <w:spacing w:after="0" w:line="259" w:lineRule="auto"/>
              <w:ind w:right="68"/>
              <w:rPr>
                <w:rFonts w:ascii="Times New Roman" w:hAnsi="Times New Roman" w:cs="Times New Roman"/>
                <w:sz w:val="28"/>
                <w:szCs w:val="28"/>
              </w:rPr>
            </w:pPr>
            <w:r w:rsidRPr="00CB7FCC">
              <w:rPr>
                <w:rFonts w:ascii="Times New Roman" w:hAnsi="Times New Roman" w:cs="Times New Roman"/>
                <w:sz w:val="28"/>
                <w:szCs w:val="28"/>
              </w:rPr>
              <w:t xml:space="preserve">Сложение и вычитание в пределах 20. Подсчёт числа точек на </w:t>
            </w:r>
            <w:proofErr w:type="gramStart"/>
            <w:r w:rsidRPr="00CB7FCC">
              <w:rPr>
                <w:rFonts w:ascii="Times New Roman" w:hAnsi="Times New Roman" w:cs="Times New Roman"/>
                <w:sz w:val="28"/>
                <w:szCs w:val="28"/>
              </w:rPr>
              <w:t>верх- них</w:t>
            </w:r>
            <w:proofErr w:type="gramEnd"/>
            <w:r w:rsidRPr="00CB7FCC">
              <w:rPr>
                <w:rFonts w:ascii="Times New Roman" w:hAnsi="Times New Roman" w:cs="Times New Roman"/>
                <w:sz w:val="28"/>
                <w:szCs w:val="28"/>
              </w:rPr>
              <w:t xml:space="preserve"> гранях выпавших кубиков (у каждого два кубика). На гранях пер- </w:t>
            </w:r>
            <w:proofErr w:type="spellStart"/>
            <w:r w:rsidRPr="00CB7FCC">
              <w:rPr>
                <w:rFonts w:ascii="Times New Roman" w:hAnsi="Times New Roman" w:cs="Times New Roman"/>
                <w:sz w:val="28"/>
                <w:szCs w:val="28"/>
              </w:rPr>
              <w:t>вого</w:t>
            </w:r>
            <w:proofErr w:type="spellEnd"/>
            <w:r w:rsidRPr="00CB7FCC">
              <w:rPr>
                <w:rFonts w:ascii="Times New Roman" w:hAnsi="Times New Roman" w:cs="Times New Roman"/>
                <w:sz w:val="28"/>
                <w:szCs w:val="28"/>
              </w:rPr>
              <w:t xml:space="preserve"> кубика числа 2, 3, 4, 5, 6, 7, а на гранях второго — числа 4, 5, 6, 7, 8, 9. Взаимный контроль. </w:t>
            </w:r>
          </w:p>
          <w:p w14:paraId="1BF2A56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6C0797F" w14:textId="77777777" w:rsidR="008F3579" w:rsidRPr="00CB7FCC" w:rsidRDefault="00E85D6F"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23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6101DA7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B414717" w14:textId="77777777" w:rsidTr="00F85BF2">
        <w:tblPrEx>
          <w:tblCellMar>
            <w:right w:w="35" w:type="dxa"/>
          </w:tblCellMar>
        </w:tblPrEx>
        <w:trPr>
          <w:trHeight w:val="1944"/>
        </w:trPr>
        <w:tc>
          <w:tcPr>
            <w:tcW w:w="819" w:type="dxa"/>
            <w:tcBorders>
              <w:top w:val="single" w:sz="4" w:space="0" w:color="000000"/>
              <w:left w:val="single" w:sz="4" w:space="0" w:color="000000"/>
              <w:bottom w:val="single" w:sz="4" w:space="0" w:color="000000"/>
              <w:right w:val="single" w:sz="4" w:space="0" w:color="000000"/>
            </w:tcBorders>
          </w:tcPr>
          <w:p w14:paraId="61705A0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27 </w:t>
            </w:r>
          </w:p>
        </w:tc>
        <w:tc>
          <w:tcPr>
            <w:tcW w:w="3010" w:type="dxa"/>
            <w:tcBorders>
              <w:top w:val="single" w:sz="4" w:space="0" w:color="000000"/>
              <w:left w:val="single" w:sz="4" w:space="0" w:color="000000"/>
              <w:bottom w:val="single" w:sz="4" w:space="0" w:color="000000"/>
              <w:right w:val="single" w:sz="4" w:space="0" w:color="000000"/>
            </w:tcBorders>
          </w:tcPr>
          <w:p w14:paraId="2E3A7804"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Математическое путешествие</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41AF125" w14:textId="77777777" w:rsidR="008F3579" w:rsidRPr="00CB7FCC" w:rsidRDefault="00E85D6F"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r w:rsidR="008F3579" w:rsidRPr="00CB7FCC">
              <w:rPr>
                <w:rFonts w:ascii="Times New Roman" w:hAnsi="Times New Roman" w:cs="Times New Roman"/>
                <w:sz w:val="28"/>
                <w:szCs w:val="28"/>
              </w:rPr>
              <w:t xml:space="preserve"> </w:t>
            </w:r>
          </w:p>
        </w:tc>
        <w:tc>
          <w:tcPr>
            <w:tcW w:w="3863" w:type="dxa"/>
            <w:tcBorders>
              <w:top w:val="single" w:sz="4" w:space="0" w:color="000000"/>
              <w:left w:val="single" w:sz="4" w:space="0" w:color="000000"/>
              <w:bottom w:val="single" w:sz="4" w:space="0" w:color="000000"/>
              <w:right w:val="single" w:sz="4" w:space="0" w:color="000000"/>
            </w:tcBorders>
          </w:tcPr>
          <w:p w14:paraId="68A1DB0D" w14:textId="77777777" w:rsidR="008F3579" w:rsidRPr="00CB7FCC" w:rsidRDefault="008F3579" w:rsidP="002119A8">
            <w:pPr>
              <w:spacing w:after="0" w:line="259" w:lineRule="auto"/>
              <w:ind w:right="65"/>
              <w:rPr>
                <w:rFonts w:ascii="Times New Roman" w:hAnsi="Times New Roman" w:cs="Times New Roman"/>
                <w:sz w:val="28"/>
                <w:szCs w:val="28"/>
              </w:rPr>
            </w:pPr>
            <w:r w:rsidRPr="00CB7FCC">
              <w:rPr>
                <w:rFonts w:ascii="Times New Roman" w:hAnsi="Times New Roman" w:cs="Times New Roman"/>
                <w:sz w:val="28"/>
                <w:szCs w:val="28"/>
              </w:rPr>
              <w:t xml:space="preserve">Сложение и вычитание в пределах 20. Вычисления в группах. </w:t>
            </w:r>
            <w:r w:rsidRPr="00CB7FCC">
              <w:rPr>
                <w:rFonts w:ascii="Times New Roman" w:hAnsi="Times New Roman" w:cs="Times New Roman"/>
                <w:sz w:val="28"/>
                <w:szCs w:val="28"/>
              </w:rPr>
              <w:tab/>
            </w:r>
            <w:proofErr w:type="gramStart"/>
            <w:r w:rsidRPr="00CB7FCC">
              <w:rPr>
                <w:rFonts w:ascii="Times New Roman" w:hAnsi="Times New Roman" w:cs="Times New Roman"/>
                <w:sz w:val="28"/>
                <w:szCs w:val="28"/>
              </w:rPr>
              <w:t>Пер- вый</w:t>
            </w:r>
            <w:proofErr w:type="gramEnd"/>
            <w:r w:rsidRPr="00CB7FCC">
              <w:rPr>
                <w:rFonts w:ascii="Times New Roman" w:hAnsi="Times New Roman" w:cs="Times New Roman"/>
                <w:sz w:val="28"/>
                <w:szCs w:val="28"/>
              </w:rPr>
              <w:t xml:space="preserve"> ученик из числа вычитает 3; второй — прибавляет 2, третий — </w:t>
            </w:r>
            <w:proofErr w:type="spellStart"/>
            <w:r w:rsidRPr="00CB7FCC">
              <w:rPr>
                <w:rFonts w:ascii="Times New Roman" w:hAnsi="Times New Roman" w:cs="Times New Roman"/>
                <w:sz w:val="28"/>
                <w:szCs w:val="28"/>
              </w:rPr>
              <w:t>вычи</w:t>
            </w:r>
            <w:proofErr w:type="spellEnd"/>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45D6DEC" w14:textId="77777777" w:rsidR="008F3579" w:rsidRPr="00CB7FCC" w:rsidRDefault="00E85D6F"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24 </w:t>
            </w:r>
            <w:proofErr w:type="spellStart"/>
            <w:r w:rsidRPr="00CB7FCC">
              <w:rPr>
                <w:rFonts w:ascii="Times New Roman" w:hAnsi="Times New Roman" w:cs="Times New Roman"/>
                <w:sz w:val="28"/>
                <w:szCs w:val="28"/>
              </w:rPr>
              <w:t>нед</w:t>
            </w:r>
            <w:proofErr w:type="spellEnd"/>
          </w:p>
          <w:p w14:paraId="2F4EB54D" w14:textId="77777777" w:rsidR="00E85D6F" w:rsidRPr="00CB7FCC" w:rsidRDefault="00E85D6F"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25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798E1825"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171FECD" w14:textId="77777777" w:rsidTr="00F85BF2">
        <w:tblPrEx>
          <w:tblCellMar>
            <w:right w:w="35" w:type="dxa"/>
          </w:tblCellMar>
        </w:tblPrEx>
        <w:trPr>
          <w:trHeight w:val="2588"/>
        </w:trPr>
        <w:tc>
          <w:tcPr>
            <w:tcW w:w="819" w:type="dxa"/>
            <w:tcBorders>
              <w:top w:val="single" w:sz="4" w:space="0" w:color="000000"/>
              <w:left w:val="single" w:sz="4" w:space="0" w:color="000000"/>
              <w:bottom w:val="single" w:sz="4" w:space="0" w:color="000000"/>
              <w:right w:val="single" w:sz="4" w:space="0" w:color="000000"/>
            </w:tcBorders>
          </w:tcPr>
          <w:p w14:paraId="72511CBD" w14:textId="77777777" w:rsidR="008F3579" w:rsidRPr="00CB7FCC" w:rsidRDefault="008F3579" w:rsidP="002119A8">
            <w:pPr>
              <w:spacing w:after="160" w:line="259" w:lineRule="auto"/>
              <w:rPr>
                <w:rFonts w:ascii="Times New Roman" w:hAnsi="Times New Roman" w:cs="Times New Roman"/>
                <w:sz w:val="28"/>
                <w:szCs w:val="28"/>
              </w:rPr>
            </w:pPr>
          </w:p>
        </w:tc>
        <w:tc>
          <w:tcPr>
            <w:tcW w:w="3010" w:type="dxa"/>
            <w:tcBorders>
              <w:top w:val="single" w:sz="4" w:space="0" w:color="000000"/>
              <w:left w:val="single" w:sz="4" w:space="0" w:color="000000"/>
              <w:bottom w:val="single" w:sz="4" w:space="0" w:color="000000"/>
              <w:right w:val="single" w:sz="4" w:space="0" w:color="000000"/>
            </w:tcBorders>
          </w:tcPr>
          <w:p w14:paraId="2CC86144" w14:textId="77777777" w:rsidR="008F3579" w:rsidRPr="00CB7FCC" w:rsidRDefault="008F3579" w:rsidP="002119A8">
            <w:pPr>
              <w:spacing w:after="160" w:line="259" w:lineRule="auto"/>
              <w:rPr>
                <w:rFonts w:ascii="Times New Roman" w:hAnsi="Times New Roman" w:cs="Times New Roman"/>
                <w:sz w:val="28"/>
                <w:szCs w:val="28"/>
              </w:rPr>
            </w:pPr>
          </w:p>
        </w:tc>
        <w:tc>
          <w:tcPr>
            <w:tcW w:w="960" w:type="dxa"/>
            <w:tcBorders>
              <w:top w:val="single" w:sz="4" w:space="0" w:color="000000"/>
              <w:left w:val="single" w:sz="4" w:space="0" w:color="000000"/>
              <w:bottom w:val="single" w:sz="4" w:space="0" w:color="000000"/>
              <w:right w:val="single" w:sz="4" w:space="0" w:color="000000"/>
            </w:tcBorders>
          </w:tcPr>
          <w:p w14:paraId="1E48490B" w14:textId="77777777" w:rsidR="008F3579" w:rsidRPr="00CB7FCC" w:rsidRDefault="008F3579" w:rsidP="002119A8">
            <w:pPr>
              <w:spacing w:after="160" w:line="259" w:lineRule="auto"/>
              <w:rPr>
                <w:rFonts w:ascii="Times New Roman" w:hAnsi="Times New Roman" w:cs="Times New Roman"/>
                <w:sz w:val="28"/>
                <w:szCs w:val="28"/>
              </w:rPr>
            </w:pPr>
          </w:p>
        </w:tc>
        <w:tc>
          <w:tcPr>
            <w:tcW w:w="3863" w:type="dxa"/>
            <w:tcBorders>
              <w:top w:val="single" w:sz="4" w:space="0" w:color="000000"/>
              <w:left w:val="single" w:sz="4" w:space="0" w:color="000000"/>
              <w:bottom w:val="single" w:sz="4" w:space="0" w:color="000000"/>
              <w:right w:val="single" w:sz="4" w:space="0" w:color="000000"/>
            </w:tcBorders>
          </w:tcPr>
          <w:p w14:paraId="5626EE95" w14:textId="77777777" w:rsidR="008F3579" w:rsidRPr="00CB7FCC" w:rsidRDefault="008F3579" w:rsidP="002119A8">
            <w:pPr>
              <w:spacing w:after="0" w:line="264" w:lineRule="auto"/>
              <w:ind w:right="73"/>
              <w:rPr>
                <w:rFonts w:ascii="Times New Roman" w:hAnsi="Times New Roman" w:cs="Times New Roman"/>
                <w:sz w:val="28"/>
                <w:szCs w:val="28"/>
              </w:rPr>
            </w:pPr>
            <w:r w:rsidRPr="00CB7FCC">
              <w:rPr>
                <w:rFonts w:ascii="Times New Roman" w:hAnsi="Times New Roman" w:cs="Times New Roman"/>
                <w:sz w:val="28"/>
                <w:szCs w:val="28"/>
              </w:rPr>
              <w:t xml:space="preserve">тает 3, а четвёртый — прибавляет 5. Ответы к четырём раундам записываются в таблицу.1-й </w:t>
            </w:r>
          </w:p>
          <w:p w14:paraId="2E9B9DD3"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раунд: 10 – </w:t>
            </w:r>
            <w:r w:rsidRPr="00CB7FCC">
              <w:rPr>
                <w:rFonts w:ascii="Times New Roman" w:eastAsia="Times New Roman" w:hAnsi="Times New Roman" w:cs="Times New Roman"/>
                <w:b/>
                <w:sz w:val="28"/>
                <w:szCs w:val="28"/>
              </w:rPr>
              <w:t xml:space="preserve">3 </w:t>
            </w:r>
            <w:r w:rsidRPr="00CB7FCC">
              <w:rPr>
                <w:rFonts w:ascii="Times New Roman" w:hAnsi="Times New Roman" w:cs="Times New Roman"/>
                <w:sz w:val="28"/>
                <w:szCs w:val="28"/>
              </w:rPr>
              <w:t xml:space="preserve">= </w:t>
            </w:r>
            <w:proofErr w:type="gramStart"/>
            <w:r w:rsidRPr="00CB7FCC">
              <w:rPr>
                <w:rFonts w:ascii="Times New Roman" w:hAnsi="Times New Roman" w:cs="Times New Roman"/>
                <w:sz w:val="28"/>
                <w:szCs w:val="28"/>
              </w:rPr>
              <w:t>7  7</w:t>
            </w:r>
            <w:proofErr w:type="gramEnd"/>
            <w:r w:rsidRPr="00CB7FCC">
              <w:rPr>
                <w:rFonts w:ascii="Times New Roman" w:hAnsi="Times New Roman" w:cs="Times New Roman"/>
                <w:sz w:val="28"/>
                <w:szCs w:val="28"/>
              </w:rPr>
              <w:t xml:space="preserve"> + </w:t>
            </w:r>
            <w:r w:rsidRPr="00CB7FCC">
              <w:rPr>
                <w:rFonts w:ascii="Times New Roman" w:eastAsia="Times New Roman" w:hAnsi="Times New Roman" w:cs="Times New Roman"/>
                <w:b/>
                <w:sz w:val="28"/>
                <w:szCs w:val="28"/>
              </w:rPr>
              <w:t xml:space="preserve">2 </w:t>
            </w:r>
            <w:r w:rsidRPr="00CB7FCC">
              <w:rPr>
                <w:rFonts w:ascii="Times New Roman" w:hAnsi="Times New Roman" w:cs="Times New Roman"/>
                <w:sz w:val="28"/>
                <w:szCs w:val="28"/>
              </w:rPr>
              <w:t>= 9  9 –</w:t>
            </w:r>
          </w:p>
          <w:p w14:paraId="23027D5F" w14:textId="77777777" w:rsidR="008F3579" w:rsidRPr="00CB7FCC" w:rsidRDefault="008F3579" w:rsidP="002119A8">
            <w:pPr>
              <w:tabs>
                <w:tab w:val="center" w:pos="1004"/>
                <w:tab w:val="center" w:pos="1675"/>
                <w:tab w:val="center" w:pos="2574"/>
                <w:tab w:val="right" w:pos="3722"/>
              </w:tabs>
              <w:spacing w:after="25"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Pr="00CB7FCC">
              <w:rPr>
                <w:rFonts w:ascii="Times New Roman" w:eastAsia="Times New Roman" w:hAnsi="Times New Roman" w:cs="Times New Roman"/>
                <w:b/>
                <w:sz w:val="28"/>
                <w:szCs w:val="28"/>
              </w:rPr>
              <w:t xml:space="preserve">3 </w:t>
            </w:r>
            <w:r w:rsidRPr="00CB7FCC">
              <w:rPr>
                <w:rFonts w:ascii="Times New Roman" w:hAnsi="Times New Roman" w:cs="Times New Roman"/>
                <w:sz w:val="28"/>
                <w:szCs w:val="28"/>
              </w:rPr>
              <w:t xml:space="preserve">= </w:t>
            </w:r>
            <w:r w:rsidRPr="00CB7FCC">
              <w:rPr>
                <w:rFonts w:ascii="Times New Roman" w:hAnsi="Times New Roman" w:cs="Times New Roman"/>
                <w:sz w:val="28"/>
                <w:szCs w:val="28"/>
              </w:rPr>
              <w:tab/>
              <w:t xml:space="preserve">6 </w:t>
            </w:r>
            <w:r w:rsidRPr="00CB7FCC">
              <w:rPr>
                <w:rFonts w:ascii="Times New Roman" w:hAnsi="Times New Roman" w:cs="Times New Roman"/>
                <w:sz w:val="28"/>
                <w:szCs w:val="28"/>
              </w:rPr>
              <w:tab/>
              <w:t xml:space="preserve"> 6 </w:t>
            </w:r>
            <w:r w:rsidRPr="00CB7FCC">
              <w:rPr>
                <w:rFonts w:ascii="Times New Roman" w:hAnsi="Times New Roman" w:cs="Times New Roman"/>
                <w:sz w:val="28"/>
                <w:szCs w:val="28"/>
              </w:rPr>
              <w:tab/>
              <w:t xml:space="preserve">+ </w:t>
            </w:r>
            <w:r w:rsidRPr="00CB7FCC">
              <w:rPr>
                <w:rFonts w:ascii="Times New Roman" w:eastAsia="Times New Roman" w:hAnsi="Times New Roman" w:cs="Times New Roman"/>
                <w:b/>
                <w:sz w:val="28"/>
                <w:szCs w:val="28"/>
              </w:rPr>
              <w:t xml:space="preserve">5 </w:t>
            </w:r>
            <w:r w:rsidRPr="00CB7FCC">
              <w:rPr>
                <w:rFonts w:ascii="Times New Roman" w:hAnsi="Times New Roman" w:cs="Times New Roman"/>
                <w:sz w:val="28"/>
                <w:szCs w:val="28"/>
              </w:rPr>
              <w:t xml:space="preserve">= </w:t>
            </w:r>
            <w:r w:rsidRPr="00CB7FCC">
              <w:rPr>
                <w:rFonts w:ascii="Times New Roman" w:hAnsi="Times New Roman" w:cs="Times New Roman"/>
                <w:sz w:val="28"/>
                <w:szCs w:val="28"/>
              </w:rPr>
              <w:tab/>
              <w:t xml:space="preserve">11 </w:t>
            </w:r>
          </w:p>
          <w:p w14:paraId="3190778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2-й раунд: 11 – </w:t>
            </w:r>
            <w:r w:rsidRPr="00CB7FCC">
              <w:rPr>
                <w:rFonts w:ascii="Times New Roman" w:eastAsia="Times New Roman" w:hAnsi="Times New Roman" w:cs="Times New Roman"/>
                <w:b/>
                <w:sz w:val="28"/>
                <w:szCs w:val="28"/>
              </w:rPr>
              <w:t xml:space="preserve">3 </w:t>
            </w:r>
            <w:r w:rsidRPr="00CB7FCC">
              <w:rPr>
                <w:rFonts w:ascii="Times New Roman" w:hAnsi="Times New Roman" w:cs="Times New Roman"/>
                <w:sz w:val="28"/>
                <w:szCs w:val="28"/>
              </w:rPr>
              <w:t xml:space="preserve">= 8 и т. д. </w:t>
            </w:r>
          </w:p>
          <w:p w14:paraId="0E477ED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7D8F7E8" w14:textId="77777777" w:rsidR="008F3579" w:rsidRPr="00CB7FCC" w:rsidRDefault="008F3579" w:rsidP="002119A8">
            <w:pPr>
              <w:spacing w:after="160" w:line="259" w:lineRule="auto"/>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14:paraId="09AB7346" w14:textId="77777777" w:rsidR="008F3579" w:rsidRPr="00CB7FCC" w:rsidRDefault="008F3579" w:rsidP="002119A8">
            <w:pPr>
              <w:spacing w:after="160" w:line="259" w:lineRule="auto"/>
              <w:rPr>
                <w:rFonts w:ascii="Times New Roman" w:hAnsi="Times New Roman" w:cs="Times New Roman"/>
                <w:sz w:val="28"/>
                <w:szCs w:val="28"/>
              </w:rPr>
            </w:pPr>
          </w:p>
        </w:tc>
      </w:tr>
      <w:tr w:rsidR="008F3579" w:rsidRPr="00CB7FCC" w14:paraId="18EE02BC" w14:textId="77777777" w:rsidTr="00F85BF2">
        <w:tblPrEx>
          <w:tblCellMar>
            <w:right w:w="35" w:type="dxa"/>
          </w:tblCellMar>
        </w:tblPrEx>
        <w:trPr>
          <w:trHeight w:val="977"/>
        </w:trPr>
        <w:tc>
          <w:tcPr>
            <w:tcW w:w="819" w:type="dxa"/>
            <w:tcBorders>
              <w:top w:val="single" w:sz="4" w:space="0" w:color="000000"/>
              <w:left w:val="single" w:sz="4" w:space="0" w:color="000000"/>
              <w:bottom w:val="single" w:sz="4" w:space="0" w:color="000000"/>
              <w:right w:val="single" w:sz="4" w:space="0" w:color="000000"/>
            </w:tcBorders>
          </w:tcPr>
          <w:p w14:paraId="5D48C50E"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28 </w:t>
            </w:r>
          </w:p>
        </w:tc>
        <w:tc>
          <w:tcPr>
            <w:tcW w:w="3010" w:type="dxa"/>
            <w:tcBorders>
              <w:top w:val="single" w:sz="4" w:space="0" w:color="000000"/>
              <w:left w:val="single" w:sz="4" w:space="0" w:color="000000"/>
              <w:bottom w:val="single" w:sz="4" w:space="0" w:color="000000"/>
              <w:right w:val="single" w:sz="4" w:space="0" w:color="000000"/>
            </w:tcBorders>
          </w:tcPr>
          <w:p w14:paraId="4BBC87F8" w14:textId="77777777" w:rsidR="008F3579" w:rsidRPr="00CB7FCC" w:rsidRDefault="008F3579" w:rsidP="002119A8">
            <w:pPr>
              <w:spacing w:after="0" w:line="259" w:lineRule="auto"/>
              <w:ind w:left="12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Математические игры</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AB925CA" w14:textId="77777777" w:rsidR="008F3579" w:rsidRPr="00CB7FCC" w:rsidRDefault="00621F09" w:rsidP="002119A8">
            <w:pPr>
              <w:spacing w:after="0" w:line="259" w:lineRule="auto"/>
              <w:ind w:right="74"/>
              <w:jc w:val="center"/>
              <w:rPr>
                <w:rFonts w:ascii="Times New Roman" w:hAnsi="Times New Roman" w:cs="Times New Roman"/>
                <w:sz w:val="28"/>
                <w:szCs w:val="28"/>
              </w:rPr>
            </w:pPr>
            <w:r w:rsidRPr="00CB7FCC">
              <w:rPr>
                <w:rFonts w:ascii="Times New Roman" w:hAnsi="Times New Roman" w:cs="Times New Roman"/>
                <w:sz w:val="28"/>
                <w:szCs w:val="28"/>
              </w:rPr>
              <w:t>0,5</w:t>
            </w:r>
            <w:r w:rsidR="00E85D6F" w:rsidRPr="00CB7FCC">
              <w:rPr>
                <w:rFonts w:ascii="Times New Roman" w:hAnsi="Times New Roman" w:cs="Times New Roman"/>
                <w:sz w:val="28"/>
                <w:szCs w:val="28"/>
              </w:rPr>
              <w:t xml:space="preserve"> </w:t>
            </w:r>
            <w:r w:rsidR="008F3579" w:rsidRPr="00CB7FCC">
              <w:rPr>
                <w:rFonts w:ascii="Times New Roman" w:hAnsi="Times New Roman" w:cs="Times New Roman"/>
                <w:sz w:val="28"/>
                <w:szCs w:val="28"/>
              </w:rPr>
              <w:t xml:space="preserve"> </w:t>
            </w:r>
          </w:p>
        </w:tc>
        <w:tc>
          <w:tcPr>
            <w:tcW w:w="3863" w:type="dxa"/>
            <w:tcBorders>
              <w:top w:val="single" w:sz="4" w:space="0" w:color="000000"/>
              <w:left w:val="single" w:sz="4" w:space="0" w:color="000000"/>
              <w:bottom w:val="single" w:sz="4" w:space="0" w:color="000000"/>
              <w:right w:val="single" w:sz="4" w:space="0" w:color="000000"/>
            </w:tcBorders>
          </w:tcPr>
          <w:p w14:paraId="4BEB710D" w14:textId="77777777" w:rsidR="008F3579" w:rsidRPr="00CB7FCC" w:rsidRDefault="008F3579" w:rsidP="002119A8">
            <w:pPr>
              <w:spacing w:after="0" w:line="259" w:lineRule="auto"/>
              <w:ind w:right="35"/>
              <w:rPr>
                <w:rFonts w:ascii="Times New Roman" w:hAnsi="Times New Roman" w:cs="Times New Roman"/>
                <w:sz w:val="28"/>
                <w:szCs w:val="28"/>
              </w:rPr>
            </w:pPr>
            <w:r w:rsidRPr="00CB7FCC">
              <w:rPr>
                <w:rFonts w:ascii="Times New Roman" w:hAnsi="Times New Roman" w:cs="Times New Roman"/>
                <w:sz w:val="28"/>
                <w:szCs w:val="28"/>
              </w:rPr>
              <w:t xml:space="preserve">«Волшебная палочка», «Лучший лодочник», «Гонки с зонтиками». </w:t>
            </w:r>
          </w:p>
        </w:tc>
        <w:tc>
          <w:tcPr>
            <w:tcW w:w="1133" w:type="dxa"/>
            <w:tcBorders>
              <w:top w:val="single" w:sz="4" w:space="0" w:color="000000"/>
              <w:left w:val="single" w:sz="4" w:space="0" w:color="000000"/>
              <w:bottom w:val="single" w:sz="4" w:space="0" w:color="000000"/>
              <w:right w:val="single" w:sz="4" w:space="0" w:color="000000"/>
            </w:tcBorders>
          </w:tcPr>
          <w:p w14:paraId="225CE22E" w14:textId="77777777" w:rsidR="008F3579" w:rsidRPr="00CB7FCC" w:rsidRDefault="00E85D6F"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25 </w:t>
            </w:r>
            <w:proofErr w:type="spellStart"/>
            <w:r w:rsidRPr="00CB7FCC">
              <w:rPr>
                <w:rFonts w:ascii="Times New Roman" w:hAnsi="Times New Roman" w:cs="Times New Roman"/>
                <w:sz w:val="28"/>
                <w:szCs w:val="28"/>
              </w:rPr>
              <w:t>нед</w:t>
            </w:r>
            <w:proofErr w:type="spellEnd"/>
          </w:p>
          <w:p w14:paraId="605DCC1C" w14:textId="77777777" w:rsidR="00E85D6F" w:rsidRPr="00CB7FCC" w:rsidRDefault="00E85D6F"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26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096C405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33817F8E" w14:textId="77777777" w:rsidTr="00F85BF2">
        <w:tblPrEx>
          <w:tblCellMar>
            <w:right w:w="35" w:type="dxa"/>
          </w:tblCellMar>
        </w:tblPrEx>
        <w:trPr>
          <w:trHeight w:val="975"/>
        </w:trPr>
        <w:tc>
          <w:tcPr>
            <w:tcW w:w="819" w:type="dxa"/>
            <w:tcBorders>
              <w:top w:val="single" w:sz="4" w:space="0" w:color="000000"/>
              <w:left w:val="single" w:sz="4" w:space="0" w:color="000000"/>
              <w:bottom w:val="single" w:sz="4" w:space="0" w:color="000000"/>
              <w:right w:val="single" w:sz="4" w:space="0" w:color="000000"/>
            </w:tcBorders>
          </w:tcPr>
          <w:p w14:paraId="7DEB9CB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 xml:space="preserve">29 </w:t>
            </w:r>
          </w:p>
        </w:tc>
        <w:tc>
          <w:tcPr>
            <w:tcW w:w="3010" w:type="dxa"/>
            <w:tcBorders>
              <w:top w:val="single" w:sz="4" w:space="0" w:color="000000"/>
              <w:left w:val="single" w:sz="4" w:space="0" w:color="000000"/>
              <w:bottom w:val="single" w:sz="4" w:space="0" w:color="000000"/>
              <w:right w:val="single" w:sz="4" w:space="0" w:color="000000"/>
            </w:tcBorders>
          </w:tcPr>
          <w:p w14:paraId="52E72D8F"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Секреты задач</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09CB9926" w14:textId="77777777" w:rsidR="008F3579" w:rsidRPr="00CB7FCC" w:rsidRDefault="00E85D6F" w:rsidP="002119A8">
            <w:pPr>
              <w:spacing w:after="0" w:line="259" w:lineRule="auto"/>
              <w:ind w:right="74"/>
              <w:jc w:val="center"/>
              <w:rPr>
                <w:rFonts w:ascii="Times New Roman" w:hAnsi="Times New Roman" w:cs="Times New Roman"/>
                <w:sz w:val="28"/>
                <w:szCs w:val="28"/>
              </w:rPr>
            </w:pPr>
            <w:r w:rsidRPr="00CB7FCC">
              <w:rPr>
                <w:rFonts w:ascii="Times New Roman" w:hAnsi="Times New Roman" w:cs="Times New Roman"/>
                <w:sz w:val="28"/>
                <w:szCs w:val="28"/>
              </w:rPr>
              <w:t>1</w:t>
            </w:r>
          </w:p>
        </w:tc>
        <w:tc>
          <w:tcPr>
            <w:tcW w:w="3863" w:type="dxa"/>
            <w:tcBorders>
              <w:top w:val="single" w:sz="4" w:space="0" w:color="000000"/>
              <w:left w:val="single" w:sz="4" w:space="0" w:color="000000"/>
              <w:bottom w:val="single" w:sz="4" w:space="0" w:color="000000"/>
              <w:right w:val="single" w:sz="4" w:space="0" w:color="000000"/>
            </w:tcBorders>
          </w:tcPr>
          <w:p w14:paraId="62BF043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Решение задач разными способами. Решение нестандартных задач. </w:t>
            </w:r>
          </w:p>
        </w:tc>
        <w:tc>
          <w:tcPr>
            <w:tcW w:w="1133" w:type="dxa"/>
            <w:tcBorders>
              <w:top w:val="single" w:sz="4" w:space="0" w:color="000000"/>
              <w:left w:val="single" w:sz="4" w:space="0" w:color="000000"/>
              <w:bottom w:val="single" w:sz="4" w:space="0" w:color="000000"/>
              <w:right w:val="single" w:sz="4" w:space="0" w:color="000000"/>
            </w:tcBorders>
          </w:tcPr>
          <w:p w14:paraId="5512BCA0" w14:textId="77777777" w:rsidR="008F3579" w:rsidRPr="00CB7FCC" w:rsidRDefault="00E85D6F"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27 </w:t>
            </w:r>
            <w:proofErr w:type="spellStart"/>
            <w:r w:rsidRPr="00CB7FCC">
              <w:rPr>
                <w:rFonts w:ascii="Times New Roman" w:hAnsi="Times New Roman" w:cs="Times New Roman"/>
                <w:sz w:val="28"/>
                <w:szCs w:val="28"/>
              </w:rPr>
              <w:t>нед</w:t>
            </w:r>
            <w:proofErr w:type="spellEnd"/>
          </w:p>
          <w:p w14:paraId="4ADB3ADD" w14:textId="77777777" w:rsidR="00E85D6F" w:rsidRPr="00CB7FCC" w:rsidRDefault="00E85D6F"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28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576E09F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484AD5A" w14:textId="77777777" w:rsidTr="00F85BF2">
        <w:tblPrEx>
          <w:tblCellMar>
            <w:right w:w="35" w:type="dxa"/>
          </w:tblCellMar>
        </w:tblPrEx>
        <w:trPr>
          <w:trHeight w:val="1620"/>
        </w:trPr>
        <w:tc>
          <w:tcPr>
            <w:tcW w:w="819" w:type="dxa"/>
            <w:tcBorders>
              <w:top w:val="single" w:sz="4" w:space="0" w:color="000000"/>
              <w:left w:val="single" w:sz="4" w:space="0" w:color="000000"/>
              <w:bottom w:val="single" w:sz="4" w:space="0" w:color="000000"/>
              <w:right w:val="single" w:sz="4" w:space="0" w:color="000000"/>
            </w:tcBorders>
          </w:tcPr>
          <w:p w14:paraId="0A074C39"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30 </w:t>
            </w:r>
          </w:p>
        </w:tc>
        <w:tc>
          <w:tcPr>
            <w:tcW w:w="3010" w:type="dxa"/>
            <w:tcBorders>
              <w:top w:val="single" w:sz="4" w:space="0" w:color="000000"/>
              <w:left w:val="single" w:sz="4" w:space="0" w:color="000000"/>
              <w:bottom w:val="single" w:sz="4" w:space="0" w:color="000000"/>
              <w:right w:val="single" w:sz="4" w:space="0" w:color="000000"/>
            </w:tcBorders>
          </w:tcPr>
          <w:p w14:paraId="5503CDD2"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Математическая карусель</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0DFBC417" w14:textId="77777777" w:rsidR="008F3579" w:rsidRPr="00CB7FCC" w:rsidRDefault="00E85D6F" w:rsidP="002119A8">
            <w:pPr>
              <w:spacing w:after="0" w:line="259" w:lineRule="auto"/>
              <w:ind w:right="74"/>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863" w:type="dxa"/>
            <w:tcBorders>
              <w:top w:val="single" w:sz="4" w:space="0" w:color="000000"/>
              <w:left w:val="single" w:sz="4" w:space="0" w:color="000000"/>
              <w:bottom w:val="single" w:sz="4" w:space="0" w:color="000000"/>
              <w:right w:val="single" w:sz="4" w:space="0" w:color="000000"/>
            </w:tcBorders>
          </w:tcPr>
          <w:p w14:paraId="0E9E4ED2" w14:textId="77777777" w:rsidR="008F3579" w:rsidRPr="00CB7FCC" w:rsidRDefault="008F3579" w:rsidP="002119A8">
            <w:pPr>
              <w:spacing w:after="0" w:line="251" w:lineRule="auto"/>
              <w:ind w:right="74"/>
              <w:rPr>
                <w:rFonts w:ascii="Times New Roman" w:hAnsi="Times New Roman" w:cs="Times New Roman"/>
                <w:sz w:val="28"/>
                <w:szCs w:val="28"/>
              </w:rPr>
            </w:pPr>
            <w:r w:rsidRPr="00CB7FCC">
              <w:rPr>
                <w:rFonts w:ascii="Times New Roman" w:hAnsi="Times New Roman" w:cs="Times New Roman"/>
                <w:sz w:val="28"/>
                <w:szCs w:val="28"/>
              </w:rPr>
              <w:t xml:space="preserve">Работа в «центрах» деятельности: конструкторы, математические головоломки, занимательные задачи. </w:t>
            </w:r>
          </w:p>
          <w:p w14:paraId="6A42850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4F78830" w14:textId="77777777" w:rsidR="008F3579" w:rsidRPr="00CB7FCC" w:rsidRDefault="00E85D6F"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2</w:t>
            </w:r>
            <w:r w:rsidR="008F3579" w:rsidRPr="00CB7FCC">
              <w:rPr>
                <w:rFonts w:ascii="Times New Roman" w:hAnsi="Times New Roman" w:cs="Times New Roman"/>
                <w:sz w:val="28"/>
                <w:szCs w:val="28"/>
              </w:rPr>
              <w:t xml:space="preserve"> </w:t>
            </w:r>
            <w:r w:rsidRPr="00CB7FCC">
              <w:rPr>
                <w:rFonts w:ascii="Times New Roman" w:hAnsi="Times New Roman" w:cs="Times New Roman"/>
                <w:sz w:val="28"/>
                <w:szCs w:val="28"/>
              </w:rPr>
              <w:t xml:space="preserve">9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773056F3"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6ABCE9E" w14:textId="77777777" w:rsidTr="00F85BF2">
        <w:tblPrEx>
          <w:tblCellMar>
            <w:right w:w="35" w:type="dxa"/>
          </w:tblCellMar>
        </w:tblPrEx>
        <w:trPr>
          <w:trHeight w:val="1620"/>
        </w:trPr>
        <w:tc>
          <w:tcPr>
            <w:tcW w:w="819" w:type="dxa"/>
            <w:tcBorders>
              <w:top w:val="single" w:sz="4" w:space="0" w:color="000000"/>
              <w:left w:val="single" w:sz="4" w:space="0" w:color="000000"/>
              <w:bottom w:val="single" w:sz="4" w:space="0" w:color="000000"/>
              <w:right w:val="single" w:sz="4" w:space="0" w:color="000000"/>
            </w:tcBorders>
          </w:tcPr>
          <w:p w14:paraId="40FB1FF3"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31 </w:t>
            </w:r>
          </w:p>
        </w:tc>
        <w:tc>
          <w:tcPr>
            <w:tcW w:w="3010" w:type="dxa"/>
            <w:tcBorders>
              <w:top w:val="single" w:sz="4" w:space="0" w:color="000000"/>
              <w:left w:val="single" w:sz="4" w:space="0" w:color="000000"/>
              <w:bottom w:val="single" w:sz="4" w:space="0" w:color="000000"/>
              <w:right w:val="single" w:sz="4" w:space="0" w:color="000000"/>
            </w:tcBorders>
          </w:tcPr>
          <w:p w14:paraId="7D058756" w14:textId="77777777" w:rsidR="008F3579" w:rsidRPr="00CB7FCC" w:rsidRDefault="008F3579" w:rsidP="00F85BF2">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Числовые головоломки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825FB2E" w14:textId="77777777" w:rsidR="008F3579" w:rsidRPr="00CB7FCC" w:rsidRDefault="008F3579" w:rsidP="002119A8">
            <w:pPr>
              <w:spacing w:after="0" w:line="259" w:lineRule="auto"/>
              <w:ind w:right="74"/>
              <w:jc w:val="center"/>
              <w:rPr>
                <w:rFonts w:ascii="Times New Roman" w:hAnsi="Times New Roman" w:cs="Times New Roman"/>
                <w:sz w:val="28"/>
                <w:szCs w:val="28"/>
              </w:rPr>
            </w:pPr>
            <w:r w:rsidRPr="00CB7FCC">
              <w:rPr>
                <w:rFonts w:ascii="Times New Roman" w:hAnsi="Times New Roman" w:cs="Times New Roman"/>
                <w:sz w:val="28"/>
                <w:szCs w:val="28"/>
              </w:rPr>
              <w:t xml:space="preserve"> </w:t>
            </w:r>
            <w:r w:rsidR="00E85D6F" w:rsidRPr="00CB7FCC">
              <w:rPr>
                <w:rFonts w:ascii="Times New Roman" w:hAnsi="Times New Roman" w:cs="Times New Roman"/>
                <w:sz w:val="28"/>
                <w:szCs w:val="28"/>
              </w:rPr>
              <w:t>1</w:t>
            </w:r>
          </w:p>
        </w:tc>
        <w:tc>
          <w:tcPr>
            <w:tcW w:w="3863" w:type="dxa"/>
            <w:tcBorders>
              <w:top w:val="single" w:sz="4" w:space="0" w:color="000000"/>
              <w:left w:val="single" w:sz="4" w:space="0" w:color="000000"/>
              <w:bottom w:val="single" w:sz="4" w:space="0" w:color="000000"/>
              <w:right w:val="single" w:sz="4" w:space="0" w:color="000000"/>
            </w:tcBorders>
          </w:tcPr>
          <w:p w14:paraId="4422072D" w14:textId="77777777" w:rsidR="008F3579" w:rsidRPr="00CB7FCC" w:rsidRDefault="008F3579" w:rsidP="002119A8">
            <w:pPr>
              <w:spacing w:after="0" w:line="251" w:lineRule="auto"/>
              <w:ind w:right="75"/>
              <w:rPr>
                <w:rFonts w:ascii="Times New Roman" w:hAnsi="Times New Roman" w:cs="Times New Roman"/>
                <w:sz w:val="28"/>
                <w:szCs w:val="28"/>
              </w:rPr>
            </w:pPr>
            <w:r w:rsidRPr="00CB7FCC">
              <w:rPr>
                <w:rFonts w:ascii="Times New Roman" w:hAnsi="Times New Roman" w:cs="Times New Roman"/>
                <w:sz w:val="28"/>
                <w:szCs w:val="28"/>
              </w:rPr>
              <w:t>Решение и составление ребусов, содержащих числа. Заполнение числового кроссворда (</w:t>
            </w:r>
            <w:proofErr w:type="spellStart"/>
            <w:r w:rsidRPr="00CB7FCC">
              <w:rPr>
                <w:rFonts w:ascii="Times New Roman" w:hAnsi="Times New Roman" w:cs="Times New Roman"/>
                <w:sz w:val="28"/>
                <w:szCs w:val="28"/>
              </w:rPr>
              <w:t>судоку</w:t>
            </w:r>
            <w:proofErr w:type="spellEnd"/>
            <w:r w:rsidRPr="00CB7FCC">
              <w:rPr>
                <w:rFonts w:ascii="Times New Roman" w:hAnsi="Times New Roman" w:cs="Times New Roman"/>
                <w:sz w:val="28"/>
                <w:szCs w:val="28"/>
              </w:rPr>
              <w:t xml:space="preserve">). </w:t>
            </w:r>
          </w:p>
          <w:p w14:paraId="687A1FAA"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01DA030" w14:textId="77777777" w:rsidR="008F3579" w:rsidRPr="00CB7FCC" w:rsidRDefault="00E85D6F"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30 </w:t>
            </w:r>
            <w:proofErr w:type="spellStart"/>
            <w:r w:rsidRPr="00CB7FCC">
              <w:rPr>
                <w:rFonts w:ascii="Times New Roman" w:hAnsi="Times New Roman" w:cs="Times New Roman"/>
                <w:sz w:val="28"/>
                <w:szCs w:val="28"/>
              </w:rPr>
              <w:t>нед</w:t>
            </w:r>
            <w:proofErr w:type="spellEnd"/>
          </w:p>
          <w:p w14:paraId="7B972CB2" w14:textId="77777777" w:rsidR="00E85D6F" w:rsidRPr="00CB7FCC" w:rsidRDefault="00E85D6F"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31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719AB20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20E6FBC8" w14:textId="77777777" w:rsidTr="00F85BF2">
        <w:tblPrEx>
          <w:tblCellMar>
            <w:right w:w="35" w:type="dxa"/>
          </w:tblCellMar>
        </w:tblPrEx>
        <w:trPr>
          <w:trHeight w:val="1620"/>
        </w:trPr>
        <w:tc>
          <w:tcPr>
            <w:tcW w:w="819" w:type="dxa"/>
            <w:tcBorders>
              <w:top w:val="single" w:sz="4" w:space="0" w:color="000000"/>
              <w:left w:val="single" w:sz="4" w:space="0" w:color="000000"/>
              <w:bottom w:val="single" w:sz="4" w:space="0" w:color="000000"/>
              <w:right w:val="single" w:sz="4" w:space="0" w:color="000000"/>
            </w:tcBorders>
          </w:tcPr>
          <w:p w14:paraId="18225FC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32 </w:t>
            </w:r>
          </w:p>
        </w:tc>
        <w:tc>
          <w:tcPr>
            <w:tcW w:w="3010" w:type="dxa"/>
            <w:tcBorders>
              <w:top w:val="single" w:sz="4" w:space="0" w:color="000000"/>
              <w:left w:val="single" w:sz="4" w:space="0" w:color="000000"/>
              <w:bottom w:val="single" w:sz="4" w:space="0" w:color="000000"/>
              <w:right w:val="single" w:sz="4" w:space="0" w:color="000000"/>
            </w:tcBorders>
          </w:tcPr>
          <w:p w14:paraId="79C17A6F" w14:textId="77777777" w:rsidR="008F3579" w:rsidRPr="00CB7FCC" w:rsidRDefault="008F3579" w:rsidP="00F85BF2">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Математические игры </w:t>
            </w:r>
          </w:p>
        </w:tc>
        <w:tc>
          <w:tcPr>
            <w:tcW w:w="960" w:type="dxa"/>
            <w:tcBorders>
              <w:top w:val="single" w:sz="4" w:space="0" w:color="000000"/>
              <w:left w:val="single" w:sz="4" w:space="0" w:color="000000"/>
              <w:bottom w:val="single" w:sz="4" w:space="0" w:color="000000"/>
              <w:right w:val="single" w:sz="4" w:space="0" w:color="000000"/>
            </w:tcBorders>
          </w:tcPr>
          <w:p w14:paraId="0E82DB0E" w14:textId="77777777" w:rsidR="008F3579" w:rsidRPr="00CB7FCC" w:rsidRDefault="00E85D6F" w:rsidP="002119A8">
            <w:pPr>
              <w:spacing w:after="0" w:line="259" w:lineRule="auto"/>
              <w:ind w:right="74"/>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863" w:type="dxa"/>
            <w:tcBorders>
              <w:top w:val="single" w:sz="4" w:space="0" w:color="000000"/>
              <w:left w:val="single" w:sz="4" w:space="0" w:color="000000"/>
              <w:bottom w:val="single" w:sz="4" w:space="0" w:color="000000"/>
              <w:right w:val="single" w:sz="4" w:space="0" w:color="000000"/>
            </w:tcBorders>
          </w:tcPr>
          <w:p w14:paraId="4D1A5CC3"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Построение </w:t>
            </w:r>
          </w:p>
          <w:p w14:paraId="076572EB" w14:textId="77777777" w:rsidR="008F3579" w:rsidRPr="00CB7FCC" w:rsidRDefault="008F3579" w:rsidP="002119A8">
            <w:pPr>
              <w:spacing w:after="0" w:line="279" w:lineRule="auto"/>
              <w:rPr>
                <w:rFonts w:ascii="Times New Roman" w:hAnsi="Times New Roman" w:cs="Times New Roman"/>
                <w:sz w:val="28"/>
                <w:szCs w:val="28"/>
              </w:rPr>
            </w:pPr>
            <w:r w:rsidRPr="00CB7FCC">
              <w:rPr>
                <w:rFonts w:ascii="Times New Roman" w:hAnsi="Times New Roman" w:cs="Times New Roman"/>
                <w:sz w:val="28"/>
                <w:szCs w:val="28"/>
              </w:rPr>
              <w:t xml:space="preserve">«математических» пирамид: «Сложение в пределах 20», </w:t>
            </w:r>
          </w:p>
          <w:p w14:paraId="59F65F30"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«Вычитание в пределах 20». </w:t>
            </w:r>
          </w:p>
          <w:p w14:paraId="5BAE88A8"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1BD752A" w14:textId="77777777" w:rsidR="008F3579" w:rsidRPr="00CB7FCC" w:rsidRDefault="00E85D6F"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32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6C44A7D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2AD4DEF" w14:textId="77777777" w:rsidTr="00F85BF2">
        <w:tblPrEx>
          <w:tblCellMar>
            <w:right w:w="35" w:type="dxa"/>
          </w:tblCellMar>
        </w:tblPrEx>
        <w:trPr>
          <w:trHeight w:val="977"/>
        </w:trPr>
        <w:tc>
          <w:tcPr>
            <w:tcW w:w="819" w:type="dxa"/>
            <w:tcBorders>
              <w:top w:val="single" w:sz="4" w:space="0" w:color="000000"/>
              <w:left w:val="single" w:sz="4" w:space="0" w:color="000000"/>
              <w:bottom w:val="single" w:sz="4" w:space="0" w:color="000000"/>
              <w:right w:val="single" w:sz="4" w:space="0" w:color="000000"/>
            </w:tcBorders>
          </w:tcPr>
          <w:p w14:paraId="5855EF10"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33 </w:t>
            </w:r>
          </w:p>
        </w:tc>
        <w:tc>
          <w:tcPr>
            <w:tcW w:w="3010" w:type="dxa"/>
            <w:tcBorders>
              <w:top w:val="single" w:sz="4" w:space="0" w:color="000000"/>
              <w:left w:val="single" w:sz="4" w:space="0" w:color="000000"/>
              <w:bottom w:val="single" w:sz="4" w:space="0" w:color="000000"/>
              <w:right w:val="single" w:sz="4" w:space="0" w:color="000000"/>
            </w:tcBorders>
          </w:tcPr>
          <w:p w14:paraId="73C1169F" w14:textId="77777777" w:rsidR="008F3579" w:rsidRPr="00CB7FCC" w:rsidRDefault="008F3579" w:rsidP="002119A8">
            <w:pPr>
              <w:spacing w:after="28"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КВН  </w:t>
            </w:r>
          </w:p>
          <w:p w14:paraId="518DBB7C" w14:textId="77777777" w:rsidR="008F3579" w:rsidRPr="00CB7FCC" w:rsidRDefault="008F3579" w:rsidP="002119A8">
            <w:pPr>
              <w:tabs>
                <w:tab w:val="right" w:pos="2869"/>
              </w:tabs>
              <w:spacing w:after="1"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«Математика </w:t>
            </w:r>
            <w:r w:rsidRPr="00CB7FCC">
              <w:rPr>
                <w:rFonts w:ascii="Times New Roman" w:eastAsia="Times New Roman" w:hAnsi="Times New Roman" w:cs="Times New Roman"/>
                <w:b/>
                <w:sz w:val="28"/>
                <w:szCs w:val="28"/>
              </w:rPr>
              <w:tab/>
              <w:t xml:space="preserve">– </w:t>
            </w:r>
          </w:p>
          <w:p w14:paraId="455E694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Царица наук» </w:t>
            </w:r>
          </w:p>
        </w:tc>
        <w:tc>
          <w:tcPr>
            <w:tcW w:w="960" w:type="dxa"/>
            <w:tcBorders>
              <w:top w:val="single" w:sz="4" w:space="0" w:color="000000"/>
              <w:left w:val="single" w:sz="4" w:space="0" w:color="000000"/>
              <w:bottom w:val="single" w:sz="4" w:space="0" w:color="000000"/>
              <w:right w:val="single" w:sz="4" w:space="0" w:color="000000"/>
            </w:tcBorders>
          </w:tcPr>
          <w:p w14:paraId="51F98B7A" w14:textId="77777777" w:rsidR="008F3579" w:rsidRPr="00CB7FCC" w:rsidRDefault="008F3579" w:rsidP="002119A8">
            <w:pPr>
              <w:spacing w:after="0" w:line="259" w:lineRule="auto"/>
              <w:ind w:right="74"/>
              <w:jc w:val="center"/>
              <w:rPr>
                <w:rFonts w:ascii="Times New Roman" w:hAnsi="Times New Roman" w:cs="Times New Roman"/>
                <w:sz w:val="28"/>
                <w:szCs w:val="28"/>
              </w:rPr>
            </w:pPr>
            <w:r w:rsidRPr="00CB7FCC">
              <w:rPr>
                <w:rFonts w:ascii="Times New Roman" w:hAnsi="Times New Roman" w:cs="Times New Roman"/>
                <w:sz w:val="28"/>
                <w:szCs w:val="28"/>
              </w:rPr>
              <w:t xml:space="preserve"> </w:t>
            </w:r>
            <w:r w:rsidR="00E85D6F" w:rsidRPr="00CB7FCC">
              <w:rPr>
                <w:rFonts w:ascii="Times New Roman" w:hAnsi="Times New Roman" w:cs="Times New Roman"/>
                <w:sz w:val="28"/>
                <w:szCs w:val="28"/>
              </w:rPr>
              <w:t>0,5</w:t>
            </w:r>
          </w:p>
        </w:tc>
        <w:tc>
          <w:tcPr>
            <w:tcW w:w="3863" w:type="dxa"/>
            <w:tcBorders>
              <w:top w:val="single" w:sz="4" w:space="0" w:color="000000"/>
              <w:left w:val="single" w:sz="4" w:space="0" w:color="000000"/>
              <w:bottom w:val="single" w:sz="4" w:space="0" w:color="000000"/>
              <w:right w:val="single" w:sz="4" w:space="0" w:color="000000"/>
            </w:tcBorders>
          </w:tcPr>
          <w:p w14:paraId="6D68BA7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5C707DA" w14:textId="77777777" w:rsidR="008F3579" w:rsidRPr="00CB7FCC" w:rsidRDefault="00E85D6F"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33 </w:t>
            </w:r>
            <w:proofErr w:type="spellStart"/>
            <w:r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F852A1D"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bl>
    <w:p w14:paraId="56974789" w14:textId="39527AA7" w:rsidR="00AD0C0E" w:rsidRPr="00CB7FCC" w:rsidRDefault="008F3579" w:rsidP="00F85BF2">
      <w:pPr>
        <w:spacing w:after="223" w:line="259" w:lineRule="auto"/>
        <w:ind w:right="4602"/>
        <w:jc w:val="right"/>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04A033F5" w14:textId="77777777" w:rsidR="008F3579" w:rsidRPr="00CB7FCC" w:rsidRDefault="008F3579" w:rsidP="008F3579">
      <w:pPr>
        <w:spacing w:after="169" w:line="259" w:lineRule="auto"/>
        <w:ind w:right="4222"/>
        <w:jc w:val="right"/>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2 класс </w:t>
      </w:r>
    </w:p>
    <w:p w14:paraId="10F5E1AC" w14:textId="77777777" w:rsidR="008F3579" w:rsidRPr="00CB7FCC" w:rsidRDefault="008F3579" w:rsidP="008F3579">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bl>
      <w:tblPr>
        <w:tblStyle w:val="TableGrid"/>
        <w:tblW w:w="10918" w:type="dxa"/>
        <w:tblInd w:w="-572" w:type="dxa"/>
        <w:tblLayout w:type="fixed"/>
        <w:tblCellMar>
          <w:top w:w="16" w:type="dxa"/>
          <w:left w:w="106" w:type="dxa"/>
          <w:right w:w="53" w:type="dxa"/>
        </w:tblCellMar>
        <w:tblLook w:val="04A0" w:firstRow="1" w:lastRow="0" w:firstColumn="1" w:lastColumn="0" w:noHBand="0" w:noVBand="1"/>
      </w:tblPr>
      <w:tblGrid>
        <w:gridCol w:w="794"/>
        <w:gridCol w:w="25"/>
        <w:gridCol w:w="3150"/>
        <w:gridCol w:w="818"/>
        <w:gridCol w:w="33"/>
        <w:gridCol w:w="3654"/>
        <w:gridCol w:w="80"/>
        <w:gridCol w:w="1082"/>
        <w:gridCol w:w="87"/>
        <w:gridCol w:w="1195"/>
      </w:tblGrid>
      <w:tr w:rsidR="008F3579" w:rsidRPr="00CB7FCC" w14:paraId="52420DA0" w14:textId="77777777" w:rsidTr="00F85BF2">
        <w:trPr>
          <w:trHeight w:val="790"/>
        </w:trPr>
        <w:tc>
          <w:tcPr>
            <w:tcW w:w="794" w:type="dxa"/>
            <w:vMerge w:val="restart"/>
            <w:tcBorders>
              <w:top w:val="single" w:sz="4" w:space="0" w:color="000000"/>
              <w:left w:val="single" w:sz="4" w:space="0" w:color="000000"/>
              <w:bottom w:val="single" w:sz="4" w:space="0" w:color="000000"/>
              <w:right w:val="single" w:sz="4" w:space="0" w:color="000000"/>
            </w:tcBorders>
          </w:tcPr>
          <w:p w14:paraId="43DF48A5" w14:textId="77777777" w:rsidR="008F3579" w:rsidRPr="00CB7FCC" w:rsidRDefault="008F3579" w:rsidP="002119A8">
            <w:pPr>
              <w:spacing w:after="21"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67F2AE84"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п/п </w:t>
            </w:r>
          </w:p>
        </w:tc>
        <w:tc>
          <w:tcPr>
            <w:tcW w:w="3175" w:type="dxa"/>
            <w:gridSpan w:val="2"/>
            <w:vMerge w:val="restart"/>
            <w:tcBorders>
              <w:top w:val="single" w:sz="4" w:space="0" w:color="000000"/>
              <w:left w:val="single" w:sz="4" w:space="0" w:color="000000"/>
              <w:bottom w:val="single" w:sz="4" w:space="0" w:color="000000"/>
              <w:right w:val="single" w:sz="4" w:space="0" w:color="000000"/>
            </w:tcBorders>
          </w:tcPr>
          <w:p w14:paraId="641DF038" w14:textId="77777777" w:rsidR="008F3579" w:rsidRPr="00CB7FCC" w:rsidRDefault="008F3579" w:rsidP="002119A8">
            <w:pPr>
              <w:spacing w:after="0" w:line="258" w:lineRule="auto"/>
              <w:ind w:left="2" w:righ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Разделы программы и темы учебных занятий  </w:t>
            </w:r>
          </w:p>
          <w:p w14:paraId="6B956E4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tc>
        <w:tc>
          <w:tcPr>
            <w:tcW w:w="851" w:type="dxa"/>
            <w:gridSpan w:val="2"/>
            <w:vMerge w:val="restart"/>
            <w:tcBorders>
              <w:top w:val="single" w:sz="4" w:space="0" w:color="000000"/>
              <w:left w:val="single" w:sz="4" w:space="0" w:color="000000"/>
              <w:bottom w:val="single" w:sz="4" w:space="0" w:color="000000"/>
              <w:right w:val="single" w:sz="4" w:space="0" w:color="000000"/>
            </w:tcBorders>
          </w:tcPr>
          <w:p w14:paraId="5EB3B29D" w14:textId="77777777" w:rsidR="008F3579" w:rsidRPr="00CB7FCC" w:rsidRDefault="008F3579" w:rsidP="002119A8">
            <w:pPr>
              <w:spacing w:after="21"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Кол-</w:t>
            </w:r>
          </w:p>
          <w:p w14:paraId="2ED82CBE" w14:textId="77777777" w:rsidR="008F3579" w:rsidRPr="00CB7FCC" w:rsidRDefault="008F3579" w:rsidP="002119A8">
            <w:pPr>
              <w:spacing w:after="0" w:line="259" w:lineRule="auto"/>
              <w:ind w:left="2"/>
              <w:rPr>
                <w:rFonts w:ascii="Times New Roman" w:hAnsi="Times New Roman" w:cs="Times New Roman"/>
                <w:sz w:val="28"/>
                <w:szCs w:val="28"/>
              </w:rPr>
            </w:pPr>
            <w:proofErr w:type="gramStart"/>
            <w:r w:rsidRPr="00CB7FCC">
              <w:rPr>
                <w:rFonts w:ascii="Times New Roman" w:eastAsia="Times New Roman" w:hAnsi="Times New Roman" w:cs="Times New Roman"/>
                <w:b/>
                <w:sz w:val="28"/>
                <w:szCs w:val="28"/>
              </w:rPr>
              <w:t>во  часов</w:t>
            </w:r>
            <w:proofErr w:type="gramEnd"/>
            <w:r w:rsidRPr="00CB7FCC">
              <w:rPr>
                <w:rFonts w:ascii="Times New Roman" w:eastAsia="Times New Roman" w:hAnsi="Times New Roman" w:cs="Times New Roman"/>
                <w:b/>
                <w:sz w:val="28"/>
                <w:szCs w:val="28"/>
              </w:rPr>
              <w:t xml:space="preserve"> </w:t>
            </w:r>
          </w:p>
        </w:tc>
        <w:tc>
          <w:tcPr>
            <w:tcW w:w="3734" w:type="dxa"/>
            <w:gridSpan w:val="2"/>
            <w:vMerge w:val="restart"/>
            <w:tcBorders>
              <w:top w:val="single" w:sz="4" w:space="0" w:color="000000"/>
              <w:left w:val="single" w:sz="4" w:space="0" w:color="000000"/>
              <w:bottom w:val="single" w:sz="4" w:space="0" w:color="000000"/>
              <w:right w:val="single" w:sz="4" w:space="0" w:color="000000"/>
            </w:tcBorders>
          </w:tcPr>
          <w:p w14:paraId="36394A98"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Характеристика деятельности  </w:t>
            </w:r>
          </w:p>
        </w:tc>
        <w:tc>
          <w:tcPr>
            <w:tcW w:w="2364" w:type="dxa"/>
            <w:gridSpan w:val="3"/>
            <w:tcBorders>
              <w:top w:val="single" w:sz="4" w:space="0" w:color="000000"/>
              <w:left w:val="single" w:sz="4" w:space="0" w:color="000000"/>
              <w:bottom w:val="single" w:sz="4" w:space="0" w:color="000000"/>
              <w:right w:val="single" w:sz="4" w:space="0" w:color="000000"/>
            </w:tcBorders>
          </w:tcPr>
          <w:p w14:paraId="4EEF6D5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Сроки проведения </w:t>
            </w:r>
          </w:p>
        </w:tc>
      </w:tr>
      <w:tr w:rsidR="008F3579" w:rsidRPr="00CB7FCC" w14:paraId="7487D7B0" w14:textId="77777777" w:rsidTr="00F85BF2">
        <w:trPr>
          <w:trHeight w:val="509"/>
        </w:trPr>
        <w:tc>
          <w:tcPr>
            <w:tcW w:w="794" w:type="dxa"/>
            <w:vMerge/>
            <w:tcBorders>
              <w:top w:val="nil"/>
              <w:left w:val="single" w:sz="4" w:space="0" w:color="000000"/>
              <w:bottom w:val="single" w:sz="4" w:space="0" w:color="000000"/>
              <w:right w:val="single" w:sz="4" w:space="0" w:color="000000"/>
            </w:tcBorders>
            <w:vAlign w:val="bottom"/>
          </w:tcPr>
          <w:p w14:paraId="4B11925C" w14:textId="77777777" w:rsidR="008F3579" w:rsidRPr="00CB7FCC" w:rsidRDefault="008F3579" w:rsidP="002119A8">
            <w:pPr>
              <w:spacing w:after="160" w:line="259" w:lineRule="auto"/>
              <w:rPr>
                <w:rFonts w:ascii="Times New Roman" w:hAnsi="Times New Roman" w:cs="Times New Roman"/>
                <w:sz w:val="28"/>
                <w:szCs w:val="28"/>
              </w:rPr>
            </w:pPr>
          </w:p>
        </w:tc>
        <w:tc>
          <w:tcPr>
            <w:tcW w:w="3175" w:type="dxa"/>
            <w:gridSpan w:val="2"/>
            <w:vMerge/>
            <w:tcBorders>
              <w:top w:val="nil"/>
              <w:left w:val="single" w:sz="4" w:space="0" w:color="000000"/>
              <w:bottom w:val="single" w:sz="4" w:space="0" w:color="000000"/>
              <w:right w:val="single" w:sz="4" w:space="0" w:color="000000"/>
            </w:tcBorders>
            <w:vAlign w:val="center"/>
          </w:tcPr>
          <w:p w14:paraId="7C28A816" w14:textId="77777777" w:rsidR="008F3579" w:rsidRPr="00CB7FCC" w:rsidRDefault="008F3579" w:rsidP="002119A8">
            <w:pPr>
              <w:spacing w:after="160" w:line="259" w:lineRule="auto"/>
              <w:rPr>
                <w:rFonts w:ascii="Times New Roman" w:hAnsi="Times New Roman" w:cs="Times New Roman"/>
                <w:sz w:val="28"/>
                <w:szCs w:val="28"/>
              </w:rPr>
            </w:pPr>
          </w:p>
        </w:tc>
        <w:tc>
          <w:tcPr>
            <w:tcW w:w="851" w:type="dxa"/>
            <w:gridSpan w:val="2"/>
            <w:vMerge/>
            <w:tcBorders>
              <w:top w:val="nil"/>
              <w:left w:val="single" w:sz="4" w:space="0" w:color="000000"/>
              <w:bottom w:val="single" w:sz="4" w:space="0" w:color="000000"/>
              <w:right w:val="single" w:sz="4" w:space="0" w:color="000000"/>
            </w:tcBorders>
            <w:vAlign w:val="center"/>
          </w:tcPr>
          <w:p w14:paraId="3EC55DF0" w14:textId="77777777" w:rsidR="008F3579" w:rsidRPr="00CB7FCC" w:rsidRDefault="008F3579" w:rsidP="002119A8">
            <w:pPr>
              <w:spacing w:after="160" w:line="259" w:lineRule="auto"/>
              <w:rPr>
                <w:rFonts w:ascii="Times New Roman" w:hAnsi="Times New Roman" w:cs="Times New Roman"/>
                <w:sz w:val="28"/>
                <w:szCs w:val="28"/>
              </w:rPr>
            </w:pPr>
          </w:p>
        </w:tc>
        <w:tc>
          <w:tcPr>
            <w:tcW w:w="3734" w:type="dxa"/>
            <w:gridSpan w:val="2"/>
            <w:vMerge/>
            <w:tcBorders>
              <w:top w:val="nil"/>
              <w:left w:val="single" w:sz="4" w:space="0" w:color="000000"/>
              <w:bottom w:val="single" w:sz="4" w:space="0" w:color="000000"/>
              <w:right w:val="single" w:sz="4" w:space="0" w:color="000000"/>
            </w:tcBorders>
            <w:vAlign w:val="center"/>
          </w:tcPr>
          <w:p w14:paraId="34B18319" w14:textId="77777777" w:rsidR="008F3579" w:rsidRPr="00CB7FCC" w:rsidRDefault="008F3579" w:rsidP="002119A8">
            <w:pPr>
              <w:spacing w:after="160" w:line="259" w:lineRule="auto"/>
              <w:rPr>
                <w:rFonts w:ascii="Times New Roman" w:hAnsi="Times New Roman" w:cs="Times New Roman"/>
                <w:sz w:val="28"/>
                <w:szCs w:val="28"/>
              </w:rPr>
            </w:pPr>
          </w:p>
        </w:tc>
        <w:tc>
          <w:tcPr>
            <w:tcW w:w="1169" w:type="dxa"/>
            <w:gridSpan w:val="2"/>
            <w:tcBorders>
              <w:top w:val="single" w:sz="4" w:space="0" w:color="000000"/>
              <w:left w:val="single" w:sz="4" w:space="0" w:color="000000"/>
              <w:bottom w:val="single" w:sz="4" w:space="0" w:color="000000"/>
              <w:right w:val="single" w:sz="4" w:space="0" w:color="000000"/>
            </w:tcBorders>
          </w:tcPr>
          <w:p w14:paraId="18FF37CB"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tc>
        <w:tc>
          <w:tcPr>
            <w:tcW w:w="1195" w:type="dxa"/>
            <w:tcBorders>
              <w:top w:val="single" w:sz="4" w:space="0" w:color="000000"/>
              <w:left w:val="single" w:sz="4" w:space="0" w:color="000000"/>
              <w:bottom w:val="single" w:sz="4" w:space="0" w:color="000000"/>
              <w:right w:val="single" w:sz="4" w:space="0" w:color="000000"/>
            </w:tcBorders>
          </w:tcPr>
          <w:p w14:paraId="120C14D5"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tc>
      </w:tr>
      <w:tr w:rsidR="008F3579" w:rsidRPr="00CB7FCC" w14:paraId="11380200" w14:textId="77777777" w:rsidTr="00F85BF2">
        <w:trPr>
          <w:trHeight w:val="1942"/>
        </w:trPr>
        <w:tc>
          <w:tcPr>
            <w:tcW w:w="794" w:type="dxa"/>
            <w:tcBorders>
              <w:top w:val="single" w:sz="4" w:space="0" w:color="000000"/>
              <w:left w:val="single" w:sz="4" w:space="0" w:color="000000"/>
              <w:bottom w:val="single" w:sz="4" w:space="0" w:color="000000"/>
              <w:right w:val="single" w:sz="4" w:space="0" w:color="000000"/>
            </w:tcBorders>
          </w:tcPr>
          <w:p w14:paraId="1A6A708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175" w:type="dxa"/>
            <w:gridSpan w:val="2"/>
            <w:tcBorders>
              <w:top w:val="single" w:sz="4" w:space="0" w:color="000000"/>
              <w:left w:val="single" w:sz="4" w:space="0" w:color="000000"/>
              <w:bottom w:val="single" w:sz="4" w:space="0" w:color="000000"/>
              <w:right w:val="single" w:sz="4" w:space="0" w:color="000000"/>
            </w:tcBorders>
          </w:tcPr>
          <w:p w14:paraId="006AB832" w14:textId="77777777" w:rsidR="008F3579" w:rsidRPr="00CB7FCC" w:rsidRDefault="008F3579" w:rsidP="002119A8">
            <w:pPr>
              <w:spacing w:after="27"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«Удивительная </w:t>
            </w:r>
          </w:p>
          <w:p w14:paraId="1928F38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снежинка» </w:t>
            </w:r>
          </w:p>
          <w:p w14:paraId="5313B06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tcPr>
          <w:p w14:paraId="35633865" w14:textId="77777777" w:rsidR="008F3579" w:rsidRPr="00CB7FCC" w:rsidRDefault="00E85D6F" w:rsidP="002119A8">
            <w:pPr>
              <w:spacing w:after="0" w:line="259" w:lineRule="auto"/>
              <w:ind w:right="54"/>
              <w:jc w:val="center"/>
              <w:rPr>
                <w:rFonts w:ascii="Times New Roman" w:hAnsi="Times New Roman" w:cs="Times New Roman"/>
                <w:sz w:val="28"/>
                <w:szCs w:val="28"/>
              </w:rPr>
            </w:pPr>
            <w:r w:rsidRPr="00CB7FCC">
              <w:rPr>
                <w:rFonts w:ascii="Times New Roman" w:hAnsi="Times New Roman" w:cs="Times New Roman"/>
                <w:sz w:val="28"/>
                <w:szCs w:val="28"/>
              </w:rPr>
              <w:t>0,5</w:t>
            </w:r>
            <w:r w:rsidR="008F3579" w:rsidRPr="00CB7FCC">
              <w:rPr>
                <w:rFonts w:ascii="Times New Roman" w:hAnsi="Times New Roman" w:cs="Times New Roman"/>
                <w:sz w:val="28"/>
                <w:szCs w:val="28"/>
              </w:rPr>
              <w:t xml:space="preserve"> </w:t>
            </w:r>
          </w:p>
        </w:tc>
        <w:tc>
          <w:tcPr>
            <w:tcW w:w="3734" w:type="dxa"/>
            <w:gridSpan w:val="2"/>
            <w:tcBorders>
              <w:top w:val="single" w:sz="4" w:space="0" w:color="000000"/>
              <w:left w:val="single" w:sz="4" w:space="0" w:color="000000"/>
              <w:bottom w:val="single" w:sz="4" w:space="0" w:color="000000"/>
              <w:right w:val="single" w:sz="4" w:space="0" w:color="000000"/>
            </w:tcBorders>
          </w:tcPr>
          <w:p w14:paraId="3A775C19" w14:textId="77777777" w:rsidR="008F3579" w:rsidRPr="00CB7FCC" w:rsidRDefault="008F3579" w:rsidP="002119A8">
            <w:pPr>
              <w:spacing w:after="0" w:line="248"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Геометрические узоры. Симметрия. Закономерности в узорах. Работа с таблицей «Геометрические узоры. Симметрия» </w:t>
            </w:r>
          </w:p>
          <w:p w14:paraId="10150A05"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9" w:type="dxa"/>
            <w:gridSpan w:val="2"/>
            <w:tcBorders>
              <w:top w:val="single" w:sz="4" w:space="0" w:color="000000"/>
              <w:left w:val="single" w:sz="4" w:space="0" w:color="000000"/>
              <w:bottom w:val="single" w:sz="4" w:space="0" w:color="000000"/>
              <w:right w:val="single" w:sz="4" w:space="0" w:color="000000"/>
            </w:tcBorders>
          </w:tcPr>
          <w:p w14:paraId="122E1A9D"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1 </w:t>
            </w:r>
            <w:proofErr w:type="spellStart"/>
            <w:r w:rsidR="002531AD" w:rsidRPr="00CB7FCC">
              <w:rPr>
                <w:rFonts w:ascii="Times New Roman" w:hAnsi="Times New Roman" w:cs="Times New Roman"/>
                <w:sz w:val="28"/>
                <w:szCs w:val="28"/>
              </w:rPr>
              <w:t>нед</w:t>
            </w:r>
            <w:proofErr w:type="spellEnd"/>
          </w:p>
        </w:tc>
        <w:tc>
          <w:tcPr>
            <w:tcW w:w="1195" w:type="dxa"/>
            <w:tcBorders>
              <w:top w:val="single" w:sz="4" w:space="0" w:color="000000"/>
              <w:left w:val="single" w:sz="4" w:space="0" w:color="000000"/>
              <w:bottom w:val="single" w:sz="4" w:space="0" w:color="000000"/>
              <w:right w:val="single" w:sz="4" w:space="0" w:color="000000"/>
            </w:tcBorders>
          </w:tcPr>
          <w:p w14:paraId="0DBFC6B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BFFF5AA" w14:textId="77777777" w:rsidTr="00F85BF2">
        <w:trPr>
          <w:trHeight w:val="1620"/>
        </w:trPr>
        <w:tc>
          <w:tcPr>
            <w:tcW w:w="794" w:type="dxa"/>
            <w:tcBorders>
              <w:top w:val="single" w:sz="4" w:space="0" w:color="000000"/>
              <w:left w:val="single" w:sz="4" w:space="0" w:color="000000"/>
              <w:bottom w:val="single" w:sz="4" w:space="0" w:color="000000"/>
              <w:right w:val="single" w:sz="4" w:space="0" w:color="000000"/>
            </w:tcBorders>
          </w:tcPr>
          <w:p w14:paraId="2CB17C7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3175" w:type="dxa"/>
            <w:gridSpan w:val="2"/>
            <w:tcBorders>
              <w:top w:val="single" w:sz="4" w:space="0" w:color="000000"/>
              <w:left w:val="single" w:sz="4" w:space="0" w:color="000000"/>
              <w:bottom w:val="single" w:sz="4" w:space="0" w:color="000000"/>
              <w:right w:val="single" w:sz="4" w:space="0" w:color="000000"/>
            </w:tcBorders>
          </w:tcPr>
          <w:p w14:paraId="30009921" w14:textId="77777777" w:rsidR="008F3579" w:rsidRPr="00CB7FCC" w:rsidRDefault="008F3579" w:rsidP="002119A8">
            <w:pPr>
              <w:spacing w:after="0" w:line="259" w:lineRule="auto"/>
              <w:ind w:left="2"/>
              <w:rPr>
                <w:rFonts w:ascii="Times New Roman" w:hAnsi="Times New Roman" w:cs="Times New Roman"/>
                <w:sz w:val="28"/>
                <w:szCs w:val="28"/>
              </w:rPr>
            </w:pPr>
            <w:proofErr w:type="spellStart"/>
            <w:r w:rsidRPr="00CB7FCC">
              <w:rPr>
                <w:rFonts w:ascii="Times New Roman" w:eastAsia="Times New Roman" w:hAnsi="Times New Roman" w:cs="Times New Roman"/>
                <w:b/>
                <w:sz w:val="28"/>
                <w:szCs w:val="28"/>
              </w:rPr>
              <w:t>И</w:t>
            </w:r>
            <w:proofErr w:type="gramStart"/>
            <w:r w:rsidRPr="00CB7FCC">
              <w:rPr>
                <w:rFonts w:ascii="Times New Roman" w:eastAsia="Times New Roman" w:hAnsi="Times New Roman" w:cs="Times New Roman"/>
                <w:b/>
                <w:sz w:val="28"/>
                <w:szCs w:val="28"/>
              </w:rPr>
              <w:t>rpa«</w:t>
            </w:r>
            <w:proofErr w:type="gramEnd"/>
            <w:r w:rsidRPr="00CB7FCC">
              <w:rPr>
                <w:rFonts w:ascii="Times New Roman" w:eastAsia="Times New Roman" w:hAnsi="Times New Roman" w:cs="Times New Roman"/>
                <w:b/>
                <w:sz w:val="28"/>
                <w:szCs w:val="28"/>
              </w:rPr>
              <w:t>Крестикинолики</w:t>
            </w:r>
            <w:proofErr w:type="spellEnd"/>
            <w:r w:rsidRPr="00CB7FCC">
              <w:rPr>
                <w:rFonts w:ascii="Times New Roman" w:eastAsia="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tcPr>
          <w:p w14:paraId="21FF4DCC" w14:textId="77777777" w:rsidR="008F3579" w:rsidRPr="00CB7FCC" w:rsidRDefault="00E85D6F" w:rsidP="002119A8">
            <w:pPr>
              <w:spacing w:after="0" w:line="259" w:lineRule="auto"/>
              <w:ind w:right="54"/>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734" w:type="dxa"/>
            <w:gridSpan w:val="2"/>
            <w:tcBorders>
              <w:top w:val="single" w:sz="4" w:space="0" w:color="000000"/>
              <w:left w:val="single" w:sz="4" w:space="0" w:color="000000"/>
              <w:bottom w:val="single" w:sz="4" w:space="0" w:color="000000"/>
              <w:right w:val="single" w:sz="4" w:space="0" w:color="000000"/>
            </w:tcBorders>
          </w:tcPr>
          <w:p w14:paraId="5A585789"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Игры «Волшебная палочка», </w:t>
            </w:r>
          </w:p>
          <w:p w14:paraId="0A23071A" w14:textId="77777777" w:rsidR="008F3579" w:rsidRPr="00CB7FCC" w:rsidRDefault="008F3579" w:rsidP="002119A8">
            <w:pPr>
              <w:spacing w:after="0" w:line="257"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«Лучший лодочник» (сложение, вычитание в пределах 20 </w:t>
            </w:r>
          </w:p>
          <w:p w14:paraId="7CD42C3C"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9" w:type="dxa"/>
            <w:gridSpan w:val="2"/>
            <w:tcBorders>
              <w:top w:val="single" w:sz="4" w:space="0" w:color="000000"/>
              <w:left w:val="single" w:sz="4" w:space="0" w:color="000000"/>
              <w:bottom w:val="single" w:sz="4" w:space="0" w:color="000000"/>
              <w:right w:val="single" w:sz="4" w:space="0" w:color="000000"/>
            </w:tcBorders>
          </w:tcPr>
          <w:p w14:paraId="72B1F80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2 </w:t>
            </w:r>
            <w:proofErr w:type="spellStart"/>
            <w:r w:rsidR="002531AD" w:rsidRPr="00CB7FCC">
              <w:rPr>
                <w:rFonts w:ascii="Times New Roman" w:hAnsi="Times New Roman" w:cs="Times New Roman"/>
                <w:sz w:val="28"/>
                <w:szCs w:val="28"/>
              </w:rPr>
              <w:t>нед</w:t>
            </w:r>
            <w:proofErr w:type="spellEnd"/>
          </w:p>
        </w:tc>
        <w:tc>
          <w:tcPr>
            <w:tcW w:w="1195" w:type="dxa"/>
            <w:tcBorders>
              <w:top w:val="single" w:sz="4" w:space="0" w:color="000000"/>
              <w:left w:val="single" w:sz="4" w:space="0" w:color="000000"/>
              <w:bottom w:val="single" w:sz="4" w:space="0" w:color="000000"/>
              <w:right w:val="single" w:sz="4" w:space="0" w:color="000000"/>
            </w:tcBorders>
          </w:tcPr>
          <w:p w14:paraId="3085E71C"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39D005BD" w14:textId="77777777" w:rsidTr="00F85BF2">
        <w:trPr>
          <w:trHeight w:val="2264"/>
        </w:trPr>
        <w:tc>
          <w:tcPr>
            <w:tcW w:w="794" w:type="dxa"/>
            <w:tcBorders>
              <w:top w:val="single" w:sz="4" w:space="0" w:color="000000"/>
              <w:left w:val="single" w:sz="4" w:space="0" w:color="000000"/>
              <w:bottom w:val="single" w:sz="4" w:space="0" w:color="000000"/>
              <w:right w:val="single" w:sz="4" w:space="0" w:color="000000"/>
            </w:tcBorders>
          </w:tcPr>
          <w:p w14:paraId="4580421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 xml:space="preserve">3. </w:t>
            </w:r>
          </w:p>
        </w:tc>
        <w:tc>
          <w:tcPr>
            <w:tcW w:w="3175" w:type="dxa"/>
            <w:gridSpan w:val="2"/>
            <w:tcBorders>
              <w:top w:val="single" w:sz="4" w:space="0" w:color="000000"/>
              <w:left w:val="single" w:sz="4" w:space="0" w:color="000000"/>
              <w:bottom w:val="single" w:sz="4" w:space="0" w:color="000000"/>
              <w:right w:val="single" w:sz="4" w:space="0" w:color="000000"/>
            </w:tcBorders>
          </w:tcPr>
          <w:p w14:paraId="64744332" w14:textId="77777777" w:rsidR="008F3579" w:rsidRPr="00CB7FCC" w:rsidRDefault="008F3579" w:rsidP="002119A8">
            <w:pPr>
              <w:spacing w:after="0" w:line="277"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Математические игры </w:t>
            </w:r>
          </w:p>
          <w:p w14:paraId="5B42C302"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tcPr>
          <w:p w14:paraId="2B400882" w14:textId="77777777" w:rsidR="008F3579" w:rsidRPr="00CB7FCC" w:rsidRDefault="00E85D6F" w:rsidP="002119A8">
            <w:pPr>
              <w:spacing w:after="0" w:line="259" w:lineRule="auto"/>
              <w:ind w:right="54"/>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734" w:type="dxa"/>
            <w:gridSpan w:val="2"/>
            <w:tcBorders>
              <w:top w:val="single" w:sz="4" w:space="0" w:color="000000"/>
              <w:left w:val="single" w:sz="4" w:space="0" w:color="000000"/>
              <w:bottom w:val="single" w:sz="4" w:space="0" w:color="000000"/>
              <w:right w:val="single" w:sz="4" w:space="0" w:color="000000"/>
            </w:tcBorders>
          </w:tcPr>
          <w:p w14:paraId="5293227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Числа от 1 до 100.  </w:t>
            </w:r>
          </w:p>
          <w:p w14:paraId="719E14C1" w14:textId="77777777" w:rsidR="008F3579" w:rsidRPr="00CB7FCC" w:rsidRDefault="008F3579" w:rsidP="002119A8">
            <w:pPr>
              <w:spacing w:after="0" w:line="258"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Построение математических пирамид: «Сложение и вычитание в пределах 20 (с переходом через разряд)».   Игра «Русское лото» </w:t>
            </w:r>
          </w:p>
          <w:p w14:paraId="588F3509"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9" w:type="dxa"/>
            <w:gridSpan w:val="2"/>
            <w:tcBorders>
              <w:top w:val="single" w:sz="4" w:space="0" w:color="000000"/>
              <w:left w:val="single" w:sz="4" w:space="0" w:color="000000"/>
              <w:bottom w:val="single" w:sz="4" w:space="0" w:color="000000"/>
              <w:right w:val="single" w:sz="4" w:space="0" w:color="000000"/>
            </w:tcBorders>
          </w:tcPr>
          <w:p w14:paraId="08F27D1B"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3 </w:t>
            </w:r>
            <w:proofErr w:type="spellStart"/>
            <w:r w:rsidR="002531AD" w:rsidRPr="00CB7FCC">
              <w:rPr>
                <w:rFonts w:ascii="Times New Roman" w:hAnsi="Times New Roman" w:cs="Times New Roman"/>
                <w:sz w:val="28"/>
                <w:szCs w:val="28"/>
              </w:rPr>
              <w:t>нед</w:t>
            </w:r>
            <w:proofErr w:type="spellEnd"/>
          </w:p>
        </w:tc>
        <w:tc>
          <w:tcPr>
            <w:tcW w:w="1195" w:type="dxa"/>
            <w:tcBorders>
              <w:top w:val="single" w:sz="4" w:space="0" w:color="000000"/>
              <w:left w:val="single" w:sz="4" w:space="0" w:color="000000"/>
              <w:bottom w:val="single" w:sz="4" w:space="0" w:color="000000"/>
              <w:right w:val="single" w:sz="4" w:space="0" w:color="000000"/>
            </w:tcBorders>
          </w:tcPr>
          <w:p w14:paraId="59B61853"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084ACDA1" w14:textId="77777777" w:rsidTr="00F85BF2">
        <w:trPr>
          <w:trHeight w:val="1942"/>
        </w:trPr>
        <w:tc>
          <w:tcPr>
            <w:tcW w:w="794" w:type="dxa"/>
            <w:tcBorders>
              <w:top w:val="single" w:sz="4" w:space="0" w:color="000000"/>
              <w:left w:val="single" w:sz="4" w:space="0" w:color="000000"/>
              <w:bottom w:val="single" w:sz="4" w:space="0" w:color="000000"/>
              <w:right w:val="single" w:sz="4" w:space="0" w:color="000000"/>
            </w:tcBorders>
          </w:tcPr>
          <w:p w14:paraId="7C78F87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4. </w:t>
            </w:r>
          </w:p>
        </w:tc>
        <w:tc>
          <w:tcPr>
            <w:tcW w:w="3175" w:type="dxa"/>
            <w:gridSpan w:val="2"/>
            <w:tcBorders>
              <w:top w:val="single" w:sz="4" w:space="0" w:color="000000"/>
              <w:left w:val="single" w:sz="4" w:space="0" w:color="000000"/>
              <w:bottom w:val="single" w:sz="4" w:space="0" w:color="000000"/>
              <w:right w:val="single" w:sz="4" w:space="0" w:color="000000"/>
            </w:tcBorders>
          </w:tcPr>
          <w:p w14:paraId="47E151D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Прятки с фигурами </w:t>
            </w:r>
          </w:p>
          <w:p w14:paraId="2A0D5FC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tcPr>
          <w:p w14:paraId="5E201162" w14:textId="77777777" w:rsidR="008F3579" w:rsidRPr="00CB7FCC" w:rsidRDefault="008F3579" w:rsidP="00E85D6F">
            <w:pPr>
              <w:spacing w:after="0" w:line="259" w:lineRule="auto"/>
              <w:ind w:right="54"/>
              <w:rPr>
                <w:rFonts w:ascii="Times New Roman" w:hAnsi="Times New Roman" w:cs="Times New Roman"/>
                <w:sz w:val="28"/>
                <w:szCs w:val="28"/>
              </w:rPr>
            </w:pPr>
            <w:r w:rsidRPr="00CB7FCC">
              <w:rPr>
                <w:rFonts w:ascii="Times New Roman" w:hAnsi="Times New Roman" w:cs="Times New Roman"/>
                <w:sz w:val="28"/>
                <w:szCs w:val="28"/>
              </w:rPr>
              <w:t xml:space="preserve"> </w:t>
            </w:r>
            <w:r w:rsidR="00E85D6F" w:rsidRPr="00CB7FCC">
              <w:rPr>
                <w:rFonts w:ascii="Times New Roman" w:hAnsi="Times New Roman" w:cs="Times New Roman"/>
                <w:sz w:val="28"/>
                <w:szCs w:val="28"/>
              </w:rPr>
              <w:t>0,5</w:t>
            </w:r>
          </w:p>
        </w:tc>
        <w:tc>
          <w:tcPr>
            <w:tcW w:w="3734" w:type="dxa"/>
            <w:gridSpan w:val="2"/>
            <w:tcBorders>
              <w:top w:val="single" w:sz="4" w:space="0" w:color="000000"/>
              <w:left w:val="single" w:sz="4" w:space="0" w:color="000000"/>
              <w:bottom w:val="single" w:sz="4" w:space="0" w:color="000000"/>
              <w:right w:val="single" w:sz="4" w:space="0" w:color="000000"/>
            </w:tcBorders>
          </w:tcPr>
          <w:p w14:paraId="0F47D05E" w14:textId="77777777" w:rsidR="008F3579" w:rsidRPr="00CB7FCC" w:rsidRDefault="008F3579" w:rsidP="002119A8">
            <w:pPr>
              <w:spacing w:after="0" w:line="248"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Поиск заданных фигур в фигурах сложной конфигурации. Решение задач на деление заданной фигуры на равные части. </w:t>
            </w:r>
          </w:p>
          <w:p w14:paraId="511171F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9" w:type="dxa"/>
            <w:gridSpan w:val="2"/>
            <w:tcBorders>
              <w:top w:val="single" w:sz="4" w:space="0" w:color="000000"/>
              <w:left w:val="single" w:sz="4" w:space="0" w:color="000000"/>
              <w:bottom w:val="single" w:sz="4" w:space="0" w:color="000000"/>
              <w:right w:val="single" w:sz="4" w:space="0" w:color="000000"/>
            </w:tcBorders>
          </w:tcPr>
          <w:p w14:paraId="254E56C5"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4 </w:t>
            </w:r>
            <w:proofErr w:type="spellStart"/>
            <w:r w:rsidR="002531AD" w:rsidRPr="00CB7FCC">
              <w:rPr>
                <w:rFonts w:ascii="Times New Roman" w:hAnsi="Times New Roman" w:cs="Times New Roman"/>
                <w:sz w:val="28"/>
                <w:szCs w:val="28"/>
              </w:rPr>
              <w:t>нед</w:t>
            </w:r>
            <w:proofErr w:type="spellEnd"/>
          </w:p>
        </w:tc>
        <w:tc>
          <w:tcPr>
            <w:tcW w:w="1195" w:type="dxa"/>
            <w:tcBorders>
              <w:top w:val="single" w:sz="4" w:space="0" w:color="000000"/>
              <w:left w:val="single" w:sz="4" w:space="0" w:color="000000"/>
              <w:bottom w:val="single" w:sz="4" w:space="0" w:color="000000"/>
              <w:right w:val="single" w:sz="4" w:space="0" w:color="000000"/>
            </w:tcBorders>
          </w:tcPr>
          <w:p w14:paraId="496379F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3B5F56D5" w14:textId="77777777" w:rsidTr="00F85BF2">
        <w:trPr>
          <w:trHeight w:val="1621"/>
        </w:trPr>
        <w:tc>
          <w:tcPr>
            <w:tcW w:w="794" w:type="dxa"/>
            <w:tcBorders>
              <w:top w:val="single" w:sz="4" w:space="0" w:color="000000"/>
              <w:left w:val="single" w:sz="4" w:space="0" w:color="000000"/>
              <w:bottom w:val="single" w:sz="4" w:space="0" w:color="000000"/>
              <w:right w:val="single" w:sz="4" w:space="0" w:color="000000"/>
            </w:tcBorders>
          </w:tcPr>
          <w:p w14:paraId="38BF453F"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5. </w:t>
            </w:r>
          </w:p>
        </w:tc>
        <w:tc>
          <w:tcPr>
            <w:tcW w:w="3175" w:type="dxa"/>
            <w:gridSpan w:val="2"/>
            <w:tcBorders>
              <w:top w:val="single" w:sz="4" w:space="0" w:color="000000"/>
              <w:left w:val="single" w:sz="4" w:space="0" w:color="000000"/>
              <w:bottom w:val="single" w:sz="4" w:space="0" w:color="000000"/>
              <w:right w:val="single" w:sz="4" w:space="0" w:color="000000"/>
            </w:tcBorders>
          </w:tcPr>
          <w:p w14:paraId="1CD05EB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Секреты задач </w:t>
            </w:r>
          </w:p>
          <w:p w14:paraId="00CEBB13"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15EB6F8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tcPr>
          <w:p w14:paraId="0422DE59" w14:textId="77777777" w:rsidR="008F3579" w:rsidRPr="00CB7FCC" w:rsidRDefault="00E85D6F" w:rsidP="002119A8">
            <w:pPr>
              <w:spacing w:after="0" w:line="259" w:lineRule="auto"/>
              <w:ind w:right="54"/>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734" w:type="dxa"/>
            <w:gridSpan w:val="2"/>
            <w:tcBorders>
              <w:top w:val="single" w:sz="4" w:space="0" w:color="000000"/>
              <w:left w:val="single" w:sz="4" w:space="0" w:color="000000"/>
              <w:bottom w:val="single" w:sz="4" w:space="0" w:color="000000"/>
              <w:right w:val="single" w:sz="4" w:space="0" w:color="000000"/>
            </w:tcBorders>
          </w:tcPr>
          <w:p w14:paraId="48B8B9CF" w14:textId="77777777" w:rsidR="008F3579" w:rsidRPr="00CB7FCC" w:rsidRDefault="008F3579" w:rsidP="002119A8">
            <w:pPr>
              <w:spacing w:after="0" w:line="258" w:lineRule="auto"/>
              <w:ind w:left="2" w:right="390"/>
              <w:rPr>
                <w:rFonts w:ascii="Times New Roman" w:hAnsi="Times New Roman" w:cs="Times New Roman"/>
                <w:sz w:val="28"/>
                <w:szCs w:val="28"/>
              </w:rPr>
            </w:pPr>
            <w:r w:rsidRPr="00CB7FCC">
              <w:rPr>
                <w:rFonts w:ascii="Times New Roman" w:hAnsi="Times New Roman" w:cs="Times New Roman"/>
                <w:sz w:val="28"/>
                <w:szCs w:val="28"/>
              </w:rPr>
              <w:t xml:space="preserve">Решение нестандартных и занимательных задач. Задачи в стихах. </w:t>
            </w:r>
          </w:p>
          <w:p w14:paraId="71BD289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p w14:paraId="00CBA1C5"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9" w:type="dxa"/>
            <w:gridSpan w:val="2"/>
            <w:tcBorders>
              <w:top w:val="single" w:sz="4" w:space="0" w:color="000000"/>
              <w:left w:val="single" w:sz="4" w:space="0" w:color="000000"/>
              <w:bottom w:val="single" w:sz="4" w:space="0" w:color="000000"/>
              <w:right w:val="single" w:sz="4" w:space="0" w:color="000000"/>
            </w:tcBorders>
          </w:tcPr>
          <w:p w14:paraId="1F09C5E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5 </w:t>
            </w:r>
            <w:proofErr w:type="spellStart"/>
            <w:r w:rsidR="002531AD" w:rsidRPr="00CB7FCC">
              <w:rPr>
                <w:rFonts w:ascii="Times New Roman" w:hAnsi="Times New Roman" w:cs="Times New Roman"/>
                <w:sz w:val="28"/>
                <w:szCs w:val="28"/>
              </w:rPr>
              <w:t>нед</w:t>
            </w:r>
            <w:proofErr w:type="spellEnd"/>
          </w:p>
        </w:tc>
        <w:tc>
          <w:tcPr>
            <w:tcW w:w="1195" w:type="dxa"/>
            <w:tcBorders>
              <w:top w:val="single" w:sz="4" w:space="0" w:color="000000"/>
              <w:left w:val="single" w:sz="4" w:space="0" w:color="000000"/>
              <w:bottom w:val="single" w:sz="4" w:space="0" w:color="000000"/>
              <w:right w:val="single" w:sz="4" w:space="0" w:color="000000"/>
            </w:tcBorders>
          </w:tcPr>
          <w:p w14:paraId="54FAFA40"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554A7A1" w14:textId="77777777" w:rsidTr="00F85BF2">
        <w:trPr>
          <w:trHeight w:val="1942"/>
        </w:trPr>
        <w:tc>
          <w:tcPr>
            <w:tcW w:w="794" w:type="dxa"/>
            <w:tcBorders>
              <w:top w:val="single" w:sz="4" w:space="0" w:color="000000"/>
              <w:left w:val="single" w:sz="4" w:space="0" w:color="000000"/>
              <w:bottom w:val="single" w:sz="4" w:space="0" w:color="000000"/>
              <w:right w:val="single" w:sz="4" w:space="0" w:color="000000"/>
            </w:tcBorders>
          </w:tcPr>
          <w:p w14:paraId="539308F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6-7 </w:t>
            </w:r>
          </w:p>
        </w:tc>
        <w:tc>
          <w:tcPr>
            <w:tcW w:w="3175" w:type="dxa"/>
            <w:gridSpan w:val="2"/>
            <w:tcBorders>
              <w:top w:val="single" w:sz="4" w:space="0" w:color="000000"/>
              <w:left w:val="single" w:sz="4" w:space="0" w:color="000000"/>
              <w:bottom w:val="single" w:sz="4" w:space="0" w:color="000000"/>
              <w:right w:val="single" w:sz="4" w:space="0" w:color="000000"/>
            </w:tcBorders>
          </w:tcPr>
          <w:p w14:paraId="4ACCA30F" w14:textId="77777777" w:rsidR="008F3579" w:rsidRPr="00CB7FCC" w:rsidRDefault="008F3579" w:rsidP="002119A8">
            <w:pPr>
              <w:spacing w:after="28" w:line="259" w:lineRule="auto"/>
              <w:ind w:left="2"/>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Times New Roman" w:hAnsi="Times New Roman" w:cs="Times New Roman"/>
                <w:b/>
                <w:sz w:val="28"/>
                <w:szCs w:val="28"/>
              </w:rPr>
              <w:t xml:space="preserve">Спичечный» </w:t>
            </w:r>
          </w:p>
          <w:p w14:paraId="2798456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конструктор </w:t>
            </w:r>
          </w:p>
          <w:p w14:paraId="17AC2B4F"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tcPr>
          <w:p w14:paraId="43063ED4" w14:textId="77777777" w:rsidR="008F3579" w:rsidRPr="00CB7FCC" w:rsidRDefault="00E85D6F" w:rsidP="002119A8">
            <w:pPr>
              <w:spacing w:after="0" w:line="259" w:lineRule="auto"/>
              <w:ind w:right="54"/>
              <w:jc w:val="center"/>
              <w:rPr>
                <w:rFonts w:ascii="Times New Roman" w:hAnsi="Times New Roman" w:cs="Times New Roman"/>
                <w:sz w:val="28"/>
                <w:szCs w:val="28"/>
              </w:rPr>
            </w:pPr>
            <w:r w:rsidRPr="00CB7FCC">
              <w:rPr>
                <w:rFonts w:ascii="Times New Roman" w:hAnsi="Times New Roman" w:cs="Times New Roman"/>
                <w:sz w:val="28"/>
                <w:szCs w:val="28"/>
              </w:rPr>
              <w:t>1</w:t>
            </w:r>
          </w:p>
        </w:tc>
        <w:tc>
          <w:tcPr>
            <w:tcW w:w="3734" w:type="dxa"/>
            <w:gridSpan w:val="2"/>
            <w:tcBorders>
              <w:top w:val="single" w:sz="4" w:space="0" w:color="000000"/>
              <w:left w:val="single" w:sz="4" w:space="0" w:color="000000"/>
              <w:bottom w:val="single" w:sz="4" w:space="0" w:color="000000"/>
              <w:right w:val="single" w:sz="4" w:space="0" w:color="000000"/>
            </w:tcBorders>
          </w:tcPr>
          <w:p w14:paraId="61A52FA5" w14:textId="77777777" w:rsidR="008F3579" w:rsidRPr="00CB7FCC" w:rsidRDefault="008F3579" w:rsidP="002119A8">
            <w:pPr>
              <w:spacing w:after="2" w:line="237"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Построение конструкции по заданному образцу </w:t>
            </w:r>
          </w:p>
          <w:p w14:paraId="1921A49C"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Перекладывание нескольких спичек в соответствии с условиями. Проверка выполненной работы. </w:t>
            </w:r>
          </w:p>
        </w:tc>
        <w:tc>
          <w:tcPr>
            <w:tcW w:w="1169" w:type="dxa"/>
            <w:gridSpan w:val="2"/>
            <w:tcBorders>
              <w:top w:val="single" w:sz="4" w:space="0" w:color="000000"/>
              <w:left w:val="single" w:sz="4" w:space="0" w:color="000000"/>
              <w:bottom w:val="single" w:sz="4" w:space="0" w:color="000000"/>
              <w:right w:val="single" w:sz="4" w:space="0" w:color="000000"/>
            </w:tcBorders>
          </w:tcPr>
          <w:p w14:paraId="3AB4BC1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6 </w:t>
            </w:r>
            <w:proofErr w:type="spellStart"/>
            <w:r w:rsidR="002531AD" w:rsidRPr="00CB7FCC">
              <w:rPr>
                <w:rFonts w:ascii="Times New Roman" w:hAnsi="Times New Roman" w:cs="Times New Roman"/>
                <w:sz w:val="28"/>
                <w:szCs w:val="28"/>
              </w:rPr>
              <w:t>нед</w:t>
            </w:r>
            <w:proofErr w:type="spellEnd"/>
          </w:p>
        </w:tc>
        <w:tc>
          <w:tcPr>
            <w:tcW w:w="1195" w:type="dxa"/>
            <w:tcBorders>
              <w:top w:val="single" w:sz="4" w:space="0" w:color="000000"/>
              <w:left w:val="single" w:sz="4" w:space="0" w:color="000000"/>
              <w:bottom w:val="single" w:sz="4" w:space="0" w:color="000000"/>
              <w:right w:val="single" w:sz="4" w:space="0" w:color="000000"/>
            </w:tcBorders>
          </w:tcPr>
          <w:p w14:paraId="42A02913"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3103DBA6" w14:textId="77777777" w:rsidTr="00F85BF2">
        <w:tblPrEx>
          <w:tblCellMar>
            <w:left w:w="98" w:type="dxa"/>
            <w:right w:w="39" w:type="dxa"/>
          </w:tblCellMar>
        </w:tblPrEx>
        <w:trPr>
          <w:trHeight w:val="2585"/>
        </w:trPr>
        <w:tc>
          <w:tcPr>
            <w:tcW w:w="819" w:type="dxa"/>
            <w:gridSpan w:val="2"/>
            <w:tcBorders>
              <w:top w:val="single" w:sz="4" w:space="0" w:color="000000"/>
              <w:left w:val="single" w:sz="4" w:space="0" w:color="000000"/>
              <w:bottom w:val="single" w:sz="4" w:space="0" w:color="000000"/>
              <w:right w:val="single" w:sz="4" w:space="0" w:color="000000"/>
            </w:tcBorders>
          </w:tcPr>
          <w:p w14:paraId="4993AF13"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8. </w:t>
            </w:r>
          </w:p>
        </w:tc>
        <w:tc>
          <w:tcPr>
            <w:tcW w:w="3150" w:type="dxa"/>
            <w:tcBorders>
              <w:top w:val="single" w:sz="4" w:space="0" w:color="000000"/>
              <w:left w:val="single" w:sz="4" w:space="0" w:color="000000"/>
              <w:bottom w:val="single" w:sz="4" w:space="0" w:color="000000"/>
              <w:right w:val="single" w:sz="4" w:space="0" w:color="000000"/>
            </w:tcBorders>
          </w:tcPr>
          <w:p w14:paraId="41B03FAC" w14:textId="77777777" w:rsidR="008F3579" w:rsidRPr="00CB7FCC" w:rsidRDefault="008F3579" w:rsidP="002119A8">
            <w:pPr>
              <w:spacing w:after="28"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Геометрический </w:t>
            </w:r>
          </w:p>
          <w:p w14:paraId="2187862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калейдоскоп </w:t>
            </w:r>
          </w:p>
          <w:p w14:paraId="673313E8"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tc>
        <w:tc>
          <w:tcPr>
            <w:tcW w:w="818" w:type="dxa"/>
            <w:tcBorders>
              <w:top w:val="single" w:sz="4" w:space="0" w:color="000000"/>
              <w:left w:val="single" w:sz="4" w:space="0" w:color="000000"/>
              <w:bottom w:val="single" w:sz="4" w:space="0" w:color="000000"/>
              <w:right w:val="single" w:sz="4" w:space="0" w:color="000000"/>
            </w:tcBorders>
          </w:tcPr>
          <w:p w14:paraId="2D8FA7E3" w14:textId="77777777" w:rsidR="008F3579" w:rsidRPr="00CB7FCC" w:rsidRDefault="00E85D6F" w:rsidP="002119A8">
            <w:pPr>
              <w:spacing w:after="0" w:line="259" w:lineRule="auto"/>
              <w:ind w:right="60"/>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687" w:type="dxa"/>
            <w:gridSpan w:val="2"/>
            <w:tcBorders>
              <w:top w:val="single" w:sz="4" w:space="0" w:color="000000"/>
              <w:left w:val="single" w:sz="4" w:space="0" w:color="000000"/>
              <w:bottom w:val="single" w:sz="4" w:space="0" w:color="000000"/>
              <w:right w:val="single" w:sz="4" w:space="0" w:color="000000"/>
            </w:tcBorders>
          </w:tcPr>
          <w:p w14:paraId="7B288BE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Конструирование </w:t>
            </w:r>
          </w:p>
          <w:p w14:paraId="5D8CE27B" w14:textId="77777777" w:rsidR="008F3579" w:rsidRPr="00CB7FCC" w:rsidRDefault="008F3579" w:rsidP="002119A8">
            <w:pPr>
              <w:spacing w:after="0" w:line="246" w:lineRule="auto"/>
              <w:ind w:right="70"/>
              <w:rPr>
                <w:rFonts w:ascii="Times New Roman" w:hAnsi="Times New Roman" w:cs="Times New Roman"/>
                <w:sz w:val="28"/>
                <w:szCs w:val="28"/>
              </w:rPr>
            </w:pPr>
            <w:r w:rsidRPr="00CB7FCC">
              <w:rPr>
                <w:rFonts w:ascii="Times New Roman" w:hAnsi="Times New Roman" w:cs="Times New Roman"/>
                <w:sz w:val="28"/>
                <w:szCs w:val="28"/>
              </w:rPr>
              <w:t xml:space="preserve">многоугольников из заданных элементов. </w:t>
            </w:r>
            <w:proofErr w:type="spellStart"/>
            <w:r w:rsidRPr="00CB7FCC">
              <w:rPr>
                <w:rFonts w:ascii="Times New Roman" w:hAnsi="Times New Roman" w:cs="Times New Roman"/>
                <w:sz w:val="28"/>
                <w:szCs w:val="28"/>
              </w:rPr>
              <w:t>Танграм</w:t>
            </w:r>
            <w:proofErr w:type="spellEnd"/>
            <w:r w:rsidRPr="00CB7FCC">
              <w:rPr>
                <w:rFonts w:ascii="Times New Roman" w:hAnsi="Times New Roman" w:cs="Times New Roman"/>
                <w:sz w:val="28"/>
                <w:szCs w:val="28"/>
              </w:rPr>
              <w:t xml:space="preserve">. доставление картинки без разбиения на части и представленной в уменьшенном масштабе. </w:t>
            </w:r>
          </w:p>
          <w:p w14:paraId="00D96B5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2" w:type="dxa"/>
            <w:gridSpan w:val="2"/>
            <w:tcBorders>
              <w:top w:val="single" w:sz="4" w:space="0" w:color="000000"/>
              <w:left w:val="single" w:sz="4" w:space="0" w:color="000000"/>
              <w:bottom w:val="single" w:sz="4" w:space="0" w:color="000000"/>
              <w:right w:val="single" w:sz="4" w:space="0" w:color="000000"/>
            </w:tcBorders>
          </w:tcPr>
          <w:p w14:paraId="2FF8B118" w14:textId="77777777" w:rsidR="008F3579" w:rsidRPr="00CB7FCC" w:rsidRDefault="008F3579" w:rsidP="002119A8">
            <w:pPr>
              <w:spacing w:after="0" w:line="259" w:lineRule="auto"/>
              <w:ind w:left="7"/>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7 </w:t>
            </w:r>
            <w:proofErr w:type="spellStart"/>
            <w:r w:rsidR="002531AD" w:rsidRPr="00CB7FCC">
              <w:rPr>
                <w:rFonts w:ascii="Times New Roman" w:hAnsi="Times New Roman" w:cs="Times New Roman"/>
                <w:sz w:val="28"/>
                <w:szCs w:val="28"/>
              </w:rPr>
              <w:t>нед</w:t>
            </w:r>
            <w:proofErr w:type="spellEnd"/>
          </w:p>
        </w:tc>
        <w:tc>
          <w:tcPr>
            <w:tcW w:w="1282" w:type="dxa"/>
            <w:gridSpan w:val="2"/>
            <w:tcBorders>
              <w:top w:val="single" w:sz="4" w:space="0" w:color="000000"/>
              <w:left w:val="single" w:sz="4" w:space="0" w:color="000000"/>
              <w:bottom w:val="single" w:sz="4" w:space="0" w:color="000000"/>
              <w:right w:val="single" w:sz="4" w:space="0" w:color="000000"/>
            </w:tcBorders>
          </w:tcPr>
          <w:p w14:paraId="72AEA52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6CF92505" w14:textId="77777777" w:rsidTr="00F85BF2">
        <w:tblPrEx>
          <w:tblCellMar>
            <w:left w:w="98" w:type="dxa"/>
            <w:right w:w="39" w:type="dxa"/>
          </w:tblCellMar>
        </w:tblPrEx>
        <w:trPr>
          <w:trHeight w:val="1621"/>
        </w:trPr>
        <w:tc>
          <w:tcPr>
            <w:tcW w:w="819" w:type="dxa"/>
            <w:gridSpan w:val="2"/>
            <w:tcBorders>
              <w:top w:val="single" w:sz="4" w:space="0" w:color="000000"/>
              <w:left w:val="single" w:sz="4" w:space="0" w:color="000000"/>
              <w:bottom w:val="single" w:sz="4" w:space="0" w:color="000000"/>
              <w:right w:val="single" w:sz="4" w:space="0" w:color="000000"/>
            </w:tcBorders>
          </w:tcPr>
          <w:p w14:paraId="7C0E29D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9. </w:t>
            </w:r>
          </w:p>
        </w:tc>
        <w:tc>
          <w:tcPr>
            <w:tcW w:w="3150" w:type="dxa"/>
            <w:tcBorders>
              <w:top w:val="single" w:sz="4" w:space="0" w:color="000000"/>
              <w:left w:val="single" w:sz="4" w:space="0" w:color="000000"/>
              <w:bottom w:val="single" w:sz="4" w:space="0" w:color="000000"/>
              <w:right w:val="single" w:sz="4" w:space="0" w:color="000000"/>
            </w:tcBorders>
          </w:tcPr>
          <w:p w14:paraId="4667582C" w14:textId="77777777" w:rsidR="008F3579" w:rsidRPr="00CB7FCC" w:rsidRDefault="008F3579" w:rsidP="002119A8">
            <w:pPr>
              <w:spacing w:after="28"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Числовые </w:t>
            </w:r>
          </w:p>
          <w:p w14:paraId="05AE65A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головоломки </w:t>
            </w:r>
          </w:p>
          <w:p w14:paraId="0E7D9C9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tc>
        <w:tc>
          <w:tcPr>
            <w:tcW w:w="818" w:type="dxa"/>
            <w:tcBorders>
              <w:top w:val="single" w:sz="4" w:space="0" w:color="000000"/>
              <w:left w:val="single" w:sz="4" w:space="0" w:color="000000"/>
              <w:bottom w:val="single" w:sz="4" w:space="0" w:color="000000"/>
              <w:right w:val="single" w:sz="4" w:space="0" w:color="000000"/>
            </w:tcBorders>
          </w:tcPr>
          <w:p w14:paraId="03EC40AB" w14:textId="77777777" w:rsidR="008F3579" w:rsidRPr="00CB7FCC" w:rsidRDefault="00E85D6F" w:rsidP="002119A8">
            <w:pPr>
              <w:spacing w:after="0" w:line="259" w:lineRule="auto"/>
              <w:ind w:right="60"/>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687" w:type="dxa"/>
            <w:gridSpan w:val="2"/>
            <w:tcBorders>
              <w:top w:val="single" w:sz="4" w:space="0" w:color="000000"/>
              <w:left w:val="single" w:sz="4" w:space="0" w:color="000000"/>
              <w:bottom w:val="single" w:sz="4" w:space="0" w:color="000000"/>
              <w:right w:val="single" w:sz="4" w:space="0" w:color="000000"/>
            </w:tcBorders>
          </w:tcPr>
          <w:p w14:paraId="1979995E" w14:textId="77777777" w:rsidR="008F3579" w:rsidRPr="00CB7FCC" w:rsidRDefault="008F3579" w:rsidP="002119A8">
            <w:pPr>
              <w:spacing w:after="0" w:line="251" w:lineRule="auto"/>
              <w:ind w:right="71"/>
              <w:rPr>
                <w:rFonts w:ascii="Times New Roman" w:hAnsi="Times New Roman" w:cs="Times New Roman"/>
                <w:sz w:val="28"/>
                <w:szCs w:val="28"/>
              </w:rPr>
            </w:pPr>
            <w:r w:rsidRPr="00CB7FCC">
              <w:rPr>
                <w:rFonts w:ascii="Times New Roman" w:hAnsi="Times New Roman" w:cs="Times New Roman"/>
                <w:sz w:val="28"/>
                <w:szCs w:val="28"/>
              </w:rPr>
              <w:t>Решение и составление ребусов, содержащих числа. Заполнение числового кроссворда(</w:t>
            </w:r>
            <w:proofErr w:type="spellStart"/>
            <w:r w:rsidRPr="00CB7FCC">
              <w:rPr>
                <w:rFonts w:ascii="Times New Roman" w:hAnsi="Times New Roman" w:cs="Times New Roman"/>
                <w:sz w:val="28"/>
                <w:szCs w:val="28"/>
              </w:rPr>
              <w:t>судоку</w:t>
            </w:r>
            <w:proofErr w:type="spellEnd"/>
            <w:r w:rsidRPr="00CB7FCC">
              <w:rPr>
                <w:rFonts w:ascii="Times New Roman" w:hAnsi="Times New Roman" w:cs="Times New Roman"/>
                <w:sz w:val="28"/>
                <w:szCs w:val="28"/>
              </w:rPr>
              <w:t xml:space="preserve">). </w:t>
            </w:r>
          </w:p>
          <w:p w14:paraId="68FD7C4B"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2" w:type="dxa"/>
            <w:gridSpan w:val="2"/>
            <w:tcBorders>
              <w:top w:val="single" w:sz="4" w:space="0" w:color="000000"/>
              <w:left w:val="single" w:sz="4" w:space="0" w:color="000000"/>
              <w:bottom w:val="single" w:sz="4" w:space="0" w:color="000000"/>
              <w:right w:val="single" w:sz="4" w:space="0" w:color="000000"/>
            </w:tcBorders>
          </w:tcPr>
          <w:p w14:paraId="5F963E95" w14:textId="77777777" w:rsidR="008F3579" w:rsidRPr="00CB7FCC" w:rsidRDefault="008F3579" w:rsidP="002119A8">
            <w:pPr>
              <w:spacing w:after="0" w:line="259" w:lineRule="auto"/>
              <w:ind w:left="7"/>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8 </w:t>
            </w:r>
            <w:proofErr w:type="spellStart"/>
            <w:r w:rsidR="002531AD" w:rsidRPr="00CB7FCC">
              <w:rPr>
                <w:rFonts w:ascii="Times New Roman" w:hAnsi="Times New Roman" w:cs="Times New Roman"/>
                <w:sz w:val="28"/>
                <w:szCs w:val="28"/>
              </w:rPr>
              <w:t>нел</w:t>
            </w:r>
            <w:proofErr w:type="spellEnd"/>
          </w:p>
        </w:tc>
        <w:tc>
          <w:tcPr>
            <w:tcW w:w="1282" w:type="dxa"/>
            <w:gridSpan w:val="2"/>
            <w:tcBorders>
              <w:top w:val="single" w:sz="4" w:space="0" w:color="000000"/>
              <w:left w:val="single" w:sz="4" w:space="0" w:color="000000"/>
              <w:bottom w:val="single" w:sz="4" w:space="0" w:color="000000"/>
              <w:right w:val="single" w:sz="4" w:space="0" w:color="000000"/>
            </w:tcBorders>
          </w:tcPr>
          <w:p w14:paraId="21EBC53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289627E5" w14:textId="77777777" w:rsidTr="00F85BF2">
        <w:tblPrEx>
          <w:tblCellMar>
            <w:left w:w="98" w:type="dxa"/>
            <w:right w:w="39" w:type="dxa"/>
          </w:tblCellMar>
        </w:tblPrEx>
        <w:trPr>
          <w:trHeight w:val="1620"/>
        </w:trPr>
        <w:tc>
          <w:tcPr>
            <w:tcW w:w="819" w:type="dxa"/>
            <w:gridSpan w:val="2"/>
            <w:tcBorders>
              <w:top w:val="single" w:sz="4" w:space="0" w:color="000000"/>
              <w:left w:val="single" w:sz="4" w:space="0" w:color="000000"/>
              <w:bottom w:val="single" w:sz="4" w:space="0" w:color="000000"/>
              <w:right w:val="single" w:sz="4" w:space="0" w:color="000000"/>
            </w:tcBorders>
          </w:tcPr>
          <w:p w14:paraId="2D0E157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lastRenderedPageBreak/>
              <w:t xml:space="preserve">10. </w:t>
            </w:r>
          </w:p>
        </w:tc>
        <w:tc>
          <w:tcPr>
            <w:tcW w:w="3150" w:type="dxa"/>
            <w:tcBorders>
              <w:top w:val="single" w:sz="4" w:space="0" w:color="000000"/>
              <w:left w:val="single" w:sz="4" w:space="0" w:color="000000"/>
              <w:bottom w:val="single" w:sz="4" w:space="0" w:color="000000"/>
              <w:right w:val="single" w:sz="4" w:space="0" w:color="000000"/>
            </w:tcBorders>
          </w:tcPr>
          <w:p w14:paraId="10598E2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«Шаг в будущее» </w:t>
            </w:r>
          </w:p>
          <w:p w14:paraId="56AF62E8"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tc>
        <w:tc>
          <w:tcPr>
            <w:tcW w:w="818" w:type="dxa"/>
            <w:tcBorders>
              <w:top w:val="single" w:sz="4" w:space="0" w:color="000000"/>
              <w:left w:val="single" w:sz="4" w:space="0" w:color="000000"/>
              <w:bottom w:val="single" w:sz="4" w:space="0" w:color="000000"/>
              <w:right w:val="single" w:sz="4" w:space="0" w:color="000000"/>
            </w:tcBorders>
          </w:tcPr>
          <w:p w14:paraId="217237F9" w14:textId="77777777" w:rsidR="008F3579" w:rsidRPr="00CB7FCC" w:rsidRDefault="002531AD" w:rsidP="002119A8">
            <w:pPr>
              <w:spacing w:after="0" w:line="259" w:lineRule="auto"/>
              <w:ind w:right="60"/>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687" w:type="dxa"/>
            <w:gridSpan w:val="2"/>
            <w:tcBorders>
              <w:top w:val="single" w:sz="4" w:space="0" w:color="000000"/>
              <w:left w:val="single" w:sz="4" w:space="0" w:color="000000"/>
              <w:bottom w:val="single" w:sz="4" w:space="0" w:color="000000"/>
              <w:right w:val="single" w:sz="4" w:space="0" w:color="000000"/>
            </w:tcBorders>
          </w:tcPr>
          <w:p w14:paraId="35DA0F31" w14:textId="77777777" w:rsidR="008F3579" w:rsidRPr="00CB7FCC" w:rsidRDefault="008F3579" w:rsidP="002119A8">
            <w:pPr>
              <w:spacing w:after="0" w:line="251" w:lineRule="auto"/>
              <w:ind w:right="71"/>
              <w:rPr>
                <w:rFonts w:ascii="Times New Roman" w:hAnsi="Times New Roman" w:cs="Times New Roman"/>
                <w:sz w:val="28"/>
                <w:szCs w:val="28"/>
              </w:rPr>
            </w:pPr>
            <w:r w:rsidRPr="00CB7FCC">
              <w:rPr>
                <w:rFonts w:ascii="Times New Roman" w:hAnsi="Times New Roman" w:cs="Times New Roman"/>
                <w:sz w:val="28"/>
                <w:szCs w:val="28"/>
              </w:rPr>
              <w:t xml:space="preserve">  Игры: «Волшебная палочка», «Лучший лодочник», «Чья сумма больше?». </w:t>
            </w:r>
          </w:p>
          <w:p w14:paraId="0985AC70"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2" w:type="dxa"/>
            <w:gridSpan w:val="2"/>
            <w:tcBorders>
              <w:top w:val="single" w:sz="4" w:space="0" w:color="000000"/>
              <w:left w:val="single" w:sz="4" w:space="0" w:color="000000"/>
              <w:bottom w:val="single" w:sz="4" w:space="0" w:color="000000"/>
              <w:right w:val="single" w:sz="4" w:space="0" w:color="000000"/>
            </w:tcBorders>
          </w:tcPr>
          <w:p w14:paraId="6834EBCC" w14:textId="77777777" w:rsidR="008F3579" w:rsidRPr="00CB7FCC" w:rsidRDefault="008F3579" w:rsidP="002119A8">
            <w:pPr>
              <w:spacing w:after="0" w:line="259" w:lineRule="auto"/>
              <w:ind w:left="7"/>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9 </w:t>
            </w:r>
            <w:proofErr w:type="spellStart"/>
            <w:r w:rsidR="002531AD" w:rsidRPr="00CB7FCC">
              <w:rPr>
                <w:rFonts w:ascii="Times New Roman" w:hAnsi="Times New Roman" w:cs="Times New Roman"/>
                <w:sz w:val="28"/>
                <w:szCs w:val="28"/>
              </w:rPr>
              <w:t>нед</w:t>
            </w:r>
            <w:proofErr w:type="spellEnd"/>
          </w:p>
        </w:tc>
        <w:tc>
          <w:tcPr>
            <w:tcW w:w="1282" w:type="dxa"/>
            <w:gridSpan w:val="2"/>
            <w:tcBorders>
              <w:top w:val="single" w:sz="4" w:space="0" w:color="000000"/>
              <w:left w:val="single" w:sz="4" w:space="0" w:color="000000"/>
              <w:bottom w:val="single" w:sz="4" w:space="0" w:color="000000"/>
              <w:right w:val="single" w:sz="4" w:space="0" w:color="000000"/>
            </w:tcBorders>
          </w:tcPr>
          <w:p w14:paraId="5146EA45"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6959722D" w14:textId="77777777" w:rsidTr="00F85BF2">
        <w:tblPrEx>
          <w:tblCellMar>
            <w:left w:w="98" w:type="dxa"/>
            <w:right w:w="39" w:type="dxa"/>
          </w:tblCellMar>
        </w:tblPrEx>
        <w:trPr>
          <w:trHeight w:val="1620"/>
        </w:trPr>
        <w:tc>
          <w:tcPr>
            <w:tcW w:w="819" w:type="dxa"/>
            <w:gridSpan w:val="2"/>
            <w:tcBorders>
              <w:top w:val="single" w:sz="4" w:space="0" w:color="000000"/>
              <w:left w:val="single" w:sz="4" w:space="0" w:color="000000"/>
              <w:bottom w:val="single" w:sz="4" w:space="0" w:color="000000"/>
              <w:right w:val="single" w:sz="4" w:space="0" w:color="000000"/>
            </w:tcBorders>
          </w:tcPr>
          <w:p w14:paraId="238532F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11. </w:t>
            </w:r>
          </w:p>
        </w:tc>
        <w:tc>
          <w:tcPr>
            <w:tcW w:w="3150" w:type="dxa"/>
            <w:tcBorders>
              <w:top w:val="single" w:sz="4" w:space="0" w:color="000000"/>
              <w:left w:val="single" w:sz="4" w:space="0" w:color="000000"/>
              <w:bottom w:val="single" w:sz="4" w:space="0" w:color="000000"/>
              <w:right w:val="single" w:sz="4" w:space="0" w:color="000000"/>
            </w:tcBorders>
          </w:tcPr>
          <w:p w14:paraId="4800FF1A" w14:textId="77777777" w:rsidR="008F3579" w:rsidRPr="00CB7FCC" w:rsidRDefault="008F3579" w:rsidP="002119A8">
            <w:pPr>
              <w:tabs>
                <w:tab w:val="center" w:pos="693"/>
                <w:tab w:val="center" w:pos="2367"/>
              </w:tabs>
              <w:spacing w:after="32" w:line="259" w:lineRule="auto"/>
              <w:rPr>
                <w:rFonts w:ascii="Times New Roman" w:hAnsi="Times New Roman" w:cs="Times New Roman"/>
                <w:sz w:val="28"/>
                <w:szCs w:val="28"/>
              </w:rPr>
            </w:pPr>
            <w:r w:rsidRPr="00CB7FCC">
              <w:rPr>
                <w:rFonts w:ascii="Times New Roman" w:eastAsia="Calibri" w:hAnsi="Times New Roman" w:cs="Times New Roman"/>
                <w:sz w:val="28"/>
                <w:szCs w:val="28"/>
              </w:rPr>
              <w:tab/>
            </w:r>
            <w:r w:rsidRPr="00CB7FCC">
              <w:rPr>
                <w:rFonts w:ascii="Times New Roman" w:eastAsia="Times New Roman" w:hAnsi="Times New Roman" w:cs="Times New Roman"/>
                <w:b/>
                <w:sz w:val="28"/>
                <w:szCs w:val="28"/>
              </w:rPr>
              <w:t xml:space="preserve">Геометрия </w:t>
            </w:r>
            <w:r w:rsidRPr="00CB7FCC">
              <w:rPr>
                <w:rFonts w:ascii="Times New Roman" w:eastAsia="Times New Roman" w:hAnsi="Times New Roman" w:cs="Times New Roman"/>
                <w:b/>
                <w:sz w:val="28"/>
                <w:szCs w:val="28"/>
              </w:rPr>
              <w:tab/>
              <w:t xml:space="preserve">вокруг </w:t>
            </w:r>
          </w:p>
          <w:p w14:paraId="69476C53"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нас</w:t>
            </w:r>
            <w:r w:rsidRPr="00CB7FCC">
              <w:rPr>
                <w:rFonts w:ascii="Times New Roman" w:hAnsi="Times New Roman" w:cs="Times New Roman"/>
                <w:sz w:val="28"/>
                <w:szCs w:val="28"/>
              </w:rPr>
              <w:t xml:space="preserve"> </w:t>
            </w:r>
          </w:p>
          <w:p w14:paraId="74138AD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p w14:paraId="2CC30A8A"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818" w:type="dxa"/>
            <w:tcBorders>
              <w:top w:val="single" w:sz="4" w:space="0" w:color="000000"/>
              <w:left w:val="single" w:sz="4" w:space="0" w:color="000000"/>
              <w:bottom w:val="single" w:sz="4" w:space="0" w:color="000000"/>
              <w:right w:val="single" w:sz="4" w:space="0" w:color="000000"/>
            </w:tcBorders>
          </w:tcPr>
          <w:p w14:paraId="51782A45" w14:textId="77777777" w:rsidR="008F3579" w:rsidRPr="00CB7FCC" w:rsidRDefault="008F3579" w:rsidP="002119A8">
            <w:pPr>
              <w:spacing w:after="0" w:line="259" w:lineRule="auto"/>
              <w:ind w:right="60"/>
              <w:jc w:val="center"/>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0,5</w:t>
            </w:r>
          </w:p>
        </w:tc>
        <w:tc>
          <w:tcPr>
            <w:tcW w:w="3687" w:type="dxa"/>
            <w:gridSpan w:val="2"/>
            <w:tcBorders>
              <w:top w:val="single" w:sz="4" w:space="0" w:color="000000"/>
              <w:left w:val="single" w:sz="4" w:space="0" w:color="000000"/>
              <w:bottom w:val="single" w:sz="4" w:space="0" w:color="000000"/>
              <w:right w:val="single" w:sz="4" w:space="0" w:color="000000"/>
            </w:tcBorders>
          </w:tcPr>
          <w:p w14:paraId="09FA869D" w14:textId="77777777" w:rsidR="008F3579" w:rsidRPr="00CB7FCC" w:rsidRDefault="008F3579" w:rsidP="002119A8">
            <w:pPr>
              <w:tabs>
                <w:tab w:val="center" w:pos="533"/>
                <w:tab w:val="center" w:pos="3124"/>
              </w:tabs>
              <w:spacing w:after="0" w:line="259" w:lineRule="auto"/>
              <w:rPr>
                <w:rFonts w:ascii="Times New Roman" w:hAnsi="Times New Roman" w:cs="Times New Roman"/>
                <w:sz w:val="28"/>
                <w:szCs w:val="28"/>
              </w:rPr>
            </w:pPr>
            <w:r w:rsidRPr="00CB7FCC">
              <w:rPr>
                <w:rFonts w:ascii="Times New Roman" w:eastAsia="Calibri" w:hAnsi="Times New Roman" w:cs="Times New Roman"/>
                <w:sz w:val="28"/>
                <w:szCs w:val="28"/>
              </w:rPr>
              <w:tab/>
            </w:r>
            <w:r w:rsidRPr="00CB7FCC">
              <w:rPr>
                <w:rFonts w:ascii="Times New Roman" w:hAnsi="Times New Roman" w:cs="Times New Roman"/>
                <w:sz w:val="28"/>
                <w:szCs w:val="28"/>
              </w:rPr>
              <w:t xml:space="preserve">Решение </w:t>
            </w:r>
            <w:r w:rsidRPr="00CB7FCC">
              <w:rPr>
                <w:rFonts w:ascii="Times New Roman" w:hAnsi="Times New Roman" w:cs="Times New Roman"/>
                <w:sz w:val="28"/>
                <w:szCs w:val="28"/>
              </w:rPr>
              <w:tab/>
              <w:t xml:space="preserve">задач, </w:t>
            </w:r>
          </w:p>
          <w:p w14:paraId="6B0AFDF0" w14:textId="77777777" w:rsidR="008F3579" w:rsidRPr="00CB7FCC" w:rsidRDefault="008F3579" w:rsidP="002119A8">
            <w:pPr>
              <w:spacing w:after="0" w:line="257" w:lineRule="auto"/>
              <w:rPr>
                <w:rFonts w:ascii="Times New Roman" w:hAnsi="Times New Roman" w:cs="Times New Roman"/>
                <w:sz w:val="28"/>
                <w:szCs w:val="28"/>
              </w:rPr>
            </w:pPr>
            <w:r w:rsidRPr="00CB7FCC">
              <w:rPr>
                <w:rFonts w:ascii="Times New Roman" w:hAnsi="Times New Roman" w:cs="Times New Roman"/>
                <w:sz w:val="28"/>
                <w:szCs w:val="28"/>
              </w:rPr>
              <w:t xml:space="preserve">формирующих геометрическую наблюдательность. </w:t>
            </w:r>
          </w:p>
          <w:p w14:paraId="1FBCD64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2" w:type="dxa"/>
            <w:gridSpan w:val="2"/>
            <w:tcBorders>
              <w:top w:val="single" w:sz="4" w:space="0" w:color="000000"/>
              <w:left w:val="single" w:sz="4" w:space="0" w:color="000000"/>
              <w:bottom w:val="single" w:sz="4" w:space="0" w:color="000000"/>
              <w:right w:val="single" w:sz="4" w:space="0" w:color="000000"/>
            </w:tcBorders>
          </w:tcPr>
          <w:p w14:paraId="2A751F76" w14:textId="77777777" w:rsidR="008F3579" w:rsidRPr="00CB7FCC" w:rsidRDefault="008F3579" w:rsidP="002119A8">
            <w:pPr>
              <w:spacing w:after="0" w:line="259" w:lineRule="auto"/>
              <w:ind w:left="7"/>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10 </w:t>
            </w:r>
            <w:proofErr w:type="spellStart"/>
            <w:r w:rsidR="002531AD" w:rsidRPr="00CB7FCC">
              <w:rPr>
                <w:rFonts w:ascii="Times New Roman" w:hAnsi="Times New Roman" w:cs="Times New Roman"/>
                <w:sz w:val="28"/>
                <w:szCs w:val="28"/>
              </w:rPr>
              <w:t>нед</w:t>
            </w:r>
            <w:proofErr w:type="spellEnd"/>
          </w:p>
        </w:tc>
        <w:tc>
          <w:tcPr>
            <w:tcW w:w="1282" w:type="dxa"/>
            <w:gridSpan w:val="2"/>
            <w:tcBorders>
              <w:top w:val="single" w:sz="4" w:space="0" w:color="000000"/>
              <w:left w:val="single" w:sz="4" w:space="0" w:color="000000"/>
              <w:bottom w:val="single" w:sz="4" w:space="0" w:color="000000"/>
              <w:right w:val="single" w:sz="4" w:space="0" w:color="000000"/>
            </w:tcBorders>
          </w:tcPr>
          <w:p w14:paraId="6A44B826"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F55E879" w14:textId="77777777" w:rsidTr="00F85BF2">
        <w:tblPrEx>
          <w:tblCellMar>
            <w:left w:w="98" w:type="dxa"/>
            <w:right w:w="39" w:type="dxa"/>
          </w:tblCellMar>
        </w:tblPrEx>
        <w:trPr>
          <w:trHeight w:val="3231"/>
        </w:trPr>
        <w:tc>
          <w:tcPr>
            <w:tcW w:w="819" w:type="dxa"/>
            <w:gridSpan w:val="2"/>
            <w:tcBorders>
              <w:top w:val="single" w:sz="4" w:space="0" w:color="000000"/>
              <w:left w:val="single" w:sz="4" w:space="0" w:color="000000"/>
              <w:bottom w:val="single" w:sz="4" w:space="0" w:color="000000"/>
              <w:right w:val="single" w:sz="4" w:space="0" w:color="000000"/>
            </w:tcBorders>
          </w:tcPr>
          <w:p w14:paraId="277E298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12. </w:t>
            </w:r>
          </w:p>
        </w:tc>
        <w:tc>
          <w:tcPr>
            <w:tcW w:w="3150" w:type="dxa"/>
            <w:tcBorders>
              <w:top w:val="single" w:sz="4" w:space="0" w:color="000000"/>
              <w:left w:val="single" w:sz="4" w:space="0" w:color="000000"/>
              <w:bottom w:val="single" w:sz="4" w:space="0" w:color="000000"/>
              <w:right w:val="single" w:sz="4" w:space="0" w:color="000000"/>
            </w:tcBorders>
          </w:tcPr>
          <w:p w14:paraId="2E0BD93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Путешествие точки</w:t>
            </w:r>
            <w:r w:rsidRPr="00CB7FCC">
              <w:rPr>
                <w:rFonts w:ascii="Times New Roman" w:hAnsi="Times New Roman" w:cs="Times New Roman"/>
                <w:sz w:val="28"/>
                <w:szCs w:val="28"/>
              </w:rPr>
              <w:t xml:space="preserve"> </w:t>
            </w:r>
          </w:p>
          <w:p w14:paraId="1798DD2A" w14:textId="77777777" w:rsidR="008F3579" w:rsidRPr="00CB7FCC" w:rsidRDefault="008F3579" w:rsidP="002119A8">
            <w:pPr>
              <w:spacing w:after="0" w:line="259" w:lineRule="auto"/>
              <w:ind w:left="430"/>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818" w:type="dxa"/>
            <w:tcBorders>
              <w:top w:val="single" w:sz="4" w:space="0" w:color="000000"/>
              <w:left w:val="single" w:sz="4" w:space="0" w:color="000000"/>
              <w:bottom w:val="single" w:sz="4" w:space="0" w:color="000000"/>
              <w:right w:val="single" w:sz="4" w:space="0" w:color="000000"/>
            </w:tcBorders>
          </w:tcPr>
          <w:p w14:paraId="5E6940FD" w14:textId="77777777" w:rsidR="008F3579" w:rsidRPr="00CB7FCC" w:rsidRDefault="002531AD" w:rsidP="002119A8">
            <w:pPr>
              <w:spacing w:after="0" w:line="259" w:lineRule="auto"/>
              <w:ind w:right="60"/>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687" w:type="dxa"/>
            <w:gridSpan w:val="2"/>
            <w:tcBorders>
              <w:top w:val="single" w:sz="4" w:space="0" w:color="000000"/>
              <w:left w:val="single" w:sz="4" w:space="0" w:color="000000"/>
              <w:bottom w:val="single" w:sz="4" w:space="0" w:color="000000"/>
              <w:right w:val="single" w:sz="4" w:space="0" w:color="000000"/>
            </w:tcBorders>
          </w:tcPr>
          <w:p w14:paraId="06EF149D" w14:textId="77777777" w:rsidR="008F3579" w:rsidRPr="00CB7FCC" w:rsidRDefault="008F3579" w:rsidP="002119A8">
            <w:pPr>
              <w:spacing w:after="0" w:line="248" w:lineRule="auto"/>
              <w:ind w:left="29" w:right="89" w:firstLine="401"/>
              <w:rPr>
                <w:rFonts w:ascii="Times New Roman" w:hAnsi="Times New Roman" w:cs="Times New Roman"/>
                <w:sz w:val="28"/>
                <w:szCs w:val="28"/>
              </w:rPr>
            </w:pPr>
            <w:r w:rsidRPr="00CB7FCC">
              <w:rPr>
                <w:rFonts w:ascii="Times New Roman" w:hAnsi="Times New Roman" w:cs="Times New Roman"/>
                <w:sz w:val="28"/>
                <w:szCs w:val="28"/>
              </w:rPr>
              <w:t xml:space="preserve">Построение геометрической фигуры (на листе в клетку) в соответствии с заданной последовательностью шагов (по алгоритму). Проверка работы. Построение собственного рисунка и описание его шагов. </w:t>
            </w:r>
          </w:p>
          <w:p w14:paraId="1CF67153"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2" w:type="dxa"/>
            <w:gridSpan w:val="2"/>
            <w:tcBorders>
              <w:top w:val="single" w:sz="4" w:space="0" w:color="000000"/>
              <w:left w:val="single" w:sz="4" w:space="0" w:color="000000"/>
              <w:bottom w:val="single" w:sz="4" w:space="0" w:color="000000"/>
              <w:right w:val="single" w:sz="4" w:space="0" w:color="000000"/>
            </w:tcBorders>
          </w:tcPr>
          <w:p w14:paraId="35665006" w14:textId="77777777" w:rsidR="008F3579" w:rsidRPr="00CB7FCC" w:rsidRDefault="008F3579" w:rsidP="002119A8">
            <w:pPr>
              <w:spacing w:after="0" w:line="259" w:lineRule="auto"/>
              <w:ind w:left="7"/>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11 </w:t>
            </w:r>
            <w:proofErr w:type="spellStart"/>
            <w:r w:rsidR="002531AD" w:rsidRPr="00CB7FCC">
              <w:rPr>
                <w:rFonts w:ascii="Times New Roman" w:hAnsi="Times New Roman" w:cs="Times New Roman"/>
                <w:sz w:val="28"/>
                <w:szCs w:val="28"/>
              </w:rPr>
              <w:t>нед</w:t>
            </w:r>
            <w:proofErr w:type="spellEnd"/>
          </w:p>
        </w:tc>
        <w:tc>
          <w:tcPr>
            <w:tcW w:w="1282" w:type="dxa"/>
            <w:gridSpan w:val="2"/>
            <w:tcBorders>
              <w:top w:val="single" w:sz="4" w:space="0" w:color="000000"/>
              <w:left w:val="single" w:sz="4" w:space="0" w:color="000000"/>
              <w:bottom w:val="single" w:sz="4" w:space="0" w:color="000000"/>
              <w:right w:val="single" w:sz="4" w:space="0" w:color="000000"/>
            </w:tcBorders>
          </w:tcPr>
          <w:p w14:paraId="3118CBF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61B4E5C2" w14:textId="77777777" w:rsidTr="00F85BF2">
        <w:tblPrEx>
          <w:tblCellMar>
            <w:left w:w="98" w:type="dxa"/>
            <w:right w:w="39" w:type="dxa"/>
          </w:tblCellMar>
        </w:tblPrEx>
        <w:trPr>
          <w:trHeight w:val="1942"/>
        </w:trPr>
        <w:tc>
          <w:tcPr>
            <w:tcW w:w="819" w:type="dxa"/>
            <w:gridSpan w:val="2"/>
            <w:tcBorders>
              <w:top w:val="single" w:sz="4" w:space="0" w:color="000000"/>
              <w:left w:val="single" w:sz="4" w:space="0" w:color="000000"/>
              <w:bottom w:val="single" w:sz="4" w:space="0" w:color="000000"/>
              <w:right w:val="single" w:sz="4" w:space="0" w:color="000000"/>
            </w:tcBorders>
          </w:tcPr>
          <w:p w14:paraId="3DC43BB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13. </w:t>
            </w:r>
          </w:p>
        </w:tc>
        <w:tc>
          <w:tcPr>
            <w:tcW w:w="3150" w:type="dxa"/>
            <w:tcBorders>
              <w:top w:val="single" w:sz="4" w:space="0" w:color="000000"/>
              <w:left w:val="single" w:sz="4" w:space="0" w:color="000000"/>
              <w:bottom w:val="single" w:sz="4" w:space="0" w:color="000000"/>
              <w:right w:val="single" w:sz="4" w:space="0" w:color="000000"/>
            </w:tcBorders>
          </w:tcPr>
          <w:p w14:paraId="2C3348C0"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«Шаг в будущее»</w:t>
            </w:r>
            <w:r w:rsidRPr="00CB7FCC">
              <w:rPr>
                <w:rFonts w:ascii="Times New Roman" w:hAnsi="Times New Roman" w:cs="Times New Roman"/>
                <w:sz w:val="28"/>
                <w:szCs w:val="28"/>
              </w:rPr>
              <w:t xml:space="preserve"> </w:t>
            </w:r>
          </w:p>
          <w:p w14:paraId="467AB7DB" w14:textId="77777777" w:rsidR="008F3579" w:rsidRPr="00CB7FCC" w:rsidRDefault="008F3579" w:rsidP="002119A8">
            <w:pPr>
              <w:spacing w:after="0" w:line="259" w:lineRule="auto"/>
              <w:ind w:left="430"/>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818" w:type="dxa"/>
            <w:tcBorders>
              <w:top w:val="single" w:sz="4" w:space="0" w:color="000000"/>
              <w:left w:val="single" w:sz="4" w:space="0" w:color="000000"/>
              <w:bottom w:val="single" w:sz="4" w:space="0" w:color="000000"/>
              <w:right w:val="single" w:sz="4" w:space="0" w:color="000000"/>
            </w:tcBorders>
          </w:tcPr>
          <w:p w14:paraId="6CEC18AF" w14:textId="77777777" w:rsidR="008F3579" w:rsidRPr="00CB7FCC" w:rsidRDefault="002531AD" w:rsidP="002119A8">
            <w:pPr>
              <w:spacing w:after="0" w:line="259" w:lineRule="auto"/>
              <w:ind w:right="60"/>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687" w:type="dxa"/>
            <w:gridSpan w:val="2"/>
            <w:tcBorders>
              <w:top w:val="single" w:sz="4" w:space="0" w:color="000000"/>
              <w:left w:val="single" w:sz="4" w:space="0" w:color="000000"/>
              <w:bottom w:val="single" w:sz="4" w:space="0" w:color="000000"/>
              <w:right w:val="single" w:sz="4" w:space="0" w:color="000000"/>
            </w:tcBorders>
          </w:tcPr>
          <w:p w14:paraId="387BE065" w14:textId="77777777" w:rsidR="008F3579" w:rsidRPr="00CB7FCC" w:rsidRDefault="008F3579" w:rsidP="002119A8">
            <w:pPr>
              <w:spacing w:after="0" w:line="248" w:lineRule="auto"/>
              <w:ind w:left="29" w:right="90"/>
              <w:rPr>
                <w:rFonts w:ascii="Times New Roman" w:hAnsi="Times New Roman" w:cs="Times New Roman"/>
                <w:sz w:val="28"/>
                <w:szCs w:val="28"/>
              </w:rPr>
            </w:pPr>
            <w:r w:rsidRPr="00CB7FCC">
              <w:rPr>
                <w:rFonts w:ascii="Times New Roman" w:hAnsi="Times New Roman" w:cs="Times New Roman"/>
                <w:sz w:val="28"/>
                <w:szCs w:val="28"/>
              </w:rPr>
              <w:t xml:space="preserve">Игры: «Волшебная палочка», «Лучший лодочник», «Чья сумма больше?», «Гонки с зонтиками» и др. </w:t>
            </w:r>
          </w:p>
          <w:p w14:paraId="035C4F0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2" w:type="dxa"/>
            <w:gridSpan w:val="2"/>
            <w:tcBorders>
              <w:top w:val="single" w:sz="4" w:space="0" w:color="000000"/>
              <w:left w:val="single" w:sz="4" w:space="0" w:color="000000"/>
              <w:bottom w:val="single" w:sz="4" w:space="0" w:color="000000"/>
              <w:right w:val="single" w:sz="4" w:space="0" w:color="000000"/>
            </w:tcBorders>
          </w:tcPr>
          <w:p w14:paraId="0751365C" w14:textId="77777777" w:rsidR="008F3579" w:rsidRPr="00CB7FCC" w:rsidRDefault="008F3579" w:rsidP="002119A8">
            <w:pPr>
              <w:spacing w:after="0" w:line="259" w:lineRule="auto"/>
              <w:ind w:left="7"/>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12 </w:t>
            </w:r>
            <w:proofErr w:type="spellStart"/>
            <w:r w:rsidR="002531AD" w:rsidRPr="00CB7FCC">
              <w:rPr>
                <w:rFonts w:ascii="Times New Roman" w:hAnsi="Times New Roman" w:cs="Times New Roman"/>
                <w:sz w:val="28"/>
                <w:szCs w:val="28"/>
              </w:rPr>
              <w:t>нед</w:t>
            </w:r>
            <w:proofErr w:type="spellEnd"/>
          </w:p>
        </w:tc>
        <w:tc>
          <w:tcPr>
            <w:tcW w:w="1282" w:type="dxa"/>
            <w:gridSpan w:val="2"/>
            <w:tcBorders>
              <w:top w:val="single" w:sz="4" w:space="0" w:color="000000"/>
              <w:left w:val="single" w:sz="4" w:space="0" w:color="000000"/>
              <w:bottom w:val="single" w:sz="4" w:space="0" w:color="000000"/>
              <w:right w:val="single" w:sz="4" w:space="0" w:color="000000"/>
            </w:tcBorders>
          </w:tcPr>
          <w:p w14:paraId="519F2756"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F85BF2" w:rsidRPr="00CB7FCC" w14:paraId="2EB48B3E" w14:textId="77777777" w:rsidTr="0083258F">
        <w:tblPrEx>
          <w:tblCellMar>
            <w:left w:w="98" w:type="dxa"/>
            <w:right w:w="39" w:type="dxa"/>
          </w:tblCellMar>
        </w:tblPrEx>
        <w:trPr>
          <w:trHeight w:val="3359"/>
        </w:trPr>
        <w:tc>
          <w:tcPr>
            <w:tcW w:w="819" w:type="dxa"/>
            <w:gridSpan w:val="2"/>
            <w:tcBorders>
              <w:top w:val="single" w:sz="4" w:space="0" w:color="000000"/>
              <w:left w:val="single" w:sz="4" w:space="0" w:color="000000"/>
              <w:right w:val="single" w:sz="4" w:space="0" w:color="000000"/>
            </w:tcBorders>
          </w:tcPr>
          <w:p w14:paraId="73DF234F"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14. </w:t>
            </w:r>
          </w:p>
        </w:tc>
        <w:tc>
          <w:tcPr>
            <w:tcW w:w="3150" w:type="dxa"/>
            <w:tcBorders>
              <w:top w:val="single" w:sz="4" w:space="0" w:color="000000"/>
              <w:left w:val="single" w:sz="4" w:space="0" w:color="000000"/>
              <w:right w:val="single" w:sz="4" w:space="0" w:color="000000"/>
            </w:tcBorders>
          </w:tcPr>
          <w:p w14:paraId="525A73C0"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Тайны окружности</w:t>
            </w:r>
            <w:r w:rsidRPr="00CB7FCC">
              <w:rPr>
                <w:rFonts w:ascii="Times New Roman" w:hAnsi="Times New Roman" w:cs="Times New Roman"/>
                <w:sz w:val="28"/>
                <w:szCs w:val="28"/>
              </w:rPr>
              <w:t xml:space="preserve"> </w:t>
            </w:r>
          </w:p>
          <w:p w14:paraId="731775DF" w14:textId="77777777" w:rsidR="00F85BF2" w:rsidRPr="00CB7FCC" w:rsidRDefault="00F85BF2" w:rsidP="002119A8">
            <w:pPr>
              <w:spacing w:after="0" w:line="259" w:lineRule="auto"/>
              <w:ind w:left="430"/>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818" w:type="dxa"/>
            <w:tcBorders>
              <w:top w:val="single" w:sz="4" w:space="0" w:color="000000"/>
              <w:left w:val="single" w:sz="4" w:space="0" w:color="000000"/>
              <w:right w:val="single" w:sz="4" w:space="0" w:color="000000"/>
            </w:tcBorders>
          </w:tcPr>
          <w:p w14:paraId="6611E625" w14:textId="77777777" w:rsidR="00F85BF2" w:rsidRPr="00CB7FCC" w:rsidRDefault="00F85BF2" w:rsidP="002119A8">
            <w:pPr>
              <w:spacing w:after="0" w:line="259" w:lineRule="auto"/>
              <w:ind w:right="60"/>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p>
        </w:tc>
        <w:tc>
          <w:tcPr>
            <w:tcW w:w="3687" w:type="dxa"/>
            <w:gridSpan w:val="2"/>
            <w:tcBorders>
              <w:top w:val="single" w:sz="4" w:space="0" w:color="000000"/>
              <w:left w:val="single" w:sz="4" w:space="0" w:color="000000"/>
              <w:right w:val="single" w:sz="4" w:space="0" w:color="000000"/>
            </w:tcBorders>
          </w:tcPr>
          <w:p w14:paraId="57B6F647" w14:textId="77777777" w:rsidR="00F85BF2" w:rsidRPr="00CB7FCC" w:rsidRDefault="00F85BF2" w:rsidP="002119A8">
            <w:pPr>
              <w:spacing w:after="56" w:line="237" w:lineRule="auto"/>
              <w:ind w:left="29" w:firstLine="401"/>
              <w:rPr>
                <w:rFonts w:ascii="Times New Roman" w:hAnsi="Times New Roman" w:cs="Times New Roman"/>
                <w:sz w:val="28"/>
                <w:szCs w:val="28"/>
              </w:rPr>
            </w:pPr>
            <w:r w:rsidRPr="00CB7FCC">
              <w:rPr>
                <w:rFonts w:ascii="Times New Roman" w:hAnsi="Times New Roman" w:cs="Times New Roman"/>
                <w:sz w:val="28"/>
                <w:szCs w:val="28"/>
              </w:rPr>
              <w:t xml:space="preserve">Окружность. Радиус (центр) окружности. </w:t>
            </w:r>
          </w:p>
          <w:p w14:paraId="52995CAF" w14:textId="77777777" w:rsidR="00F85BF2" w:rsidRPr="00CB7FCC" w:rsidRDefault="00F85BF2" w:rsidP="002119A8">
            <w:pPr>
              <w:tabs>
                <w:tab w:val="center" w:pos="909"/>
                <w:tab w:val="center" w:pos="2859"/>
              </w:tabs>
              <w:spacing w:after="0" w:line="259" w:lineRule="auto"/>
              <w:rPr>
                <w:rFonts w:ascii="Times New Roman" w:hAnsi="Times New Roman" w:cs="Times New Roman"/>
                <w:sz w:val="28"/>
                <w:szCs w:val="28"/>
              </w:rPr>
            </w:pPr>
            <w:r w:rsidRPr="00CB7FCC">
              <w:rPr>
                <w:rFonts w:ascii="Times New Roman" w:eastAsia="Calibri" w:hAnsi="Times New Roman" w:cs="Times New Roman"/>
                <w:sz w:val="28"/>
                <w:szCs w:val="28"/>
              </w:rPr>
              <w:tab/>
            </w:r>
            <w:r w:rsidRPr="00CB7FCC">
              <w:rPr>
                <w:rFonts w:ascii="Times New Roman" w:hAnsi="Times New Roman" w:cs="Times New Roman"/>
                <w:sz w:val="28"/>
                <w:szCs w:val="28"/>
              </w:rPr>
              <w:t xml:space="preserve">Распознавание </w:t>
            </w:r>
            <w:r w:rsidRPr="00CB7FCC">
              <w:rPr>
                <w:rFonts w:ascii="Times New Roman" w:hAnsi="Times New Roman" w:cs="Times New Roman"/>
                <w:sz w:val="28"/>
                <w:szCs w:val="28"/>
              </w:rPr>
              <w:tab/>
              <w:t>(</w:t>
            </w:r>
            <w:proofErr w:type="spellStart"/>
            <w:r w:rsidRPr="00CB7FCC">
              <w:rPr>
                <w:rFonts w:ascii="Times New Roman" w:hAnsi="Times New Roman" w:cs="Times New Roman"/>
                <w:sz w:val="28"/>
                <w:szCs w:val="28"/>
              </w:rPr>
              <w:t>нахожде</w:t>
            </w:r>
            <w:proofErr w:type="spellEnd"/>
            <w:r w:rsidRPr="00CB7FCC">
              <w:rPr>
                <w:rFonts w:ascii="Times New Roman" w:hAnsi="Times New Roman" w:cs="Times New Roman"/>
                <w:sz w:val="28"/>
                <w:szCs w:val="28"/>
              </w:rPr>
              <w:t>-</w:t>
            </w:r>
          </w:p>
          <w:p w14:paraId="60857AFE" w14:textId="77777777" w:rsidR="00F85BF2" w:rsidRPr="00CB7FCC" w:rsidRDefault="00F85BF2" w:rsidP="002119A8">
            <w:pPr>
              <w:spacing w:after="0" w:line="245" w:lineRule="auto"/>
              <w:ind w:left="22" w:right="131"/>
              <w:rPr>
                <w:rFonts w:ascii="Times New Roman" w:hAnsi="Times New Roman" w:cs="Times New Roman"/>
                <w:sz w:val="28"/>
                <w:szCs w:val="28"/>
              </w:rPr>
            </w:pPr>
            <w:proofErr w:type="spellStart"/>
            <w:r w:rsidRPr="00CB7FCC">
              <w:rPr>
                <w:rFonts w:ascii="Times New Roman" w:hAnsi="Times New Roman" w:cs="Times New Roman"/>
                <w:sz w:val="28"/>
                <w:szCs w:val="28"/>
              </w:rPr>
              <w:t>ние</w:t>
            </w:r>
            <w:proofErr w:type="spellEnd"/>
            <w:r w:rsidRPr="00CB7FCC">
              <w:rPr>
                <w:rFonts w:ascii="Times New Roman" w:hAnsi="Times New Roman" w:cs="Times New Roman"/>
                <w:sz w:val="28"/>
                <w:szCs w:val="28"/>
              </w:rPr>
              <w:t xml:space="preserve">) окружности на орнаменте. Составление (вычерчивание) орнамента с использованием циркуля (по образцу, по собственному замыслу). </w:t>
            </w:r>
          </w:p>
          <w:p w14:paraId="2112DDA8" w14:textId="7BCC3ECE" w:rsidR="00F85BF2" w:rsidRPr="00CB7FCC" w:rsidRDefault="00F85BF2"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2" w:type="dxa"/>
            <w:gridSpan w:val="2"/>
            <w:tcBorders>
              <w:top w:val="single" w:sz="4" w:space="0" w:color="000000"/>
              <w:left w:val="single" w:sz="4" w:space="0" w:color="000000"/>
              <w:right w:val="single" w:sz="4" w:space="0" w:color="000000"/>
            </w:tcBorders>
          </w:tcPr>
          <w:p w14:paraId="6BCE4407" w14:textId="77777777" w:rsidR="00F85BF2" w:rsidRPr="00CB7FCC" w:rsidRDefault="00F85BF2" w:rsidP="002119A8">
            <w:pPr>
              <w:spacing w:after="0" w:line="259" w:lineRule="auto"/>
              <w:ind w:left="7"/>
              <w:rPr>
                <w:rFonts w:ascii="Times New Roman" w:hAnsi="Times New Roman" w:cs="Times New Roman"/>
                <w:sz w:val="28"/>
                <w:szCs w:val="28"/>
              </w:rPr>
            </w:pPr>
            <w:r w:rsidRPr="00CB7FCC">
              <w:rPr>
                <w:rFonts w:ascii="Times New Roman" w:hAnsi="Times New Roman" w:cs="Times New Roman"/>
                <w:sz w:val="28"/>
                <w:szCs w:val="28"/>
              </w:rPr>
              <w:t xml:space="preserve"> 13 </w:t>
            </w:r>
            <w:proofErr w:type="spellStart"/>
            <w:r w:rsidRPr="00CB7FCC">
              <w:rPr>
                <w:rFonts w:ascii="Times New Roman" w:hAnsi="Times New Roman" w:cs="Times New Roman"/>
                <w:sz w:val="28"/>
                <w:szCs w:val="28"/>
              </w:rPr>
              <w:t>нед</w:t>
            </w:r>
            <w:proofErr w:type="spellEnd"/>
          </w:p>
        </w:tc>
        <w:tc>
          <w:tcPr>
            <w:tcW w:w="1282" w:type="dxa"/>
            <w:gridSpan w:val="2"/>
            <w:tcBorders>
              <w:top w:val="single" w:sz="4" w:space="0" w:color="000000"/>
              <w:left w:val="single" w:sz="4" w:space="0" w:color="000000"/>
              <w:right w:val="single" w:sz="4" w:space="0" w:color="000000"/>
            </w:tcBorders>
          </w:tcPr>
          <w:p w14:paraId="6314C41D"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49140504" w14:textId="77777777" w:rsidTr="00F85BF2">
        <w:tblPrEx>
          <w:tblCellMar>
            <w:right w:w="0" w:type="dxa"/>
          </w:tblCellMar>
        </w:tblPrEx>
        <w:trPr>
          <w:trHeight w:val="4196"/>
        </w:trPr>
        <w:tc>
          <w:tcPr>
            <w:tcW w:w="819" w:type="dxa"/>
            <w:gridSpan w:val="2"/>
            <w:tcBorders>
              <w:top w:val="single" w:sz="4" w:space="0" w:color="000000"/>
              <w:left w:val="single" w:sz="4" w:space="0" w:color="000000"/>
              <w:bottom w:val="single" w:sz="4" w:space="0" w:color="000000"/>
              <w:right w:val="single" w:sz="4" w:space="0" w:color="000000"/>
            </w:tcBorders>
          </w:tcPr>
          <w:p w14:paraId="017D773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 xml:space="preserve">15. </w:t>
            </w:r>
          </w:p>
        </w:tc>
        <w:tc>
          <w:tcPr>
            <w:tcW w:w="3150" w:type="dxa"/>
            <w:tcBorders>
              <w:top w:val="single" w:sz="4" w:space="0" w:color="000000"/>
              <w:left w:val="single" w:sz="4" w:space="0" w:color="000000"/>
              <w:bottom w:val="single" w:sz="4" w:space="0" w:color="000000"/>
              <w:right w:val="single" w:sz="4" w:space="0" w:color="000000"/>
            </w:tcBorders>
          </w:tcPr>
          <w:p w14:paraId="45540752" w14:textId="77777777" w:rsidR="008F3579" w:rsidRPr="00CB7FCC" w:rsidRDefault="008F3579" w:rsidP="002119A8">
            <w:pPr>
              <w:spacing w:after="28"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Математическое </w:t>
            </w:r>
          </w:p>
          <w:p w14:paraId="43A9BC6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путешествие</w:t>
            </w:r>
            <w:r w:rsidRPr="00CB7FCC">
              <w:rPr>
                <w:rFonts w:ascii="Times New Roman" w:hAnsi="Times New Roman" w:cs="Times New Roman"/>
                <w:sz w:val="28"/>
                <w:szCs w:val="28"/>
              </w:rPr>
              <w:t xml:space="preserve"> </w:t>
            </w:r>
          </w:p>
          <w:p w14:paraId="61AE1BD4" w14:textId="77777777" w:rsidR="008F3579" w:rsidRPr="00CB7FCC" w:rsidRDefault="008F3579" w:rsidP="002119A8">
            <w:pPr>
              <w:spacing w:after="0" w:line="259" w:lineRule="auto"/>
              <w:ind w:left="42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818" w:type="dxa"/>
            <w:tcBorders>
              <w:top w:val="single" w:sz="4" w:space="0" w:color="000000"/>
              <w:left w:val="single" w:sz="4" w:space="0" w:color="000000"/>
              <w:bottom w:val="single" w:sz="4" w:space="0" w:color="000000"/>
              <w:right w:val="single" w:sz="4" w:space="0" w:color="000000"/>
            </w:tcBorders>
          </w:tcPr>
          <w:p w14:paraId="6F6E6E60" w14:textId="77777777" w:rsidR="008F3579" w:rsidRPr="00CB7FCC" w:rsidRDefault="002531AD" w:rsidP="002119A8">
            <w:pPr>
              <w:spacing w:after="0" w:line="259" w:lineRule="auto"/>
              <w:ind w:right="107"/>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687" w:type="dxa"/>
            <w:gridSpan w:val="2"/>
            <w:tcBorders>
              <w:top w:val="single" w:sz="4" w:space="0" w:color="000000"/>
              <w:left w:val="single" w:sz="4" w:space="0" w:color="000000"/>
              <w:bottom w:val="single" w:sz="4" w:space="0" w:color="000000"/>
              <w:right w:val="single" w:sz="4" w:space="0" w:color="000000"/>
            </w:tcBorders>
          </w:tcPr>
          <w:p w14:paraId="7A8D5B52" w14:textId="77777777" w:rsidR="008F3579" w:rsidRPr="00CB7FCC" w:rsidRDefault="008F3579" w:rsidP="002119A8">
            <w:pPr>
              <w:spacing w:after="6" w:line="264" w:lineRule="auto"/>
              <w:ind w:left="22" w:right="128" w:firstLine="401"/>
              <w:rPr>
                <w:rFonts w:ascii="Times New Roman" w:hAnsi="Times New Roman" w:cs="Times New Roman"/>
                <w:sz w:val="28"/>
                <w:szCs w:val="28"/>
              </w:rPr>
            </w:pPr>
            <w:r w:rsidRPr="00CB7FCC">
              <w:rPr>
                <w:rFonts w:ascii="Times New Roman" w:hAnsi="Times New Roman" w:cs="Times New Roman"/>
                <w:sz w:val="28"/>
                <w:szCs w:val="28"/>
              </w:rPr>
              <w:t xml:space="preserve">Вычисления в группах. Первый ученик из числа вычитает 14; второй — прибавляет 18, третий — вычитает 16, а четвёртый - прибавляет 15. Ответы к пяти </w:t>
            </w:r>
            <w:r w:rsidRPr="00CB7FCC">
              <w:rPr>
                <w:rFonts w:ascii="Times New Roman" w:hAnsi="Times New Roman" w:cs="Times New Roman"/>
                <w:sz w:val="28"/>
                <w:szCs w:val="28"/>
              </w:rPr>
              <w:tab/>
              <w:t xml:space="preserve">раундам записываются. </w:t>
            </w:r>
          </w:p>
          <w:p w14:paraId="1BF56223" w14:textId="77777777" w:rsidR="008F3579" w:rsidRPr="00CB7FCC" w:rsidRDefault="008F3579" w:rsidP="002119A8">
            <w:pPr>
              <w:spacing w:after="0" w:line="259" w:lineRule="auto"/>
              <w:ind w:left="422"/>
              <w:rPr>
                <w:rFonts w:ascii="Times New Roman" w:hAnsi="Times New Roman" w:cs="Times New Roman"/>
                <w:sz w:val="28"/>
                <w:szCs w:val="28"/>
              </w:rPr>
            </w:pPr>
            <w:r w:rsidRPr="00CB7FCC">
              <w:rPr>
                <w:rFonts w:ascii="Times New Roman" w:hAnsi="Times New Roman" w:cs="Times New Roman"/>
                <w:sz w:val="28"/>
                <w:szCs w:val="28"/>
              </w:rPr>
              <w:t xml:space="preserve">1-й раунд:  </w:t>
            </w:r>
          </w:p>
          <w:p w14:paraId="2FC28A3E" w14:textId="77777777" w:rsidR="008F3579" w:rsidRPr="00CB7FCC" w:rsidRDefault="008F3579" w:rsidP="002119A8">
            <w:pPr>
              <w:spacing w:after="0" w:line="259" w:lineRule="auto"/>
              <w:ind w:left="422"/>
              <w:rPr>
                <w:rFonts w:ascii="Times New Roman" w:hAnsi="Times New Roman" w:cs="Times New Roman"/>
                <w:sz w:val="28"/>
                <w:szCs w:val="28"/>
              </w:rPr>
            </w:pPr>
            <w:r w:rsidRPr="00CB7FCC">
              <w:rPr>
                <w:rFonts w:ascii="Times New Roman" w:hAnsi="Times New Roman" w:cs="Times New Roman"/>
                <w:sz w:val="28"/>
                <w:szCs w:val="28"/>
              </w:rPr>
              <w:t>34 -</w:t>
            </w:r>
            <w:r w:rsidRPr="00CB7FCC">
              <w:rPr>
                <w:rFonts w:ascii="Times New Roman" w:eastAsia="Times New Roman" w:hAnsi="Times New Roman" w:cs="Times New Roman"/>
                <w:b/>
                <w:sz w:val="28"/>
                <w:szCs w:val="28"/>
              </w:rPr>
              <w:t xml:space="preserve"> 14</w:t>
            </w:r>
            <w:r w:rsidRPr="00CB7FCC">
              <w:rPr>
                <w:rFonts w:ascii="Times New Roman" w:hAnsi="Times New Roman" w:cs="Times New Roman"/>
                <w:sz w:val="28"/>
                <w:szCs w:val="28"/>
              </w:rPr>
              <w:t xml:space="preserve"> = 20  </w:t>
            </w:r>
          </w:p>
          <w:p w14:paraId="553E48D6" w14:textId="77777777" w:rsidR="008F3579" w:rsidRPr="00CB7FCC" w:rsidRDefault="008F3579" w:rsidP="002119A8">
            <w:pPr>
              <w:spacing w:after="0" w:line="259" w:lineRule="auto"/>
              <w:ind w:left="422"/>
              <w:rPr>
                <w:rFonts w:ascii="Times New Roman" w:hAnsi="Times New Roman" w:cs="Times New Roman"/>
                <w:sz w:val="28"/>
                <w:szCs w:val="28"/>
              </w:rPr>
            </w:pPr>
            <w:r w:rsidRPr="00CB7FCC">
              <w:rPr>
                <w:rFonts w:ascii="Times New Roman" w:hAnsi="Times New Roman" w:cs="Times New Roman"/>
                <w:sz w:val="28"/>
                <w:szCs w:val="28"/>
              </w:rPr>
              <w:t>20 +</w:t>
            </w:r>
            <w:r w:rsidRPr="00CB7FCC">
              <w:rPr>
                <w:rFonts w:ascii="Times New Roman" w:eastAsia="Times New Roman" w:hAnsi="Times New Roman" w:cs="Times New Roman"/>
                <w:b/>
                <w:sz w:val="28"/>
                <w:szCs w:val="28"/>
              </w:rPr>
              <w:t xml:space="preserve"> 18</w:t>
            </w:r>
            <w:r w:rsidRPr="00CB7FCC">
              <w:rPr>
                <w:rFonts w:ascii="Times New Roman" w:hAnsi="Times New Roman" w:cs="Times New Roman"/>
                <w:sz w:val="28"/>
                <w:szCs w:val="28"/>
              </w:rPr>
              <w:t xml:space="preserve"> = 38  </w:t>
            </w:r>
          </w:p>
          <w:p w14:paraId="517D0B30" w14:textId="77777777" w:rsidR="008F3579" w:rsidRPr="00CB7FCC" w:rsidRDefault="008F3579" w:rsidP="002119A8">
            <w:pPr>
              <w:spacing w:after="0" w:line="259" w:lineRule="auto"/>
              <w:ind w:left="422"/>
              <w:rPr>
                <w:rFonts w:ascii="Times New Roman" w:hAnsi="Times New Roman" w:cs="Times New Roman"/>
                <w:sz w:val="28"/>
                <w:szCs w:val="28"/>
              </w:rPr>
            </w:pPr>
            <w:r w:rsidRPr="00CB7FCC">
              <w:rPr>
                <w:rFonts w:ascii="Times New Roman" w:hAnsi="Times New Roman" w:cs="Times New Roman"/>
                <w:sz w:val="28"/>
                <w:szCs w:val="28"/>
              </w:rPr>
              <w:t>38 -</w:t>
            </w:r>
            <w:r w:rsidRPr="00CB7FCC">
              <w:rPr>
                <w:rFonts w:ascii="Times New Roman" w:eastAsia="Times New Roman" w:hAnsi="Times New Roman" w:cs="Times New Roman"/>
                <w:b/>
                <w:sz w:val="28"/>
                <w:szCs w:val="28"/>
              </w:rPr>
              <w:t xml:space="preserve"> 16</w:t>
            </w:r>
            <w:r w:rsidRPr="00CB7FCC">
              <w:rPr>
                <w:rFonts w:ascii="Times New Roman" w:hAnsi="Times New Roman" w:cs="Times New Roman"/>
                <w:sz w:val="28"/>
                <w:szCs w:val="28"/>
              </w:rPr>
              <w:t xml:space="preserve"> = 22</w:t>
            </w:r>
            <w:r w:rsidRPr="00CB7FCC">
              <w:rPr>
                <w:rFonts w:ascii="Times New Roman" w:eastAsia="Times New Roman" w:hAnsi="Times New Roman" w:cs="Times New Roman"/>
                <w:b/>
                <w:sz w:val="28"/>
                <w:szCs w:val="28"/>
              </w:rPr>
              <w:t xml:space="preserve"> 22+ 15 = 37</w:t>
            </w:r>
            <w:r w:rsidRPr="00CB7FCC">
              <w:rPr>
                <w:rFonts w:ascii="Times New Roman" w:hAnsi="Times New Roman" w:cs="Times New Roman"/>
                <w:sz w:val="28"/>
                <w:szCs w:val="28"/>
              </w:rPr>
              <w:t xml:space="preserve"> </w:t>
            </w:r>
          </w:p>
          <w:p w14:paraId="45231B49"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2" w:type="dxa"/>
            <w:gridSpan w:val="2"/>
            <w:tcBorders>
              <w:top w:val="single" w:sz="4" w:space="0" w:color="000000"/>
              <w:left w:val="single" w:sz="4" w:space="0" w:color="000000"/>
              <w:bottom w:val="single" w:sz="4" w:space="0" w:color="000000"/>
              <w:right w:val="single" w:sz="4" w:space="0" w:color="000000"/>
            </w:tcBorders>
          </w:tcPr>
          <w:p w14:paraId="6EDA9A1B"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14 </w:t>
            </w:r>
            <w:proofErr w:type="spellStart"/>
            <w:r w:rsidR="002531AD" w:rsidRPr="00CB7FCC">
              <w:rPr>
                <w:rFonts w:ascii="Times New Roman" w:hAnsi="Times New Roman" w:cs="Times New Roman"/>
                <w:sz w:val="28"/>
                <w:szCs w:val="28"/>
              </w:rPr>
              <w:t>нед</w:t>
            </w:r>
            <w:proofErr w:type="spellEnd"/>
          </w:p>
        </w:tc>
        <w:tc>
          <w:tcPr>
            <w:tcW w:w="1282" w:type="dxa"/>
            <w:gridSpan w:val="2"/>
            <w:tcBorders>
              <w:top w:val="single" w:sz="4" w:space="0" w:color="000000"/>
              <w:left w:val="single" w:sz="4" w:space="0" w:color="000000"/>
              <w:bottom w:val="single" w:sz="4" w:space="0" w:color="000000"/>
              <w:right w:val="single" w:sz="4" w:space="0" w:color="000000"/>
            </w:tcBorders>
          </w:tcPr>
          <w:p w14:paraId="5356EECD"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6EBC7D51" w14:textId="77777777" w:rsidTr="00F85BF2">
        <w:tblPrEx>
          <w:tblCellMar>
            <w:right w:w="0" w:type="dxa"/>
          </w:tblCellMar>
        </w:tblPrEx>
        <w:trPr>
          <w:trHeight w:val="1942"/>
        </w:trPr>
        <w:tc>
          <w:tcPr>
            <w:tcW w:w="819" w:type="dxa"/>
            <w:gridSpan w:val="2"/>
            <w:tcBorders>
              <w:top w:val="single" w:sz="4" w:space="0" w:color="000000"/>
              <w:left w:val="single" w:sz="4" w:space="0" w:color="000000"/>
              <w:bottom w:val="single" w:sz="4" w:space="0" w:color="000000"/>
              <w:right w:val="single" w:sz="4" w:space="0" w:color="000000"/>
            </w:tcBorders>
          </w:tcPr>
          <w:p w14:paraId="20113C6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16-</w:t>
            </w:r>
          </w:p>
          <w:p w14:paraId="5047F07F"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17 </w:t>
            </w:r>
          </w:p>
        </w:tc>
        <w:tc>
          <w:tcPr>
            <w:tcW w:w="3150" w:type="dxa"/>
            <w:tcBorders>
              <w:top w:val="single" w:sz="4" w:space="0" w:color="000000"/>
              <w:left w:val="single" w:sz="4" w:space="0" w:color="000000"/>
              <w:bottom w:val="single" w:sz="4" w:space="0" w:color="000000"/>
              <w:right w:val="single" w:sz="4" w:space="0" w:color="000000"/>
            </w:tcBorders>
          </w:tcPr>
          <w:p w14:paraId="72E21C3D" w14:textId="77777777" w:rsidR="008F3579" w:rsidRPr="00CB7FCC" w:rsidRDefault="008F3579" w:rsidP="002119A8">
            <w:pPr>
              <w:spacing w:after="28"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«Новогодний </w:t>
            </w:r>
          </w:p>
          <w:p w14:paraId="676243C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серпантин»</w:t>
            </w:r>
            <w:r w:rsidRPr="00CB7FCC">
              <w:rPr>
                <w:rFonts w:ascii="Times New Roman" w:hAnsi="Times New Roman" w:cs="Times New Roman"/>
                <w:sz w:val="28"/>
                <w:szCs w:val="28"/>
              </w:rPr>
              <w:t xml:space="preserve"> </w:t>
            </w:r>
          </w:p>
          <w:p w14:paraId="3FCEE742" w14:textId="77777777" w:rsidR="008F3579" w:rsidRPr="00CB7FCC" w:rsidRDefault="008F3579" w:rsidP="002119A8">
            <w:pPr>
              <w:spacing w:after="0" w:line="259" w:lineRule="auto"/>
              <w:ind w:left="42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818" w:type="dxa"/>
            <w:tcBorders>
              <w:top w:val="single" w:sz="4" w:space="0" w:color="000000"/>
              <w:left w:val="single" w:sz="4" w:space="0" w:color="000000"/>
              <w:bottom w:val="single" w:sz="4" w:space="0" w:color="000000"/>
              <w:right w:val="single" w:sz="4" w:space="0" w:color="000000"/>
            </w:tcBorders>
          </w:tcPr>
          <w:p w14:paraId="7F8AB121" w14:textId="77777777" w:rsidR="008F3579" w:rsidRPr="00CB7FCC" w:rsidRDefault="002531AD" w:rsidP="002119A8">
            <w:pPr>
              <w:spacing w:after="0" w:line="259" w:lineRule="auto"/>
              <w:ind w:right="107"/>
              <w:jc w:val="center"/>
              <w:rPr>
                <w:rFonts w:ascii="Times New Roman" w:hAnsi="Times New Roman" w:cs="Times New Roman"/>
                <w:sz w:val="28"/>
                <w:szCs w:val="28"/>
              </w:rPr>
            </w:pPr>
            <w:r w:rsidRPr="00CB7FCC">
              <w:rPr>
                <w:rFonts w:ascii="Times New Roman" w:hAnsi="Times New Roman" w:cs="Times New Roman"/>
                <w:sz w:val="28"/>
                <w:szCs w:val="28"/>
              </w:rPr>
              <w:t>1</w:t>
            </w:r>
            <w:r w:rsidR="008F3579" w:rsidRPr="00CB7FCC">
              <w:rPr>
                <w:rFonts w:ascii="Times New Roman" w:hAnsi="Times New Roman" w:cs="Times New Roman"/>
                <w:sz w:val="28"/>
                <w:szCs w:val="28"/>
              </w:rPr>
              <w:t xml:space="preserve"> </w:t>
            </w:r>
          </w:p>
        </w:tc>
        <w:tc>
          <w:tcPr>
            <w:tcW w:w="3687" w:type="dxa"/>
            <w:gridSpan w:val="2"/>
            <w:tcBorders>
              <w:top w:val="single" w:sz="4" w:space="0" w:color="000000"/>
              <w:left w:val="single" w:sz="4" w:space="0" w:color="000000"/>
              <w:bottom w:val="single" w:sz="4" w:space="0" w:color="000000"/>
              <w:right w:val="single" w:sz="4" w:space="0" w:color="000000"/>
            </w:tcBorders>
          </w:tcPr>
          <w:p w14:paraId="06BA3D3F" w14:textId="77777777" w:rsidR="008F3579" w:rsidRPr="00CB7FCC" w:rsidRDefault="008F3579" w:rsidP="002119A8">
            <w:pPr>
              <w:spacing w:after="0" w:line="253" w:lineRule="auto"/>
              <w:ind w:left="22" w:right="54"/>
              <w:rPr>
                <w:rFonts w:ascii="Times New Roman" w:hAnsi="Times New Roman" w:cs="Times New Roman"/>
                <w:sz w:val="28"/>
                <w:szCs w:val="28"/>
              </w:rPr>
            </w:pPr>
            <w:r w:rsidRPr="00CB7FCC">
              <w:rPr>
                <w:rFonts w:ascii="Times New Roman" w:hAnsi="Times New Roman" w:cs="Times New Roman"/>
                <w:sz w:val="28"/>
                <w:szCs w:val="28"/>
              </w:rPr>
              <w:t xml:space="preserve">Математические </w:t>
            </w:r>
            <w:r w:rsidRPr="00CB7FCC">
              <w:rPr>
                <w:rFonts w:ascii="Times New Roman" w:hAnsi="Times New Roman" w:cs="Times New Roman"/>
                <w:sz w:val="28"/>
                <w:szCs w:val="28"/>
              </w:rPr>
              <w:tab/>
            </w:r>
            <w:proofErr w:type="gramStart"/>
            <w:r w:rsidRPr="00CB7FCC">
              <w:rPr>
                <w:rFonts w:ascii="Times New Roman" w:hAnsi="Times New Roman" w:cs="Times New Roman"/>
                <w:sz w:val="28"/>
                <w:szCs w:val="28"/>
              </w:rPr>
              <w:t>игры,  математические</w:t>
            </w:r>
            <w:proofErr w:type="gramEnd"/>
            <w:r w:rsidRPr="00CB7FCC">
              <w:rPr>
                <w:rFonts w:ascii="Times New Roman" w:hAnsi="Times New Roman" w:cs="Times New Roman"/>
                <w:sz w:val="28"/>
                <w:szCs w:val="28"/>
              </w:rPr>
              <w:t xml:space="preserve"> головоломки, занимательные задачи. </w:t>
            </w:r>
          </w:p>
          <w:p w14:paraId="31CC4FE9"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p w14:paraId="06227610"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2" w:type="dxa"/>
            <w:gridSpan w:val="2"/>
            <w:tcBorders>
              <w:top w:val="single" w:sz="4" w:space="0" w:color="000000"/>
              <w:left w:val="single" w:sz="4" w:space="0" w:color="000000"/>
              <w:bottom w:val="single" w:sz="4" w:space="0" w:color="000000"/>
              <w:right w:val="single" w:sz="4" w:space="0" w:color="000000"/>
            </w:tcBorders>
          </w:tcPr>
          <w:p w14:paraId="7318042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15-16 </w:t>
            </w:r>
            <w:proofErr w:type="spellStart"/>
            <w:r w:rsidR="002531AD" w:rsidRPr="00CB7FCC">
              <w:rPr>
                <w:rFonts w:ascii="Times New Roman" w:hAnsi="Times New Roman" w:cs="Times New Roman"/>
                <w:sz w:val="28"/>
                <w:szCs w:val="28"/>
              </w:rPr>
              <w:t>нед</w:t>
            </w:r>
            <w:proofErr w:type="spellEnd"/>
          </w:p>
        </w:tc>
        <w:tc>
          <w:tcPr>
            <w:tcW w:w="1282" w:type="dxa"/>
            <w:gridSpan w:val="2"/>
            <w:tcBorders>
              <w:top w:val="single" w:sz="4" w:space="0" w:color="000000"/>
              <w:left w:val="single" w:sz="4" w:space="0" w:color="000000"/>
              <w:bottom w:val="single" w:sz="4" w:space="0" w:color="000000"/>
              <w:right w:val="single" w:sz="4" w:space="0" w:color="000000"/>
            </w:tcBorders>
          </w:tcPr>
          <w:p w14:paraId="7B650D4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6DEE14A8" w14:textId="77777777" w:rsidTr="00F85BF2">
        <w:tblPrEx>
          <w:tblCellMar>
            <w:right w:w="0" w:type="dxa"/>
          </w:tblCellMar>
        </w:tblPrEx>
        <w:trPr>
          <w:trHeight w:val="1620"/>
        </w:trPr>
        <w:tc>
          <w:tcPr>
            <w:tcW w:w="819" w:type="dxa"/>
            <w:gridSpan w:val="2"/>
            <w:tcBorders>
              <w:top w:val="single" w:sz="4" w:space="0" w:color="000000"/>
              <w:left w:val="single" w:sz="4" w:space="0" w:color="000000"/>
              <w:bottom w:val="single" w:sz="4" w:space="0" w:color="000000"/>
              <w:right w:val="single" w:sz="4" w:space="0" w:color="000000"/>
            </w:tcBorders>
          </w:tcPr>
          <w:p w14:paraId="502082B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18 </w:t>
            </w:r>
          </w:p>
        </w:tc>
        <w:tc>
          <w:tcPr>
            <w:tcW w:w="3150" w:type="dxa"/>
            <w:tcBorders>
              <w:top w:val="single" w:sz="4" w:space="0" w:color="000000"/>
              <w:left w:val="single" w:sz="4" w:space="0" w:color="000000"/>
              <w:bottom w:val="single" w:sz="4" w:space="0" w:color="000000"/>
              <w:right w:val="single" w:sz="4" w:space="0" w:color="000000"/>
            </w:tcBorders>
          </w:tcPr>
          <w:p w14:paraId="0A445F4F" w14:textId="77777777" w:rsidR="008F3579" w:rsidRPr="00CB7FCC" w:rsidRDefault="008F3579" w:rsidP="002119A8">
            <w:pPr>
              <w:spacing w:after="0" w:line="277"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Математические игры</w:t>
            </w:r>
            <w:r w:rsidRPr="00CB7FCC">
              <w:rPr>
                <w:rFonts w:ascii="Times New Roman" w:hAnsi="Times New Roman" w:cs="Times New Roman"/>
                <w:sz w:val="28"/>
                <w:szCs w:val="28"/>
              </w:rPr>
              <w:t xml:space="preserve"> </w:t>
            </w:r>
          </w:p>
          <w:p w14:paraId="7C091A95" w14:textId="77777777" w:rsidR="008F3579" w:rsidRPr="00CB7FCC" w:rsidRDefault="008F3579" w:rsidP="002119A8">
            <w:pPr>
              <w:spacing w:after="0" w:line="259" w:lineRule="auto"/>
              <w:ind w:left="42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818" w:type="dxa"/>
            <w:tcBorders>
              <w:top w:val="single" w:sz="4" w:space="0" w:color="000000"/>
              <w:left w:val="single" w:sz="4" w:space="0" w:color="000000"/>
              <w:bottom w:val="single" w:sz="4" w:space="0" w:color="000000"/>
              <w:right w:val="single" w:sz="4" w:space="0" w:color="000000"/>
            </w:tcBorders>
          </w:tcPr>
          <w:p w14:paraId="044DD1E0" w14:textId="77777777" w:rsidR="008F3579" w:rsidRPr="00CB7FCC" w:rsidRDefault="008F3579" w:rsidP="002119A8">
            <w:pPr>
              <w:spacing w:after="0" w:line="259" w:lineRule="auto"/>
              <w:ind w:right="107"/>
              <w:jc w:val="center"/>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0,5</w:t>
            </w:r>
          </w:p>
        </w:tc>
        <w:tc>
          <w:tcPr>
            <w:tcW w:w="3687" w:type="dxa"/>
            <w:gridSpan w:val="2"/>
            <w:tcBorders>
              <w:top w:val="single" w:sz="4" w:space="0" w:color="000000"/>
              <w:left w:val="single" w:sz="4" w:space="0" w:color="000000"/>
              <w:bottom w:val="single" w:sz="4" w:space="0" w:color="000000"/>
              <w:right w:val="single" w:sz="4" w:space="0" w:color="000000"/>
            </w:tcBorders>
          </w:tcPr>
          <w:p w14:paraId="387928B6" w14:textId="77777777" w:rsidR="008F3579" w:rsidRPr="00CB7FCC" w:rsidRDefault="008F3579" w:rsidP="002119A8">
            <w:pPr>
              <w:spacing w:after="0" w:line="251" w:lineRule="auto"/>
              <w:ind w:left="22" w:right="131"/>
              <w:rPr>
                <w:rFonts w:ascii="Times New Roman" w:hAnsi="Times New Roman" w:cs="Times New Roman"/>
                <w:sz w:val="28"/>
                <w:szCs w:val="28"/>
              </w:rPr>
            </w:pPr>
            <w:r w:rsidRPr="00CB7FCC">
              <w:rPr>
                <w:rFonts w:ascii="Times New Roman" w:hAnsi="Times New Roman" w:cs="Times New Roman"/>
                <w:sz w:val="28"/>
                <w:szCs w:val="28"/>
              </w:rPr>
              <w:t xml:space="preserve">Построение математических пирамид: «Сложение в пределах 100», «Вычитание в пределах 100».   </w:t>
            </w:r>
          </w:p>
          <w:p w14:paraId="1B1B99A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2" w:type="dxa"/>
            <w:gridSpan w:val="2"/>
            <w:tcBorders>
              <w:top w:val="single" w:sz="4" w:space="0" w:color="000000"/>
              <w:left w:val="single" w:sz="4" w:space="0" w:color="000000"/>
              <w:bottom w:val="single" w:sz="4" w:space="0" w:color="000000"/>
              <w:right w:val="single" w:sz="4" w:space="0" w:color="000000"/>
            </w:tcBorders>
          </w:tcPr>
          <w:p w14:paraId="0CE22C6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17 </w:t>
            </w:r>
            <w:proofErr w:type="spellStart"/>
            <w:r w:rsidR="002531AD" w:rsidRPr="00CB7FCC">
              <w:rPr>
                <w:rFonts w:ascii="Times New Roman" w:hAnsi="Times New Roman" w:cs="Times New Roman"/>
                <w:sz w:val="28"/>
                <w:szCs w:val="28"/>
              </w:rPr>
              <w:t>нед</w:t>
            </w:r>
            <w:proofErr w:type="spellEnd"/>
          </w:p>
        </w:tc>
        <w:tc>
          <w:tcPr>
            <w:tcW w:w="1282" w:type="dxa"/>
            <w:gridSpan w:val="2"/>
            <w:tcBorders>
              <w:top w:val="single" w:sz="4" w:space="0" w:color="000000"/>
              <w:left w:val="single" w:sz="4" w:space="0" w:color="000000"/>
              <w:bottom w:val="single" w:sz="4" w:space="0" w:color="000000"/>
              <w:right w:val="single" w:sz="4" w:space="0" w:color="000000"/>
            </w:tcBorders>
          </w:tcPr>
          <w:p w14:paraId="5BCD4C1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419C72E1" w14:textId="77777777" w:rsidTr="00F85BF2">
        <w:tblPrEx>
          <w:tblCellMar>
            <w:right w:w="0" w:type="dxa"/>
          </w:tblCellMar>
        </w:tblPrEx>
        <w:trPr>
          <w:trHeight w:val="1621"/>
        </w:trPr>
        <w:tc>
          <w:tcPr>
            <w:tcW w:w="819" w:type="dxa"/>
            <w:gridSpan w:val="2"/>
            <w:tcBorders>
              <w:top w:val="single" w:sz="4" w:space="0" w:color="000000"/>
              <w:left w:val="single" w:sz="4" w:space="0" w:color="000000"/>
              <w:bottom w:val="single" w:sz="4" w:space="0" w:color="000000"/>
              <w:right w:val="single" w:sz="4" w:space="0" w:color="000000"/>
            </w:tcBorders>
          </w:tcPr>
          <w:p w14:paraId="619B513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19. </w:t>
            </w:r>
          </w:p>
        </w:tc>
        <w:tc>
          <w:tcPr>
            <w:tcW w:w="3150" w:type="dxa"/>
            <w:tcBorders>
              <w:top w:val="single" w:sz="4" w:space="0" w:color="000000"/>
              <w:left w:val="single" w:sz="4" w:space="0" w:color="000000"/>
              <w:bottom w:val="single" w:sz="4" w:space="0" w:color="000000"/>
              <w:right w:val="single" w:sz="4" w:space="0" w:color="000000"/>
            </w:tcBorders>
          </w:tcPr>
          <w:p w14:paraId="1E8873B1" w14:textId="77777777" w:rsidR="008F3579" w:rsidRPr="00CB7FCC" w:rsidRDefault="008F3579" w:rsidP="002119A8">
            <w:pPr>
              <w:spacing w:after="0" w:line="27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«Часы нас будят по утрам...»</w:t>
            </w:r>
            <w:r w:rsidRPr="00CB7FCC">
              <w:rPr>
                <w:rFonts w:ascii="Times New Roman" w:hAnsi="Times New Roman" w:cs="Times New Roman"/>
                <w:sz w:val="28"/>
                <w:szCs w:val="28"/>
              </w:rPr>
              <w:t xml:space="preserve"> </w:t>
            </w:r>
          </w:p>
          <w:p w14:paraId="73CB21AB" w14:textId="77777777" w:rsidR="008F3579" w:rsidRPr="00CB7FCC" w:rsidRDefault="008F3579" w:rsidP="002119A8">
            <w:pPr>
              <w:spacing w:after="0" w:line="259" w:lineRule="auto"/>
              <w:ind w:left="42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818" w:type="dxa"/>
            <w:tcBorders>
              <w:top w:val="single" w:sz="4" w:space="0" w:color="000000"/>
              <w:left w:val="single" w:sz="4" w:space="0" w:color="000000"/>
              <w:bottom w:val="single" w:sz="4" w:space="0" w:color="000000"/>
              <w:right w:val="single" w:sz="4" w:space="0" w:color="000000"/>
            </w:tcBorders>
          </w:tcPr>
          <w:p w14:paraId="52D78B31" w14:textId="77777777" w:rsidR="008F3579" w:rsidRPr="00CB7FCC" w:rsidRDefault="002531AD" w:rsidP="002119A8">
            <w:pPr>
              <w:spacing w:after="0" w:line="259" w:lineRule="auto"/>
              <w:ind w:right="107"/>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687" w:type="dxa"/>
            <w:gridSpan w:val="2"/>
            <w:tcBorders>
              <w:top w:val="single" w:sz="4" w:space="0" w:color="000000"/>
              <w:left w:val="single" w:sz="4" w:space="0" w:color="000000"/>
              <w:bottom w:val="single" w:sz="4" w:space="0" w:color="000000"/>
              <w:right w:val="single" w:sz="4" w:space="0" w:color="000000"/>
            </w:tcBorders>
          </w:tcPr>
          <w:p w14:paraId="3203AA32" w14:textId="77777777" w:rsidR="008F3579" w:rsidRPr="00CB7FCC" w:rsidRDefault="008F3579" w:rsidP="002119A8">
            <w:pPr>
              <w:spacing w:after="0" w:line="265" w:lineRule="auto"/>
              <w:ind w:left="22" w:right="162" w:firstLine="401"/>
              <w:rPr>
                <w:rFonts w:ascii="Times New Roman" w:hAnsi="Times New Roman" w:cs="Times New Roman"/>
                <w:sz w:val="28"/>
                <w:szCs w:val="28"/>
              </w:rPr>
            </w:pPr>
            <w:r w:rsidRPr="00CB7FCC">
              <w:rPr>
                <w:rFonts w:ascii="Times New Roman" w:hAnsi="Times New Roman" w:cs="Times New Roman"/>
                <w:sz w:val="28"/>
                <w:szCs w:val="28"/>
              </w:rPr>
              <w:t xml:space="preserve">Определение времени по часам с </w:t>
            </w:r>
            <w:proofErr w:type="spellStart"/>
            <w:proofErr w:type="gramStart"/>
            <w:r w:rsidRPr="00CB7FCC">
              <w:rPr>
                <w:rFonts w:ascii="Times New Roman" w:hAnsi="Times New Roman" w:cs="Times New Roman"/>
                <w:sz w:val="28"/>
                <w:szCs w:val="28"/>
              </w:rPr>
              <w:t>точностьюциферблат</w:t>
            </w:r>
            <w:proofErr w:type="spellEnd"/>
            <w:r w:rsidRPr="00CB7FCC">
              <w:rPr>
                <w:rFonts w:ascii="Times New Roman" w:hAnsi="Times New Roman" w:cs="Times New Roman"/>
                <w:sz w:val="28"/>
                <w:szCs w:val="28"/>
              </w:rPr>
              <w:t xml:space="preserve">  с</w:t>
            </w:r>
            <w:proofErr w:type="gramEnd"/>
            <w:r w:rsidRPr="00CB7FCC">
              <w:rPr>
                <w:rFonts w:ascii="Times New Roman" w:hAnsi="Times New Roman" w:cs="Times New Roman"/>
                <w:sz w:val="28"/>
                <w:szCs w:val="28"/>
              </w:rPr>
              <w:t xml:space="preserve"> подвижными стрелками.   </w:t>
            </w:r>
          </w:p>
          <w:p w14:paraId="51A5205F"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2" w:type="dxa"/>
            <w:gridSpan w:val="2"/>
            <w:tcBorders>
              <w:top w:val="single" w:sz="4" w:space="0" w:color="000000"/>
              <w:left w:val="single" w:sz="4" w:space="0" w:color="000000"/>
              <w:bottom w:val="single" w:sz="4" w:space="0" w:color="000000"/>
              <w:right w:val="single" w:sz="4" w:space="0" w:color="000000"/>
            </w:tcBorders>
          </w:tcPr>
          <w:p w14:paraId="46D7BF0B" w14:textId="77777777" w:rsidR="002531AD"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p w14:paraId="5DC8DD5D" w14:textId="77777777" w:rsidR="008F3579" w:rsidRPr="00CB7FCC" w:rsidRDefault="002531AD" w:rsidP="002531AD">
            <w:pPr>
              <w:rPr>
                <w:rFonts w:ascii="Times New Roman" w:hAnsi="Times New Roman" w:cs="Times New Roman"/>
                <w:sz w:val="28"/>
                <w:szCs w:val="28"/>
              </w:rPr>
            </w:pPr>
            <w:r w:rsidRPr="00CB7FCC">
              <w:rPr>
                <w:rFonts w:ascii="Times New Roman" w:hAnsi="Times New Roman" w:cs="Times New Roman"/>
                <w:sz w:val="28"/>
                <w:szCs w:val="28"/>
              </w:rPr>
              <w:t xml:space="preserve">18 </w:t>
            </w:r>
            <w:proofErr w:type="spellStart"/>
            <w:r w:rsidRPr="00CB7FCC">
              <w:rPr>
                <w:rFonts w:ascii="Times New Roman" w:hAnsi="Times New Roman" w:cs="Times New Roman"/>
                <w:sz w:val="28"/>
                <w:szCs w:val="28"/>
              </w:rPr>
              <w:t>нед</w:t>
            </w:r>
            <w:proofErr w:type="spellEnd"/>
          </w:p>
        </w:tc>
        <w:tc>
          <w:tcPr>
            <w:tcW w:w="1282" w:type="dxa"/>
            <w:gridSpan w:val="2"/>
            <w:tcBorders>
              <w:top w:val="single" w:sz="4" w:space="0" w:color="000000"/>
              <w:left w:val="single" w:sz="4" w:space="0" w:color="000000"/>
              <w:bottom w:val="single" w:sz="4" w:space="0" w:color="000000"/>
              <w:right w:val="single" w:sz="4" w:space="0" w:color="000000"/>
            </w:tcBorders>
          </w:tcPr>
          <w:p w14:paraId="7DE126DA"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743E684A" w14:textId="77777777" w:rsidTr="00F85BF2">
        <w:tblPrEx>
          <w:tblCellMar>
            <w:right w:w="0" w:type="dxa"/>
          </w:tblCellMar>
        </w:tblPrEx>
        <w:trPr>
          <w:trHeight w:val="1097"/>
        </w:trPr>
        <w:tc>
          <w:tcPr>
            <w:tcW w:w="819" w:type="dxa"/>
            <w:gridSpan w:val="2"/>
            <w:tcBorders>
              <w:top w:val="single" w:sz="4" w:space="0" w:color="000000"/>
              <w:left w:val="single" w:sz="4" w:space="0" w:color="000000"/>
              <w:bottom w:val="single" w:sz="4" w:space="0" w:color="000000"/>
              <w:right w:val="single" w:sz="4" w:space="0" w:color="000000"/>
            </w:tcBorders>
          </w:tcPr>
          <w:p w14:paraId="29EFFAF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20. </w:t>
            </w:r>
          </w:p>
        </w:tc>
        <w:tc>
          <w:tcPr>
            <w:tcW w:w="3150" w:type="dxa"/>
            <w:tcBorders>
              <w:top w:val="single" w:sz="4" w:space="0" w:color="000000"/>
              <w:left w:val="single" w:sz="4" w:space="0" w:color="000000"/>
              <w:bottom w:val="single" w:sz="4" w:space="0" w:color="000000"/>
              <w:right w:val="single" w:sz="4" w:space="0" w:color="000000"/>
            </w:tcBorders>
          </w:tcPr>
          <w:p w14:paraId="767C2F78" w14:textId="77777777" w:rsidR="008F3579" w:rsidRPr="00CB7FCC" w:rsidRDefault="008F3579" w:rsidP="002119A8">
            <w:pPr>
              <w:spacing w:after="28"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Геометрический </w:t>
            </w:r>
          </w:p>
          <w:p w14:paraId="153608F4"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калейдоскоп</w:t>
            </w:r>
            <w:r w:rsidRPr="00CB7FCC">
              <w:rPr>
                <w:rFonts w:ascii="Times New Roman" w:hAnsi="Times New Roman" w:cs="Times New Roman"/>
                <w:sz w:val="28"/>
                <w:szCs w:val="28"/>
              </w:rPr>
              <w:t xml:space="preserve"> </w:t>
            </w:r>
          </w:p>
          <w:p w14:paraId="550243F1" w14:textId="77777777" w:rsidR="008F3579" w:rsidRPr="00CB7FCC" w:rsidRDefault="008F3579" w:rsidP="002119A8">
            <w:pPr>
              <w:spacing w:after="0" w:line="259" w:lineRule="auto"/>
              <w:ind w:left="42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818" w:type="dxa"/>
            <w:tcBorders>
              <w:top w:val="single" w:sz="4" w:space="0" w:color="000000"/>
              <w:left w:val="single" w:sz="4" w:space="0" w:color="000000"/>
              <w:bottom w:val="single" w:sz="4" w:space="0" w:color="000000"/>
              <w:right w:val="single" w:sz="4" w:space="0" w:color="000000"/>
            </w:tcBorders>
          </w:tcPr>
          <w:p w14:paraId="52F56372" w14:textId="77777777" w:rsidR="008F3579" w:rsidRPr="00CB7FCC" w:rsidRDefault="008F3579" w:rsidP="002119A8">
            <w:pPr>
              <w:spacing w:after="0" w:line="259" w:lineRule="auto"/>
              <w:ind w:right="107"/>
              <w:jc w:val="center"/>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0,5</w:t>
            </w:r>
          </w:p>
        </w:tc>
        <w:tc>
          <w:tcPr>
            <w:tcW w:w="3687" w:type="dxa"/>
            <w:gridSpan w:val="2"/>
            <w:tcBorders>
              <w:top w:val="single" w:sz="4" w:space="0" w:color="000000"/>
              <w:left w:val="single" w:sz="4" w:space="0" w:color="000000"/>
              <w:bottom w:val="single" w:sz="4" w:space="0" w:color="000000"/>
              <w:right w:val="single" w:sz="4" w:space="0" w:color="000000"/>
            </w:tcBorders>
          </w:tcPr>
          <w:p w14:paraId="2AF4DFA9" w14:textId="77777777" w:rsidR="008F3579" w:rsidRPr="00CB7FCC" w:rsidRDefault="008F3579" w:rsidP="002119A8">
            <w:pPr>
              <w:spacing w:after="66" w:line="277"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Задания на разрезание и составление фигур. </w:t>
            </w:r>
          </w:p>
          <w:p w14:paraId="0F3528A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2" w:type="dxa"/>
            <w:gridSpan w:val="2"/>
            <w:tcBorders>
              <w:top w:val="single" w:sz="4" w:space="0" w:color="000000"/>
              <w:left w:val="single" w:sz="4" w:space="0" w:color="000000"/>
              <w:bottom w:val="single" w:sz="4" w:space="0" w:color="000000"/>
              <w:right w:val="single" w:sz="4" w:space="0" w:color="000000"/>
            </w:tcBorders>
          </w:tcPr>
          <w:p w14:paraId="0565EC8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19 </w:t>
            </w:r>
            <w:proofErr w:type="spellStart"/>
            <w:r w:rsidR="002531AD" w:rsidRPr="00CB7FCC">
              <w:rPr>
                <w:rFonts w:ascii="Times New Roman" w:hAnsi="Times New Roman" w:cs="Times New Roman"/>
                <w:sz w:val="28"/>
                <w:szCs w:val="28"/>
              </w:rPr>
              <w:t>нед</w:t>
            </w:r>
            <w:proofErr w:type="spellEnd"/>
          </w:p>
        </w:tc>
        <w:tc>
          <w:tcPr>
            <w:tcW w:w="1282" w:type="dxa"/>
            <w:gridSpan w:val="2"/>
            <w:tcBorders>
              <w:top w:val="single" w:sz="4" w:space="0" w:color="000000"/>
              <w:left w:val="single" w:sz="4" w:space="0" w:color="000000"/>
              <w:bottom w:val="single" w:sz="4" w:space="0" w:color="000000"/>
              <w:right w:val="single" w:sz="4" w:space="0" w:color="000000"/>
            </w:tcBorders>
          </w:tcPr>
          <w:p w14:paraId="322FF10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00012DD0" w14:textId="77777777" w:rsidTr="00F85BF2">
        <w:tblPrEx>
          <w:tblCellMar>
            <w:right w:w="0" w:type="dxa"/>
          </w:tblCellMar>
        </w:tblPrEx>
        <w:trPr>
          <w:trHeight w:val="1013"/>
        </w:trPr>
        <w:tc>
          <w:tcPr>
            <w:tcW w:w="819" w:type="dxa"/>
            <w:gridSpan w:val="2"/>
            <w:tcBorders>
              <w:top w:val="single" w:sz="4" w:space="0" w:color="000000"/>
              <w:left w:val="single" w:sz="4" w:space="0" w:color="000000"/>
              <w:bottom w:val="single" w:sz="4" w:space="0" w:color="000000"/>
              <w:right w:val="single" w:sz="4" w:space="0" w:color="000000"/>
            </w:tcBorders>
          </w:tcPr>
          <w:p w14:paraId="1933DB6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21. </w:t>
            </w:r>
          </w:p>
        </w:tc>
        <w:tc>
          <w:tcPr>
            <w:tcW w:w="3150" w:type="dxa"/>
            <w:tcBorders>
              <w:top w:val="single" w:sz="4" w:space="0" w:color="000000"/>
              <w:left w:val="single" w:sz="4" w:space="0" w:color="000000"/>
              <w:bottom w:val="single" w:sz="4" w:space="0" w:color="000000"/>
              <w:right w:val="single" w:sz="4" w:space="0" w:color="000000"/>
            </w:tcBorders>
            <w:vAlign w:val="center"/>
          </w:tcPr>
          <w:p w14:paraId="7575472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Головоломки</w:t>
            </w:r>
            <w:r w:rsidRPr="00CB7FCC">
              <w:rPr>
                <w:rFonts w:ascii="Times New Roman" w:hAnsi="Times New Roman" w:cs="Times New Roman"/>
                <w:sz w:val="28"/>
                <w:szCs w:val="28"/>
              </w:rPr>
              <w:t xml:space="preserve"> </w:t>
            </w:r>
          </w:p>
          <w:p w14:paraId="2F376E3F" w14:textId="77777777" w:rsidR="008F3579" w:rsidRPr="00CB7FCC" w:rsidRDefault="008F3579" w:rsidP="002119A8">
            <w:pPr>
              <w:spacing w:after="0" w:line="259" w:lineRule="auto"/>
              <w:ind w:left="42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818" w:type="dxa"/>
            <w:tcBorders>
              <w:top w:val="single" w:sz="4" w:space="0" w:color="000000"/>
              <w:left w:val="single" w:sz="4" w:space="0" w:color="000000"/>
              <w:bottom w:val="single" w:sz="4" w:space="0" w:color="000000"/>
              <w:right w:val="single" w:sz="4" w:space="0" w:color="000000"/>
            </w:tcBorders>
          </w:tcPr>
          <w:p w14:paraId="7C8D4106" w14:textId="77777777" w:rsidR="008F3579" w:rsidRPr="00CB7FCC" w:rsidRDefault="008F3579" w:rsidP="002119A8">
            <w:pPr>
              <w:spacing w:after="0" w:line="259" w:lineRule="auto"/>
              <w:ind w:right="107"/>
              <w:jc w:val="center"/>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0,5</w:t>
            </w:r>
          </w:p>
        </w:tc>
        <w:tc>
          <w:tcPr>
            <w:tcW w:w="3687" w:type="dxa"/>
            <w:gridSpan w:val="2"/>
            <w:tcBorders>
              <w:top w:val="single" w:sz="4" w:space="0" w:color="000000"/>
              <w:left w:val="single" w:sz="4" w:space="0" w:color="000000"/>
              <w:bottom w:val="single" w:sz="4" w:space="0" w:color="000000"/>
              <w:right w:val="single" w:sz="4" w:space="0" w:color="000000"/>
            </w:tcBorders>
          </w:tcPr>
          <w:p w14:paraId="520470B9"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Расшифровка закодированных слов. </w:t>
            </w:r>
          </w:p>
        </w:tc>
        <w:tc>
          <w:tcPr>
            <w:tcW w:w="1162" w:type="dxa"/>
            <w:gridSpan w:val="2"/>
            <w:tcBorders>
              <w:top w:val="single" w:sz="4" w:space="0" w:color="000000"/>
              <w:left w:val="single" w:sz="4" w:space="0" w:color="000000"/>
              <w:bottom w:val="single" w:sz="4" w:space="0" w:color="000000"/>
              <w:right w:val="single" w:sz="4" w:space="0" w:color="000000"/>
            </w:tcBorders>
          </w:tcPr>
          <w:p w14:paraId="0F6558A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20 </w:t>
            </w:r>
            <w:proofErr w:type="spellStart"/>
            <w:r w:rsidR="002531AD" w:rsidRPr="00CB7FCC">
              <w:rPr>
                <w:rFonts w:ascii="Times New Roman" w:hAnsi="Times New Roman" w:cs="Times New Roman"/>
                <w:sz w:val="28"/>
                <w:szCs w:val="28"/>
              </w:rPr>
              <w:t>нед</w:t>
            </w:r>
            <w:proofErr w:type="spellEnd"/>
          </w:p>
        </w:tc>
        <w:tc>
          <w:tcPr>
            <w:tcW w:w="1282" w:type="dxa"/>
            <w:gridSpan w:val="2"/>
            <w:tcBorders>
              <w:top w:val="single" w:sz="4" w:space="0" w:color="000000"/>
              <w:left w:val="single" w:sz="4" w:space="0" w:color="000000"/>
              <w:bottom w:val="single" w:sz="4" w:space="0" w:color="000000"/>
              <w:right w:val="single" w:sz="4" w:space="0" w:color="000000"/>
            </w:tcBorders>
          </w:tcPr>
          <w:p w14:paraId="3E05CFC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213E6176" w14:textId="77777777" w:rsidTr="00F85BF2">
        <w:tblPrEx>
          <w:tblCellMar>
            <w:right w:w="0" w:type="dxa"/>
          </w:tblCellMar>
        </w:tblPrEx>
        <w:trPr>
          <w:trHeight w:val="655"/>
        </w:trPr>
        <w:tc>
          <w:tcPr>
            <w:tcW w:w="819" w:type="dxa"/>
            <w:gridSpan w:val="2"/>
            <w:tcBorders>
              <w:top w:val="single" w:sz="4" w:space="0" w:color="000000"/>
              <w:left w:val="single" w:sz="4" w:space="0" w:color="000000"/>
              <w:bottom w:val="single" w:sz="4" w:space="0" w:color="000000"/>
              <w:right w:val="single" w:sz="4" w:space="0" w:color="000000"/>
            </w:tcBorders>
          </w:tcPr>
          <w:p w14:paraId="4847253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22. </w:t>
            </w:r>
          </w:p>
        </w:tc>
        <w:tc>
          <w:tcPr>
            <w:tcW w:w="3150" w:type="dxa"/>
            <w:tcBorders>
              <w:top w:val="single" w:sz="4" w:space="0" w:color="000000"/>
              <w:left w:val="single" w:sz="4" w:space="0" w:color="000000"/>
              <w:bottom w:val="single" w:sz="4" w:space="0" w:color="000000"/>
              <w:right w:val="single" w:sz="4" w:space="0" w:color="000000"/>
            </w:tcBorders>
          </w:tcPr>
          <w:p w14:paraId="6C6C29C4"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Секреты задач</w:t>
            </w:r>
            <w:r w:rsidRPr="00CB7FCC">
              <w:rPr>
                <w:rFonts w:ascii="Times New Roman" w:hAnsi="Times New Roman" w:cs="Times New Roman"/>
                <w:sz w:val="28"/>
                <w:szCs w:val="28"/>
              </w:rPr>
              <w:t xml:space="preserve"> </w:t>
            </w:r>
          </w:p>
          <w:p w14:paraId="0C8B2A09" w14:textId="77777777" w:rsidR="008F3579" w:rsidRPr="00CB7FCC" w:rsidRDefault="008F3579" w:rsidP="002119A8">
            <w:pPr>
              <w:spacing w:after="0" w:line="259" w:lineRule="auto"/>
              <w:ind w:left="463"/>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818" w:type="dxa"/>
            <w:tcBorders>
              <w:top w:val="single" w:sz="4" w:space="0" w:color="000000"/>
              <w:left w:val="single" w:sz="4" w:space="0" w:color="000000"/>
              <w:bottom w:val="single" w:sz="4" w:space="0" w:color="000000"/>
              <w:right w:val="single" w:sz="4" w:space="0" w:color="000000"/>
            </w:tcBorders>
          </w:tcPr>
          <w:p w14:paraId="51D8490D" w14:textId="77777777" w:rsidR="008F3579" w:rsidRPr="00CB7FCC" w:rsidRDefault="002531AD" w:rsidP="002119A8">
            <w:pPr>
              <w:spacing w:after="0" w:line="259" w:lineRule="auto"/>
              <w:ind w:right="107"/>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687" w:type="dxa"/>
            <w:gridSpan w:val="2"/>
            <w:tcBorders>
              <w:top w:val="single" w:sz="4" w:space="0" w:color="000000"/>
              <w:left w:val="single" w:sz="4" w:space="0" w:color="000000"/>
              <w:bottom w:val="single" w:sz="4" w:space="0" w:color="000000"/>
              <w:right w:val="single" w:sz="4" w:space="0" w:color="000000"/>
            </w:tcBorders>
          </w:tcPr>
          <w:p w14:paraId="717750E2" w14:textId="62E56295"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Задачи с лишними или недостающими либо </w:t>
            </w:r>
            <w:r w:rsidR="00F85BF2" w:rsidRPr="00F85BF2">
              <w:rPr>
                <w:rFonts w:ascii="Times New Roman" w:hAnsi="Times New Roman" w:cs="Times New Roman"/>
                <w:sz w:val="28"/>
                <w:szCs w:val="28"/>
              </w:rPr>
              <w:t>некорректными дан</w:t>
            </w:r>
            <w:r w:rsidR="00F85BF2">
              <w:rPr>
                <w:rFonts w:ascii="Times New Roman" w:hAnsi="Times New Roman" w:cs="Times New Roman"/>
                <w:sz w:val="28"/>
                <w:szCs w:val="28"/>
              </w:rPr>
              <w:t>ны</w:t>
            </w:r>
            <w:r w:rsidR="00F85BF2" w:rsidRPr="00F85BF2">
              <w:rPr>
                <w:rFonts w:ascii="Times New Roman" w:hAnsi="Times New Roman" w:cs="Times New Roman"/>
                <w:sz w:val="28"/>
                <w:szCs w:val="28"/>
              </w:rPr>
              <w:t>ми. Нестандартные задачи.</w:t>
            </w:r>
          </w:p>
        </w:tc>
        <w:tc>
          <w:tcPr>
            <w:tcW w:w="1162" w:type="dxa"/>
            <w:gridSpan w:val="2"/>
            <w:tcBorders>
              <w:top w:val="single" w:sz="4" w:space="0" w:color="000000"/>
              <w:left w:val="single" w:sz="4" w:space="0" w:color="000000"/>
              <w:bottom w:val="single" w:sz="4" w:space="0" w:color="000000"/>
              <w:right w:val="single" w:sz="4" w:space="0" w:color="000000"/>
            </w:tcBorders>
          </w:tcPr>
          <w:p w14:paraId="0966F42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21 </w:t>
            </w:r>
            <w:proofErr w:type="spellStart"/>
            <w:r w:rsidR="002531AD" w:rsidRPr="00CB7FCC">
              <w:rPr>
                <w:rFonts w:ascii="Times New Roman" w:hAnsi="Times New Roman" w:cs="Times New Roman"/>
                <w:sz w:val="28"/>
                <w:szCs w:val="28"/>
              </w:rPr>
              <w:t>нед</w:t>
            </w:r>
            <w:proofErr w:type="spellEnd"/>
          </w:p>
        </w:tc>
        <w:tc>
          <w:tcPr>
            <w:tcW w:w="1282" w:type="dxa"/>
            <w:gridSpan w:val="2"/>
            <w:tcBorders>
              <w:top w:val="single" w:sz="4" w:space="0" w:color="000000"/>
              <w:left w:val="single" w:sz="4" w:space="0" w:color="000000"/>
              <w:bottom w:val="single" w:sz="4" w:space="0" w:color="000000"/>
              <w:right w:val="single" w:sz="4" w:space="0" w:color="000000"/>
            </w:tcBorders>
          </w:tcPr>
          <w:p w14:paraId="4DB12DF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bl>
    <w:p w14:paraId="712DACD4" w14:textId="77777777" w:rsidR="008F3579" w:rsidRPr="00CB7FCC" w:rsidRDefault="008F3579" w:rsidP="008F3579">
      <w:pPr>
        <w:spacing w:after="0" w:line="259" w:lineRule="auto"/>
        <w:ind w:left="-1702" w:right="11062"/>
        <w:rPr>
          <w:rFonts w:ascii="Times New Roman" w:hAnsi="Times New Roman" w:cs="Times New Roman"/>
          <w:sz w:val="28"/>
          <w:szCs w:val="28"/>
        </w:rPr>
      </w:pPr>
    </w:p>
    <w:tbl>
      <w:tblPr>
        <w:tblStyle w:val="TableGrid"/>
        <w:tblW w:w="10918" w:type="dxa"/>
        <w:tblInd w:w="-572" w:type="dxa"/>
        <w:tblCellMar>
          <w:top w:w="16" w:type="dxa"/>
          <w:left w:w="106" w:type="dxa"/>
          <w:right w:w="19" w:type="dxa"/>
        </w:tblCellMar>
        <w:tblLook w:val="04A0" w:firstRow="1" w:lastRow="0" w:firstColumn="1" w:lastColumn="0" w:noHBand="0" w:noVBand="1"/>
      </w:tblPr>
      <w:tblGrid>
        <w:gridCol w:w="819"/>
        <w:gridCol w:w="3010"/>
        <w:gridCol w:w="958"/>
        <w:gridCol w:w="3687"/>
        <w:gridCol w:w="1169"/>
        <w:gridCol w:w="1275"/>
      </w:tblGrid>
      <w:tr w:rsidR="008F3579" w:rsidRPr="00CB7FCC" w14:paraId="67ED1CF5" w14:textId="77777777" w:rsidTr="00F85BF2">
        <w:trPr>
          <w:trHeight w:val="977"/>
        </w:trPr>
        <w:tc>
          <w:tcPr>
            <w:tcW w:w="819" w:type="dxa"/>
            <w:tcBorders>
              <w:top w:val="single" w:sz="4" w:space="0" w:color="000000"/>
              <w:left w:val="single" w:sz="4" w:space="0" w:color="000000"/>
              <w:bottom w:val="single" w:sz="4" w:space="0" w:color="000000"/>
              <w:right w:val="single" w:sz="4" w:space="0" w:color="000000"/>
            </w:tcBorders>
          </w:tcPr>
          <w:p w14:paraId="697CC1A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 xml:space="preserve">23. </w:t>
            </w:r>
          </w:p>
        </w:tc>
        <w:tc>
          <w:tcPr>
            <w:tcW w:w="3010" w:type="dxa"/>
            <w:tcBorders>
              <w:top w:val="single" w:sz="4" w:space="0" w:color="000000"/>
              <w:left w:val="single" w:sz="4" w:space="0" w:color="000000"/>
              <w:bottom w:val="single" w:sz="4" w:space="0" w:color="000000"/>
              <w:right w:val="single" w:sz="4" w:space="0" w:color="000000"/>
            </w:tcBorders>
          </w:tcPr>
          <w:p w14:paraId="721DEF6B" w14:textId="77777777" w:rsidR="008F3579" w:rsidRPr="00CB7FCC" w:rsidRDefault="008F3579" w:rsidP="002119A8">
            <w:pPr>
              <w:spacing w:after="27"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«Что скрывает </w:t>
            </w:r>
          </w:p>
          <w:p w14:paraId="0176DBD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сорока?»</w:t>
            </w:r>
            <w:r w:rsidRPr="00CB7FCC">
              <w:rPr>
                <w:rFonts w:ascii="Times New Roman" w:hAnsi="Times New Roman" w:cs="Times New Roman"/>
                <w:sz w:val="28"/>
                <w:szCs w:val="28"/>
              </w:rPr>
              <w:t xml:space="preserve"> </w:t>
            </w:r>
          </w:p>
          <w:p w14:paraId="47DCF6F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02FB2120" w14:textId="77777777" w:rsidR="008F3579" w:rsidRPr="00CB7FCC" w:rsidRDefault="002531AD" w:rsidP="002119A8">
            <w:pPr>
              <w:spacing w:after="0" w:line="259" w:lineRule="auto"/>
              <w:ind w:right="50"/>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77327AD3"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Решение и составление </w:t>
            </w:r>
            <w:proofErr w:type="gramStart"/>
            <w:r w:rsidRPr="00CB7FCC">
              <w:rPr>
                <w:rFonts w:ascii="Times New Roman" w:hAnsi="Times New Roman" w:cs="Times New Roman"/>
                <w:sz w:val="28"/>
                <w:szCs w:val="28"/>
              </w:rPr>
              <w:t xml:space="preserve">ребусов,   </w:t>
            </w:r>
            <w:proofErr w:type="gramEnd"/>
          </w:p>
        </w:tc>
        <w:tc>
          <w:tcPr>
            <w:tcW w:w="1169" w:type="dxa"/>
            <w:tcBorders>
              <w:top w:val="single" w:sz="4" w:space="0" w:color="000000"/>
              <w:left w:val="single" w:sz="4" w:space="0" w:color="000000"/>
              <w:bottom w:val="single" w:sz="4" w:space="0" w:color="000000"/>
              <w:right w:val="single" w:sz="4" w:space="0" w:color="000000"/>
            </w:tcBorders>
          </w:tcPr>
          <w:p w14:paraId="669EE55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22 </w:t>
            </w:r>
            <w:proofErr w:type="spellStart"/>
            <w:r w:rsidR="002531AD" w:rsidRPr="00CB7FCC">
              <w:rPr>
                <w:rFonts w:ascii="Times New Roman" w:hAnsi="Times New Roman" w:cs="Times New Roman"/>
                <w:sz w:val="28"/>
                <w:szCs w:val="28"/>
              </w:rPr>
              <w:t>нед</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78D03E25"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8983F64" w14:textId="77777777" w:rsidTr="00F85BF2">
        <w:trPr>
          <w:trHeight w:val="1620"/>
        </w:trPr>
        <w:tc>
          <w:tcPr>
            <w:tcW w:w="819" w:type="dxa"/>
            <w:tcBorders>
              <w:top w:val="single" w:sz="4" w:space="0" w:color="000000"/>
              <w:left w:val="single" w:sz="4" w:space="0" w:color="000000"/>
              <w:bottom w:val="single" w:sz="4" w:space="0" w:color="000000"/>
              <w:right w:val="single" w:sz="4" w:space="0" w:color="000000"/>
            </w:tcBorders>
          </w:tcPr>
          <w:p w14:paraId="0E7CC53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24. </w:t>
            </w:r>
          </w:p>
        </w:tc>
        <w:tc>
          <w:tcPr>
            <w:tcW w:w="3010" w:type="dxa"/>
            <w:tcBorders>
              <w:top w:val="single" w:sz="4" w:space="0" w:color="000000"/>
              <w:left w:val="single" w:sz="4" w:space="0" w:color="000000"/>
              <w:bottom w:val="single" w:sz="4" w:space="0" w:color="000000"/>
              <w:right w:val="single" w:sz="4" w:space="0" w:color="000000"/>
            </w:tcBorders>
          </w:tcPr>
          <w:p w14:paraId="63A76DA7" w14:textId="77777777" w:rsidR="008F3579" w:rsidRPr="00CB7FCC" w:rsidRDefault="008F3579" w:rsidP="002119A8">
            <w:pPr>
              <w:spacing w:after="0" w:line="27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Интеллектуальная разминка</w:t>
            </w:r>
            <w:r w:rsidRPr="00CB7FCC">
              <w:rPr>
                <w:rFonts w:ascii="Times New Roman" w:hAnsi="Times New Roman" w:cs="Times New Roman"/>
                <w:sz w:val="28"/>
                <w:szCs w:val="28"/>
              </w:rPr>
              <w:t xml:space="preserve"> </w:t>
            </w:r>
          </w:p>
          <w:p w14:paraId="29269E39" w14:textId="77777777" w:rsidR="008F3579" w:rsidRPr="00CB7FCC" w:rsidRDefault="008F3579" w:rsidP="002119A8">
            <w:pPr>
              <w:spacing w:after="0" w:line="259" w:lineRule="auto"/>
              <w:ind w:left="463"/>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4990C287" w14:textId="77777777" w:rsidR="008F3579" w:rsidRPr="00CB7FCC" w:rsidRDefault="002531AD" w:rsidP="002119A8">
            <w:pPr>
              <w:spacing w:after="0" w:line="259" w:lineRule="auto"/>
              <w:ind w:right="50"/>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51839C5E" w14:textId="77777777" w:rsidR="008F3579" w:rsidRPr="00CB7FCC" w:rsidRDefault="008F3579" w:rsidP="002119A8">
            <w:pPr>
              <w:tabs>
                <w:tab w:val="center" w:pos="1035"/>
                <w:tab w:val="center" w:pos="3121"/>
              </w:tabs>
              <w:spacing w:after="0" w:line="259" w:lineRule="auto"/>
              <w:rPr>
                <w:rFonts w:ascii="Times New Roman" w:hAnsi="Times New Roman" w:cs="Times New Roman"/>
                <w:sz w:val="28"/>
                <w:szCs w:val="28"/>
              </w:rPr>
            </w:pPr>
            <w:r w:rsidRPr="00CB7FCC">
              <w:rPr>
                <w:rFonts w:ascii="Times New Roman" w:eastAsia="Calibri" w:hAnsi="Times New Roman" w:cs="Times New Roman"/>
                <w:sz w:val="28"/>
                <w:szCs w:val="28"/>
              </w:rPr>
              <w:tab/>
            </w:r>
            <w:r w:rsidRPr="00CB7FCC">
              <w:rPr>
                <w:rFonts w:ascii="Times New Roman" w:hAnsi="Times New Roman" w:cs="Times New Roman"/>
                <w:sz w:val="28"/>
                <w:szCs w:val="28"/>
              </w:rPr>
              <w:t xml:space="preserve"> Математические </w:t>
            </w:r>
            <w:r w:rsidRPr="00CB7FCC">
              <w:rPr>
                <w:rFonts w:ascii="Times New Roman" w:hAnsi="Times New Roman" w:cs="Times New Roman"/>
                <w:sz w:val="28"/>
                <w:szCs w:val="28"/>
              </w:rPr>
              <w:tab/>
              <w:t xml:space="preserve">игры, </w:t>
            </w:r>
          </w:p>
          <w:p w14:paraId="4112AE7F" w14:textId="77777777" w:rsidR="008F3579" w:rsidRPr="00CB7FCC" w:rsidRDefault="008F3579" w:rsidP="002119A8">
            <w:pPr>
              <w:spacing w:after="0" w:line="257" w:lineRule="auto"/>
              <w:ind w:left="2" w:right="16"/>
              <w:rPr>
                <w:rFonts w:ascii="Times New Roman" w:hAnsi="Times New Roman" w:cs="Times New Roman"/>
                <w:sz w:val="28"/>
                <w:szCs w:val="28"/>
              </w:rPr>
            </w:pPr>
            <w:r w:rsidRPr="00CB7FCC">
              <w:rPr>
                <w:rFonts w:ascii="Times New Roman" w:hAnsi="Times New Roman" w:cs="Times New Roman"/>
                <w:sz w:val="28"/>
                <w:szCs w:val="28"/>
              </w:rPr>
              <w:t xml:space="preserve">математические головоломки, занимательные задачи. </w:t>
            </w:r>
          </w:p>
          <w:p w14:paraId="04BD0AA4"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634DFA83"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23 </w:t>
            </w:r>
            <w:proofErr w:type="spellStart"/>
            <w:r w:rsidR="002531AD" w:rsidRPr="00CB7FCC">
              <w:rPr>
                <w:rFonts w:ascii="Times New Roman" w:hAnsi="Times New Roman" w:cs="Times New Roman"/>
                <w:sz w:val="28"/>
                <w:szCs w:val="28"/>
              </w:rPr>
              <w:t>нед</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419051A0"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4A76FBB" w14:textId="77777777" w:rsidTr="00F85BF2">
        <w:trPr>
          <w:trHeight w:val="2907"/>
        </w:trPr>
        <w:tc>
          <w:tcPr>
            <w:tcW w:w="819" w:type="dxa"/>
            <w:tcBorders>
              <w:top w:val="single" w:sz="4" w:space="0" w:color="000000"/>
              <w:left w:val="single" w:sz="4" w:space="0" w:color="000000"/>
              <w:bottom w:val="single" w:sz="4" w:space="0" w:color="000000"/>
              <w:right w:val="single" w:sz="4" w:space="0" w:color="000000"/>
            </w:tcBorders>
          </w:tcPr>
          <w:p w14:paraId="63C4B81E"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25. </w:t>
            </w:r>
          </w:p>
        </w:tc>
        <w:tc>
          <w:tcPr>
            <w:tcW w:w="3010" w:type="dxa"/>
            <w:tcBorders>
              <w:top w:val="single" w:sz="4" w:space="0" w:color="000000"/>
              <w:left w:val="single" w:sz="4" w:space="0" w:color="000000"/>
              <w:bottom w:val="single" w:sz="4" w:space="0" w:color="000000"/>
              <w:right w:val="single" w:sz="4" w:space="0" w:color="000000"/>
            </w:tcBorders>
          </w:tcPr>
          <w:p w14:paraId="0CD83A1B" w14:textId="77777777" w:rsidR="008F3579" w:rsidRPr="00CB7FCC" w:rsidRDefault="008F3579" w:rsidP="002119A8">
            <w:pPr>
              <w:spacing w:after="0" w:line="27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Дважды два — четыре</w:t>
            </w:r>
            <w:r w:rsidRPr="00CB7FCC">
              <w:rPr>
                <w:rFonts w:ascii="Times New Roman" w:hAnsi="Times New Roman" w:cs="Times New Roman"/>
                <w:sz w:val="28"/>
                <w:szCs w:val="28"/>
              </w:rPr>
              <w:t xml:space="preserve"> </w:t>
            </w:r>
          </w:p>
          <w:p w14:paraId="5E39E42A" w14:textId="77777777" w:rsidR="008F3579" w:rsidRPr="00CB7FCC" w:rsidRDefault="008F3579" w:rsidP="002119A8">
            <w:pPr>
              <w:spacing w:after="0" w:line="259" w:lineRule="auto"/>
              <w:jc w:val="right"/>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6DF30E99" w14:textId="77777777" w:rsidR="008F3579" w:rsidRPr="00CB7FCC" w:rsidRDefault="002531AD" w:rsidP="002119A8">
            <w:pPr>
              <w:spacing w:after="0" w:line="259" w:lineRule="auto"/>
              <w:ind w:right="50"/>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687" w:type="dxa"/>
            <w:tcBorders>
              <w:top w:val="single" w:sz="4" w:space="0" w:color="000000"/>
              <w:left w:val="single" w:sz="4" w:space="0" w:color="000000"/>
              <w:bottom w:val="single" w:sz="4" w:space="0" w:color="000000"/>
              <w:right w:val="single" w:sz="4" w:space="0" w:color="000000"/>
            </w:tcBorders>
          </w:tcPr>
          <w:p w14:paraId="208400A4" w14:textId="77777777" w:rsidR="008F3579" w:rsidRPr="00CB7FCC" w:rsidRDefault="008F3579" w:rsidP="002119A8">
            <w:pPr>
              <w:spacing w:after="0" w:line="237" w:lineRule="auto"/>
              <w:ind w:left="122"/>
              <w:rPr>
                <w:rFonts w:ascii="Times New Roman" w:hAnsi="Times New Roman" w:cs="Times New Roman"/>
                <w:sz w:val="28"/>
                <w:szCs w:val="28"/>
              </w:rPr>
            </w:pPr>
            <w:r w:rsidRPr="00CB7FCC">
              <w:rPr>
                <w:rFonts w:ascii="Times New Roman" w:hAnsi="Times New Roman" w:cs="Times New Roman"/>
                <w:sz w:val="28"/>
                <w:szCs w:val="28"/>
              </w:rPr>
              <w:t xml:space="preserve">Таблица умножения однозначных чисел. Игра «Говорящая таблица умножения». Игра </w:t>
            </w:r>
          </w:p>
          <w:p w14:paraId="03194D34" w14:textId="77777777" w:rsidR="008F3579" w:rsidRPr="00CB7FCC" w:rsidRDefault="008F3579" w:rsidP="002119A8">
            <w:pPr>
              <w:spacing w:after="52" w:line="238" w:lineRule="auto"/>
              <w:ind w:left="122" w:right="100"/>
              <w:rPr>
                <w:rFonts w:ascii="Times New Roman" w:hAnsi="Times New Roman" w:cs="Times New Roman"/>
                <w:sz w:val="28"/>
                <w:szCs w:val="28"/>
              </w:rPr>
            </w:pPr>
            <w:r w:rsidRPr="00CB7FCC">
              <w:rPr>
                <w:rFonts w:ascii="Times New Roman" w:hAnsi="Times New Roman" w:cs="Times New Roman"/>
                <w:sz w:val="28"/>
                <w:szCs w:val="28"/>
              </w:rPr>
              <w:t xml:space="preserve">«Математическое домино». Математические пирамиды: «Умножение», </w:t>
            </w:r>
          </w:p>
          <w:p w14:paraId="7CB36B26" w14:textId="77777777" w:rsidR="008F3579" w:rsidRPr="00CB7FCC" w:rsidRDefault="008F3579" w:rsidP="002119A8">
            <w:pPr>
              <w:spacing w:after="0" w:line="259" w:lineRule="auto"/>
              <w:ind w:left="122"/>
              <w:rPr>
                <w:rFonts w:ascii="Times New Roman" w:hAnsi="Times New Roman" w:cs="Times New Roman"/>
                <w:sz w:val="28"/>
                <w:szCs w:val="28"/>
              </w:rPr>
            </w:pPr>
            <w:r w:rsidRPr="00CB7FCC">
              <w:rPr>
                <w:rFonts w:ascii="Times New Roman" w:hAnsi="Times New Roman" w:cs="Times New Roman"/>
                <w:sz w:val="28"/>
                <w:szCs w:val="28"/>
              </w:rPr>
              <w:t xml:space="preserve">«Деление».   </w:t>
            </w:r>
          </w:p>
          <w:p w14:paraId="0A2297E8"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6C2A5680"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24 </w:t>
            </w:r>
            <w:proofErr w:type="spellStart"/>
            <w:r w:rsidR="002531AD" w:rsidRPr="00CB7FCC">
              <w:rPr>
                <w:rFonts w:ascii="Times New Roman" w:hAnsi="Times New Roman" w:cs="Times New Roman"/>
                <w:sz w:val="28"/>
                <w:szCs w:val="28"/>
              </w:rPr>
              <w:t>нед</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2F4567AF"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298FA4A" w14:textId="77777777" w:rsidTr="00F85BF2">
        <w:trPr>
          <w:trHeight w:val="4842"/>
        </w:trPr>
        <w:tc>
          <w:tcPr>
            <w:tcW w:w="819" w:type="dxa"/>
            <w:tcBorders>
              <w:top w:val="single" w:sz="4" w:space="0" w:color="000000"/>
              <w:left w:val="single" w:sz="4" w:space="0" w:color="000000"/>
              <w:bottom w:val="single" w:sz="4" w:space="0" w:color="000000"/>
              <w:right w:val="single" w:sz="4" w:space="0" w:color="000000"/>
            </w:tcBorders>
          </w:tcPr>
          <w:p w14:paraId="7676138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26-</w:t>
            </w:r>
          </w:p>
          <w:p w14:paraId="2AD7FD88"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27. </w:t>
            </w:r>
          </w:p>
        </w:tc>
        <w:tc>
          <w:tcPr>
            <w:tcW w:w="3010" w:type="dxa"/>
            <w:tcBorders>
              <w:top w:val="single" w:sz="4" w:space="0" w:color="000000"/>
              <w:left w:val="single" w:sz="4" w:space="0" w:color="000000"/>
              <w:bottom w:val="single" w:sz="4" w:space="0" w:color="000000"/>
              <w:right w:val="single" w:sz="4" w:space="0" w:color="000000"/>
            </w:tcBorders>
          </w:tcPr>
          <w:p w14:paraId="3B261C01" w14:textId="77777777" w:rsidR="008F3579" w:rsidRPr="00CB7FCC" w:rsidRDefault="008F3579" w:rsidP="002119A8">
            <w:pPr>
              <w:spacing w:after="0" w:line="280"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Дважды два — четыре</w:t>
            </w:r>
            <w:r w:rsidRPr="00CB7FCC">
              <w:rPr>
                <w:rFonts w:ascii="Times New Roman" w:hAnsi="Times New Roman" w:cs="Times New Roman"/>
                <w:sz w:val="28"/>
                <w:szCs w:val="28"/>
              </w:rPr>
              <w:t xml:space="preserve"> </w:t>
            </w:r>
          </w:p>
          <w:p w14:paraId="400D24C9" w14:textId="77777777" w:rsidR="008F3579" w:rsidRPr="00CB7FCC" w:rsidRDefault="008F3579" w:rsidP="002119A8">
            <w:pPr>
              <w:spacing w:after="0" w:line="259" w:lineRule="auto"/>
              <w:ind w:left="463"/>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5349055D" w14:textId="77777777" w:rsidR="008F3579" w:rsidRPr="00CB7FCC" w:rsidRDefault="002531AD" w:rsidP="002119A8">
            <w:pPr>
              <w:spacing w:after="0" w:line="259" w:lineRule="auto"/>
              <w:ind w:right="50"/>
              <w:jc w:val="center"/>
              <w:rPr>
                <w:rFonts w:ascii="Times New Roman" w:hAnsi="Times New Roman" w:cs="Times New Roman"/>
                <w:sz w:val="28"/>
                <w:szCs w:val="28"/>
              </w:rPr>
            </w:pPr>
            <w:r w:rsidRPr="00CB7FCC">
              <w:rPr>
                <w:rFonts w:ascii="Times New Roman" w:hAnsi="Times New Roman" w:cs="Times New Roman"/>
                <w:sz w:val="28"/>
                <w:szCs w:val="28"/>
              </w:rPr>
              <w:t>1</w:t>
            </w:r>
          </w:p>
        </w:tc>
        <w:tc>
          <w:tcPr>
            <w:tcW w:w="3687" w:type="dxa"/>
            <w:tcBorders>
              <w:top w:val="single" w:sz="4" w:space="0" w:color="000000"/>
              <w:left w:val="single" w:sz="4" w:space="0" w:color="000000"/>
              <w:bottom w:val="single" w:sz="4" w:space="0" w:color="000000"/>
              <w:right w:val="single" w:sz="4" w:space="0" w:color="000000"/>
            </w:tcBorders>
          </w:tcPr>
          <w:p w14:paraId="335FB287" w14:textId="77777777" w:rsidR="008F3579" w:rsidRPr="00CB7FCC" w:rsidRDefault="008F3579" w:rsidP="002119A8">
            <w:pPr>
              <w:spacing w:after="0" w:line="238" w:lineRule="auto"/>
              <w:ind w:left="122" w:right="72" w:firstLine="341"/>
              <w:rPr>
                <w:rFonts w:ascii="Times New Roman" w:hAnsi="Times New Roman" w:cs="Times New Roman"/>
                <w:sz w:val="28"/>
                <w:szCs w:val="28"/>
              </w:rPr>
            </w:pPr>
            <w:r w:rsidRPr="00CB7FCC">
              <w:rPr>
                <w:rFonts w:ascii="Times New Roman" w:hAnsi="Times New Roman" w:cs="Times New Roman"/>
                <w:sz w:val="28"/>
                <w:szCs w:val="28"/>
              </w:rPr>
              <w:t xml:space="preserve">Игры с кубиками (у каждого два кубика). Запись результатов умножения чисел (числа точек) на верхних гранях выпавших кубиков. </w:t>
            </w:r>
          </w:p>
          <w:p w14:paraId="7950B48A" w14:textId="77777777" w:rsidR="008F3579" w:rsidRPr="00CB7FCC" w:rsidRDefault="008F3579" w:rsidP="002119A8">
            <w:pPr>
              <w:spacing w:after="0" w:line="243" w:lineRule="auto"/>
              <w:ind w:left="122" w:right="72"/>
              <w:rPr>
                <w:rFonts w:ascii="Times New Roman" w:hAnsi="Times New Roman" w:cs="Times New Roman"/>
                <w:sz w:val="28"/>
                <w:szCs w:val="28"/>
              </w:rPr>
            </w:pPr>
            <w:r w:rsidRPr="00CB7FCC">
              <w:rPr>
                <w:rFonts w:ascii="Times New Roman" w:hAnsi="Times New Roman" w:cs="Times New Roman"/>
                <w:sz w:val="28"/>
                <w:szCs w:val="28"/>
              </w:rPr>
              <w:t xml:space="preserve">Взаимный контроль. Игра «Не собьюсь». Задания по теме «Табличное умножение и деление чисел» из электронного учебного пособия «Математика и конструирование». </w:t>
            </w:r>
          </w:p>
          <w:p w14:paraId="282B079F"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5D0316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25-26 </w:t>
            </w:r>
            <w:proofErr w:type="spellStart"/>
            <w:r w:rsidR="002531AD" w:rsidRPr="00CB7FCC">
              <w:rPr>
                <w:rFonts w:ascii="Times New Roman" w:hAnsi="Times New Roman" w:cs="Times New Roman"/>
                <w:sz w:val="28"/>
                <w:szCs w:val="28"/>
              </w:rPr>
              <w:t>нед</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6F044A08"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2C49663A" w14:textId="77777777" w:rsidTr="00F85BF2">
        <w:trPr>
          <w:trHeight w:val="974"/>
        </w:trPr>
        <w:tc>
          <w:tcPr>
            <w:tcW w:w="819" w:type="dxa"/>
            <w:tcBorders>
              <w:top w:val="single" w:sz="4" w:space="0" w:color="000000"/>
              <w:left w:val="single" w:sz="4" w:space="0" w:color="000000"/>
              <w:bottom w:val="single" w:sz="4" w:space="0" w:color="000000"/>
              <w:right w:val="single" w:sz="4" w:space="0" w:color="000000"/>
            </w:tcBorders>
          </w:tcPr>
          <w:p w14:paraId="11C69338"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28. </w:t>
            </w:r>
          </w:p>
        </w:tc>
        <w:tc>
          <w:tcPr>
            <w:tcW w:w="3010" w:type="dxa"/>
            <w:tcBorders>
              <w:top w:val="single" w:sz="4" w:space="0" w:color="000000"/>
              <w:left w:val="single" w:sz="4" w:space="0" w:color="000000"/>
              <w:bottom w:val="single" w:sz="4" w:space="0" w:color="000000"/>
              <w:right w:val="single" w:sz="4" w:space="0" w:color="000000"/>
            </w:tcBorders>
          </w:tcPr>
          <w:p w14:paraId="0A0A96E0"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В царстве смекалки</w:t>
            </w:r>
            <w:r w:rsidRPr="00CB7FCC">
              <w:rPr>
                <w:rFonts w:ascii="Times New Roman" w:hAnsi="Times New Roman" w:cs="Times New Roman"/>
                <w:sz w:val="28"/>
                <w:szCs w:val="28"/>
              </w:rPr>
              <w:t xml:space="preserve"> </w:t>
            </w:r>
          </w:p>
          <w:p w14:paraId="534AC672"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76ABF0A8" w14:textId="77777777" w:rsidR="008F3579" w:rsidRPr="00CB7FCC" w:rsidRDefault="002531AD" w:rsidP="002119A8">
            <w:pPr>
              <w:spacing w:after="0" w:line="259" w:lineRule="auto"/>
              <w:ind w:right="50"/>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3D3C56C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Сбор информации и выпуск математической газеты (работа в группах). </w:t>
            </w:r>
          </w:p>
        </w:tc>
        <w:tc>
          <w:tcPr>
            <w:tcW w:w="1169" w:type="dxa"/>
            <w:tcBorders>
              <w:top w:val="single" w:sz="4" w:space="0" w:color="000000"/>
              <w:left w:val="single" w:sz="4" w:space="0" w:color="000000"/>
              <w:bottom w:val="single" w:sz="4" w:space="0" w:color="000000"/>
              <w:right w:val="single" w:sz="4" w:space="0" w:color="000000"/>
            </w:tcBorders>
          </w:tcPr>
          <w:p w14:paraId="4EDA63AA"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27 </w:t>
            </w:r>
            <w:proofErr w:type="spellStart"/>
            <w:r w:rsidR="002531AD" w:rsidRPr="00CB7FCC">
              <w:rPr>
                <w:rFonts w:ascii="Times New Roman" w:hAnsi="Times New Roman" w:cs="Times New Roman"/>
                <w:sz w:val="28"/>
                <w:szCs w:val="28"/>
              </w:rPr>
              <w:t>нед</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2B2E5A42"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7A959861" w14:textId="77777777" w:rsidTr="00F85BF2">
        <w:trPr>
          <w:trHeight w:val="1944"/>
        </w:trPr>
        <w:tc>
          <w:tcPr>
            <w:tcW w:w="819" w:type="dxa"/>
            <w:tcBorders>
              <w:top w:val="single" w:sz="4" w:space="0" w:color="000000"/>
              <w:left w:val="single" w:sz="4" w:space="0" w:color="000000"/>
              <w:bottom w:val="single" w:sz="4" w:space="0" w:color="000000"/>
              <w:right w:val="single" w:sz="4" w:space="0" w:color="000000"/>
            </w:tcBorders>
          </w:tcPr>
          <w:p w14:paraId="16E3872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29. </w:t>
            </w:r>
          </w:p>
        </w:tc>
        <w:tc>
          <w:tcPr>
            <w:tcW w:w="3010" w:type="dxa"/>
            <w:tcBorders>
              <w:top w:val="single" w:sz="4" w:space="0" w:color="000000"/>
              <w:left w:val="single" w:sz="4" w:space="0" w:color="000000"/>
              <w:bottom w:val="single" w:sz="4" w:space="0" w:color="000000"/>
              <w:right w:val="single" w:sz="4" w:space="0" w:color="000000"/>
            </w:tcBorders>
          </w:tcPr>
          <w:p w14:paraId="31C4B2F8" w14:textId="77777777" w:rsidR="008F3579" w:rsidRPr="00CB7FCC" w:rsidRDefault="008F3579" w:rsidP="002119A8">
            <w:pPr>
              <w:spacing w:after="0" w:line="27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Интеллектуальная разминка</w:t>
            </w:r>
            <w:r w:rsidRPr="00CB7FCC">
              <w:rPr>
                <w:rFonts w:ascii="Times New Roman" w:hAnsi="Times New Roman" w:cs="Times New Roman"/>
                <w:sz w:val="28"/>
                <w:szCs w:val="28"/>
              </w:rPr>
              <w:t xml:space="preserve"> </w:t>
            </w:r>
          </w:p>
          <w:p w14:paraId="621298BA" w14:textId="77777777" w:rsidR="008F3579" w:rsidRPr="00CB7FCC" w:rsidRDefault="008F3579" w:rsidP="002119A8">
            <w:pPr>
              <w:spacing w:after="0" w:line="259" w:lineRule="auto"/>
              <w:ind w:left="463"/>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7E7A0017" w14:textId="77777777" w:rsidR="008F3579" w:rsidRPr="00CB7FCC" w:rsidRDefault="002531AD" w:rsidP="002119A8">
            <w:pPr>
              <w:spacing w:after="0" w:line="259" w:lineRule="auto"/>
              <w:ind w:right="50"/>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29628178" w14:textId="77777777" w:rsidR="008F3579" w:rsidRPr="00CB7FCC" w:rsidRDefault="008F3579" w:rsidP="002119A8">
            <w:pPr>
              <w:spacing w:after="49" w:line="240" w:lineRule="auto"/>
              <w:ind w:left="122"/>
              <w:rPr>
                <w:rFonts w:ascii="Times New Roman" w:hAnsi="Times New Roman" w:cs="Times New Roman"/>
                <w:sz w:val="28"/>
                <w:szCs w:val="28"/>
              </w:rPr>
            </w:pPr>
            <w:r w:rsidRPr="00CB7FCC">
              <w:rPr>
                <w:rFonts w:ascii="Times New Roman" w:hAnsi="Times New Roman" w:cs="Times New Roman"/>
                <w:sz w:val="28"/>
                <w:szCs w:val="28"/>
              </w:rPr>
              <w:t xml:space="preserve">Работав </w:t>
            </w:r>
            <w:r w:rsidRPr="00CB7FCC">
              <w:rPr>
                <w:rFonts w:ascii="Times New Roman" w:hAnsi="Times New Roman" w:cs="Times New Roman"/>
                <w:sz w:val="28"/>
                <w:szCs w:val="28"/>
              </w:rPr>
              <w:tab/>
              <w:t>«центрах» деятельности</w:t>
            </w:r>
            <w:proofErr w:type="gramStart"/>
            <w:r w:rsidRPr="00CB7FCC">
              <w:rPr>
                <w:rFonts w:ascii="Times New Roman" w:hAnsi="Times New Roman" w:cs="Times New Roman"/>
                <w:sz w:val="28"/>
                <w:szCs w:val="28"/>
              </w:rPr>
              <w:t>:</w:t>
            </w:r>
            <w:proofErr w:type="gramEnd"/>
            <w:r w:rsidRPr="00CB7FCC">
              <w:rPr>
                <w:rFonts w:ascii="Times New Roman" w:hAnsi="Times New Roman" w:cs="Times New Roman"/>
                <w:sz w:val="28"/>
                <w:szCs w:val="28"/>
              </w:rPr>
              <w:t xml:space="preserve"> конструкторы, </w:t>
            </w:r>
          </w:p>
          <w:p w14:paraId="430DB009" w14:textId="77777777" w:rsidR="008F3579" w:rsidRPr="00CB7FCC" w:rsidRDefault="008F3579" w:rsidP="002119A8">
            <w:pPr>
              <w:tabs>
                <w:tab w:val="center" w:pos="890"/>
                <w:tab w:val="center" w:pos="3129"/>
              </w:tabs>
              <w:spacing w:after="0" w:line="259" w:lineRule="auto"/>
              <w:rPr>
                <w:rFonts w:ascii="Times New Roman" w:hAnsi="Times New Roman" w:cs="Times New Roman"/>
                <w:sz w:val="28"/>
                <w:szCs w:val="28"/>
              </w:rPr>
            </w:pPr>
            <w:r w:rsidRPr="00CB7FCC">
              <w:rPr>
                <w:rFonts w:ascii="Times New Roman" w:eastAsia="Calibri" w:hAnsi="Times New Roman" w:cs="Times New Roman"/>
                <w:sz w:val="28"/>
                <w:szCs w:val="28"/>
              </w:rPr>
              <w:tab/>
            </w:r>
            <w:r w:rsidRPr="00CB7FCC">
              <w:rPr>
                <w:rFonts w:ascii="Times New Roman" w:hAnsi="Times New Roman" w:cs="Times New Roman"/>
                <w:sz w:val="28"/>
                <w:szCs w:val="28"/>
              </w:rPr>
              <w:t xml:space="preserve">электронные </w:t>
            </w:r>
            <w:r w:rsidRPr="00CB7FCC">
              <w:rPr>
                <w:rFonts w:ascii="Times New Roman" w:hAnsi="Times New Roman" w:cs="Times New Roman"/>
                <w:sz w:val="28"/>
                <w:szCs w:val="28"/>
              </w:rPr>
              <w:tab/>
              <w:t>мате-</w:t>
            </w:r>
          </w:p>
          <w:p w14:paraId="7F272222" w14:textId="77777777" w:rsidR="008F3579" w:rsidRPr="00CB7FCC" w:rsidRDefault="008F3579" w:rsidP="002119A8">
            <w:pPr>
              <w:spacing w:after="0" w:line="259" w:lineRule="auto"/>
              <w:ind w:left="122"/>
              <w:rPr>
                <w:rFonts w:ascii="Times New Roman" w:hAnsi="Times New Roman" w:cs="Times New Roman"/>
                <w:sz w:val="28"/>
                <w:szCs w:val="28"/>
              </w:rPr>
            </w:pPr>
            <w:proofErr w:type="spellStart"/>
            <w:r w:rsidRPr="00CB7FCC">
              <w:rPr>
                <w:rFonts w:ascii="Times New Roman" w:hAnsi="Times New Roman" w:cs="Times New Roman"/>
                <w:sz w:val="28"/>
                <w:szCs w:val="28"/>
              </w:rPr>
              <w:t>матические</w:t>
            </w:r>
            <w:proofErr w:type="spellEnd"/>
            <w:r w:rsidRPr="00CB7FCC">
              <w:rPr>
                <w:rFonts w:ascii="Times New Roman" w:hAnsi="Times New Roman" w:cs="Times New Roman"/>
                <w:sz w:val="28"/>
                <w:szCs w:val="28"/>
              </w:rPr>
              <w:t xml:space="preserve"> игры (работа на компьютере), </w:t>
            </w:r>
          </w:p>
        </w:tc>
        <w:tc>
          <w:tcPr>
            <w:tcW w:w="1169" w:type="dxa"/>
            <w:tcBorders>
              <w:top w:val="single" w:sz="4" w:space="0" w:color="000000"/>
              <w:left w:val="single" w:sz="4" w:space="0" w:color="000000"/>
              <w:bottom w:val="single" w:sz="4" w:space="0" w:color="000000"/>
              <w:right w:val="single" w:sz="4" w:space="0" w:color="000000"/>
            </w:tcBorders>
          </w:tcPr>
          <w:p w14:paraId="1B555C8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28 </w:t>
            </w:r>
            <w:proofErr w:type="spellStart"/>
            <w:r w:rsidR="002531AD" w:rsidRPr="00CB7FCC">
              <w:rPr>
                <w:rFonts w:ascii="Times New Roman" w:hAnsi="Times New Roman" w:cs="Times New Roman"/>
                <w:sz w:val="28"/>
                <w:szCs w:val="28"/>
              </w:rPr>
              <w:t>нед</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34CB695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4EB465E7" w14:textId="77777777" w:rsidTr="00F85BF2">
        <w:trPr>
          <w:trHeight w:val="1299"/>
        </w:trPr>
        <w:tc>
          <w:tcPr>
            <w:tcW w:w="819" w:type="dxa"/>
            <w:tcBorders>
              <w:top w:val="single" w:sz="4" w:space="0" w:color="000000"/>
              <w:left w:val="single" w:sz="4" w:space="0" w:color="000000"/>
              <w:bottom w:val="single" w:sz="4" w:space="0" w:color="000000"/>
              <w:right w:val="single" w:sz="4" w:space="0" w:color="000000"/>
            </w:tcBorders>
          </w:tcPr>
          <w:p w14:paraId="5803B6A6" w14:textId="77777777" w:rsidR="008F3579" w:rsidRPr="00CB7FCC" w:rsidRDefault="008F3579" w:rsidP="002119A8">
            <w:pPr>
              <w:spacing w:after="160" w:line="259" w:lineRule="auto"/>
              <w:rPr>
                <w:rFonts w:ascii="Times New Roman" w:hAnsi="Times New Roman" w:cs="Times New Roman"/>
                <w:sz w:val="28"/>
                <w:szCs w:val="28"/>
              </w:rPr>
            </w:pPr>
          </w:p>
        </w:tc>
        <w:tc>
          <w:tcPr>
            <w:tcW w:w="3010" w:type="dxa"/>
            <w:tcBorders>
              <w:top w:val="single" w:sz="4" w:space="0" w:color="000000"/>
              <w:left w:val="single" w:sz="4" w:space="0" w:color="000000"/>
              <w:bottom w:val="single" w:sz="4" w:space="0" w:color="000000"/>
              <w:right w:val="single" w:sz="4" w:space="0" w:color="000000"/>
            </w:tcBorders>
          </w:tcPr>
          <w:p w14:paraId="2182F06C" w14:textId="77777777" w:rsidR="008F3579" w:rsidRPr="00CB7FCC" w:rsidRDefault="008F3579" w:rsidP="002119A8">
            <w:pPr>
              <w:spacing w:after="160" w:line="259" w:lineRule="auto"/>
              <w:rPr>
                <w:rFonts w:ascii="Times New Roman" w:hAnsi="Times New Roman" w:cs="Times New Roman"/>
                <w:sz w:val="28"/>
                <w:szCs w:val="28"/>
              </w:rPr>
            </w:pPr>
          </w:p>
        </w:tc>
        <w:tc>
          <w:tcPr>
            <w:tcW w:w="958" w:type="dxa"/>
            <w:tcBorders>
              <w:top w:val="single" w:sz="4" w:space="0" w:color="000000"/>
              <w:left w:val="single" w:sz="4" w:space="0" w:color="000000"/>
              <w:bottom w:val="single" w:sz="4" w:space="0" w:color="000000"/>
              <w:right w:val="single" w:sz="4" w:space="0" w:color="000000"/>
            </w:tcBorders>
          </w:tcPr>
          <w:p w14:paraId="374E2B36" w14:textId="77777777" w:rsidR="008F3579" w:rsidRPr="00CB7FCC" w:rsidRDefault="008F3579" w:rsidP="002119A8">
            <w:pPr>
              <w:spacing w:after="160" w:line="259" w:lineRule="auto"/>
              <w:rPr>
                <w:rFonts w:ascii="Times New Roman" w:hAnsi="Times New Roman" w:cs="Times New Roman"/>
                <w:sz w:val="28"/>
                <w:szCs w:val="28"/>
              </w:rPr>
            </w:pPr>
          </w:p>
        </w:tc>
        <w:tc>
          <w:tcPr>
            <w:tcW w:w="3687" w:type="dxa"/>
            <w:tcBorders>
              <w:top w:val="single" w:sz="4" w:space="0" w:color="000000"/>
              <w:left w:val="single" w:sz="4" w:space="0" w:color="000000"/>
              <w:bottom w:val="single" w:sz="4" w:space="0" w:color="000000"/>
              <w:right w:val="single" w:sz="4" w:space="0" w:color="000000"/>
            </w:tcBorders>
          </w:tcPr>
          <w:p w14:paraId="4CDC9780" w14:textId="77777777" w:rsidR="008F3579" w:rsidRPr="00CB7FCC" w:rsidRDefault="008F3579" w:rsidP="002119A8">
            <w:pPr>
              <w:spacing w:after="0" w:line="257" w:lineRule="auto"/>
              <w:ind w:left="122"/>
              <w:rPr>
                <w:rFonts w:ascii="Times New Roman" w:hAnsi="Times New Roman" w:cs="Times New Roman"/>
                <w:sz w:val="28"/>
                <w:szCs w:val="28"/>
              </w:rPr>
            </w:pPr>
            <w:r w:rsidRPr="00CB7FCC">
              <w:rPr>
                <w:rFonts w:ascii="Times New Roman" w:hAnsi="Times New Roman" w:cs="Times New Roman"/>
                <w:sz w:val="28"/>
                <w:szCs w:val="28"/>
              </w:rPr>
              <w:t xml:space="preserve">математические головоломки, занимательные задачи. </w:t>
            </w:r>
          </w:p>
          <w:p w14:paraId="45ACDE05"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3CE3B76" w14:textId="77777777" w:rsidR="008F3579" w:rsidRPr="00CB7FCC" w:rsidRDefault="008F3579" w:rsidP="002119A8">
            <w:pPr>
              <w:spacing w:after="160" w:line="259" w:lineRule="auto"/>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14:paraId="69CBE8F1" w14:textId="77777777" w:rsidR="008F3579" w:rsidRPr="00CB7FCC" w:rsidRDefault="008F3579" w:rsidP="002119A8">
            <w:pPr>
              <w:spacing w:after="160" w:line="259" w:lineRule="auto"/>
              <w:rPr>
                <w:rFonts w:ascii="Times New Roman" w:hAnsi="Times New Roman" w:cs="Times New Roman"/>
                <w:sz w:val="28"/>
                <w:szCs w:val="28"/>
              </w:rPr>
            </w:pPr>
          </w:p>
        </w:tc>
      </w:tr>
      <w:tr w:rsidR="008F3579" w:rsidRPr="00CB7FCC" w14:paraId="5C4598EE" w14:textId="77777777" w:rsidTr="00F85BF2">
        <w:trPr>
          <w:trHeight w:val="1620"/>
        </w:trPr>
        <w:tc>
          <w:tcPr>
            <w:tcW w:w="819" w:type="dxa"/>
            <w:tcBorders>
              <w:top w:val="single" w:sz="4" w:space="0" w:color="000000"/>
              <w:left w:val="single" w:sz="4" w:space="0" w:color="000000"/>
              <w:bottom w:val="single" w:sz="4" w:space="0" w:color="000000"/>
              <w:right w:val="single" w:sz="4" w:space="0" w:color="000000"/>
            </w:tcBorders>
          </w:tcPr>
          <w:p w14:paraId="79B62E8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30. </w:t>
            </w:r>
          </w:p>
        </w:tc>
        <w:tc>
          <w:tcPr>
            <w:tcW w:w="3010" w:type="dxa"/>
            <w:tcBorders>
              <w:top w:val="single" w:sz="4" w:space="0" w:color="000000"/>
              <w:left w:val="single" w:sz="4" w:space="0" w:color="000000"/>
              <w:bottom w:val="single" w:sz="4" w:space="0" w:color="000000"/>
              <w:right w:val="single" w:sz="4" w:space="0" w:color="000000"/>
            </w:tcBorders>
          </w:tcPr>
          <w:p w14:paraId="5D23C230"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Составь квадрат</w:t>
            </w:r>
            <w:r w:rsidRPr="00CB7FCC">
              <w:rPr>
                <w:rFonts w:ascii="Times New Roman" w:hAnsi="Times New Roman" w:cs="Times New Roman"/>
                <w:sz w:val="28"/>
                <w:szCs w:val="28"/>
              </w:rPr>
              <w:t xml:space="preserve"> </w:t>
            </w:r>
          </w:p>
          <w:p w14:paraId="3FDDA0DA" w14:textId="77777777" w:rsidR="008F3579" w:rsidRPr="00CB7FCC" w:rsidRDefault="008F3579" w:rsidP="002119A8">
            <w:pPr>
              <w:spacing w:after="0" w:line="259" w:lineRule="auto"/>
              <w:ind w:right="108"/>
              <w:jc w:val="right"/>
              <w:rPr>
                <w:rFonts w:ascii="Times New Roman" w:hAnsi="Times New Roman" w:cs="Times New Roman"/>
                <w:sz w:val="28"/>
                <w:szCs w:val="28"/>
              </w:rPr>
            </w:pPr>
            <w:r w:rsidRPr="00CB7FCC">
              <w:rPr>
                <w:rFonts w:ascii="Times New Roman" w:hAnsi="Times New Roman" w:cs="Times New Roman"/>
                <w:sz w:val="28"/>
                <w:szCs w:val="28"/>
              </w:rPr>
              <w:t xml:space="preserve">. </w:t>
            </w:r>
          </w:p>
          <w:p w14:paraId="347096E0"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5E58D462" w14:textId="77777777" w:rsidR="008F3579" w:rsidRPr="00CB7FCC" w:rsidRDefault="002531AD" w:rsidP="002119A8">
            <w:pPr>
              <w:spacing w:after="0" w:line="259" w:lineRule="auto"/>
              <w:ind w:right="88"/>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10D8989C" w14:textId="77777777" w:rsidR="008F3579" w:rsidRPr="00CB7FCC" w:rsidRDefault="008F3579" w:rsidP="002119A8">
            <w:pPr>
              <w:spacing w:after="0" w:line="259" w:lineRule="auto"/>
              <w:ind w:left="2" w:right="2"/>
              <w:rPr>
                <w:rFonts w:ascii="Times New Roman" w:hAnsi="Times New Roman" w:cs="Times New Roman"/>
                <w:sz w:val="28"/>
                <w:szCs w:val="28"/>
              </w:rPr>
            </w:pPr>
            <w:r w:rsidRPr="00CB7FCC">
              <w:rPr>
                <w:rFonts w:ascii="Times New Roman" w:hAnsi="Times New Roman" w:cs="Times New Roman"/>
                <w:sz w:val="28"/>
                <w:szCs w:val="28"/>
              </w:rPr>
              <w:t xml:space="preserve">Прямоугольник. Квадрат. Задания на составление прямоугольников (квадратов) из заданных частей </w:t>
            </w:r>
          </w:p>
        </w:tc>
        <w:tc>
          <w:tcPr>
            <w:tcW w:w="1169" w:type="dxa"/>
            <w:tcBorders>
              <w:top w:val="single" w:sz="4" w:space="0" w:color="000000"/>
              <w:left w:val="single" w:sz="4" w:space="0" w:color="000000"/>
              <w:bottom w:val="single" w:sz="4" w:space="0" w:color="000000"/>
              <w:right w:val="single" w:sz="4" w:space="0" w:color="000000"/>
            </w:tcBorders>
          </w:tcPr>
          <w:p w14:paraId="60634674" w14:textId="77777777" w:rsidR="002531AD"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p w14:paraId="5B92A94E" w14:textId="77777777" w:rsidR="008F3579" w:rsidRPr="00CB7FCC" w:rsidRDefault="002531AD" w:rsidP="002531AD">
            <w:pPr>
              <w:rPr>
                <w:rFonts w:ascii="Times New Roman" w:hAnsi="Times New Roman" w:cs="Times New Roman"/>
                <w:sz w:val="28"/>
                <w:szCs w:val="28"/>
              </w:rPr>
            </w:pPr>
            <w:r w:rsidRPr="00CB7FCC">
              <w:rPr>
                <w:rFonts w:ascii="Times New Roman" w:hAnsi="Times New Roman" w:cs="Times New Roman"/>
                <w:sz w:val="28"/>
                <w:szCs w:val="28"/>
              </w:rPr>
              <w:t xml:space="preserve">29 </w:t>
            </w:r>
            <w:proofErr w:type="spellStart"/>
            <w:r w:rsidRPr="00CB7FCC">
              <w:rPr>
                <w:rFonts w:ascii="Times New Roman" w:hAnsi="Times New Roman" w:cs="Times New Roman"/>
                <w:sz w:val="28"/>
                <w:szCs w:val="28"/>
              </w:rPr>
              <w:t>нед</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2475F505"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30E6DB6C" w14:textId="77777777" w:rsidTr="00F85BF2">
        <w:trPr>
          <w:trHeight w:val="2909"/>
        </w:trPr>
        <w:tc>
          <w:tcPr>
            <w:tcW w:w="819" w:type="dxa"/>
            <w:tcBorders>
              <w:top w:val="single" w:sz="4" w:space="0" w:color="000000"/>
              <w:left w:val="single" w:sz="4" w:space="0" w:color="000000"/>
              <w:bottom w:val="single" w:sz="4" w:space="0" w:color="000000"/>
              <w:right w:val="single" w:sz="4" w:space="0" w:color="000000"/>
            </w:tcBorders>
          </w:tcPr>
          <w:p w14:paraId="7508D3A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31-</w:t>
            </w:r>
          </w:p>
          <w:p w14:paraId="6EAD7F4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32. </w:t>
            </w:r>
          </w:p>
        </w:tc>
        <w:tc>
          <w:tcPr>
            <w:tcW w:w="3010" w:type="dxa"/>
            <w:tcBorders>
              <w:top w:val="single" w:sz="4" w:space="0" w:color="000000"/>
              <w:left w:val="single" w:sz="4" w:space="0" w:color="000000"/>
              <w:bottom w:val="single" w:sz="4" w:space="0" w:color="000000"/>
              <w:right w:val="single" w:sz="4" w:space="0" w:color="000000"/>
            </w:tcBorders>
          </w:tcPr>
          <w:p w14:paraId="10F94C5F" w14:textId="77777777" w:rsidR="008F3579" w:rsidRPr="00CB7FCC" w:rsidRDefault="008F3579" w:rsidP="002119A8">
            <w:pPr>
              <w:spacing w:after="0" w:line="27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Мир занимательных задач</w:t>
            </w:r>
            <w:r w:rsidRPr="00CB7FCC">
              <w:rPr>
                <w:rFonts w:ascii="Times New Roman" w:hAnsi="Times New Roman" w:cs="Times New Roman"/>
                <w:sz w:val="28"/>
                <w:szCs w:val="28"/>
              </w:rPr>
              <w:t xml:space="preserve"> </w:t>
            </w:r>
          </w:p>
          <w:p w14:paraId="46F3902F" w14:textId="77777777" w:rsidR="008F3579" w:rsidRPr="00CB7FCC" w:rsidRDefault="008F3579" w:rsidP="002119A8">
            <w:pPr>
              <w:spacing w:after="0" w:line="259" w:lineRule="auto"/>
              <w:ind w:right="38"/>
              <w:jc w:val="right"/>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08EF3358" w14:textId="77777777" w:rsidR="008F3579" w:rsidRPr="00CB7FCC" w:rsidRDefault="00621F09" w:rsidP="002119A8">
            <w:pPr>
              <w:spacing w:after="0" w:line="259" w:lineRule="auto"/>
              <w:ind w:right="88"/>
              <w:jc w:val="center"/>
              <w:rPr>
                <w:rFonts w:ascii="Times New Roman" w:hAnsi="Times New Roman" w:cs="Times New Roman"/>
                <w:sz w:val="28"/>
                <w:szCs w:val="28"/>
              </w:rPr>
            </w:pPr>
            <w:r w:rsidRPr="00CB7FCC">
              <w:rPr>
                <w:rFonts w:ascii="Times New Roman" w:hAnsi="Times New Roman" w:cs="Times New Roman"/>
                <w:sz w:val="28"/>
                <w:szCs w:val="28"/>
              </w:rPr>
              <w:t>0,5</w:t>
            </w:r>
          </w:p>
        </w:tc>
        <w:tc>
          <w:tcPr>
            <w:tcW w:w="3687" w:type="dxa"/>
            <w:tcBorders>
              <w:top w:val="single" w:sz="4" w:space="0" w:color="000000"/>
              <w:left w:val="single" w:sz="4" w:space="0" w:color="000000"/>
              <w:bottom w:val="single" w:sz="4" w:space="0" w:color="000000"/>
              <w:right w:val="single" w:sz="4" w:space="0" w:color="000000"/>
            </w:tcBorders>
          </w:tcPr>
          <w:p w14:paraId="5B916965" w14:textId="77777777" w:rsidR="008F3579" w:rsidRPr="00CB7FCC" w:rsidRDefault="008F3579" w:rsidP="002119A8">
            <w:pPr>
              <w:spacing w:after="0" w:line="23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Задачи, имеющие несколько решений. Нестандартные </w:t>
            </w:r>
          </w:p>
          <w:p w14:paraId="74852AE5" w14:textId="77777777" w:rsidR="008F3579" w:rsidRPr="00CB7FCC" w:rsidRDefault="008F3579" w:rsidP="002119A8">
            <w:pPr>
              <w:spacing w:after="0" w:line="237" w:lineRule="auto"/>
              <w:ind w:left="2" w:right="47"/>
              <w:rPr>
                <w:rFonts w:ascii="Times New Roman" w:hAnsi="Times New Roman" w:cs="Times New Roman"/>
                <w:sz w:val="28"/>
                <w:szCs w:val="28"/>
              </w:rPr>
            </w:pPr>
            <w:r w:rsidRPr="00CB7FCC">
              <w:rPr>
                <w:rFonts w:ascii="Times New Roman" w:hAnsi="Times New Roman" w:cs="Times New Roman"/>
                <w:sz w:val="28"/>
                <w:szCs w:val="28"/>
              </w:rPr>
              <w:t xml:space="preserve">задачи. Задачи и задания, допускающие нестандартные решения. </w:t>
            </w:r>
          </w:p>
          <w:p w14:paraId="33CB7FEA" w14:textId="77777777" w:rsidR="008F3579" w:rsidRPr="00CB7FCC" w:rsidRDefault="008F3579" w:rsidP="002119A8">
            <w:pPr>
              <w:spacing w:after="0" w:line="277" w:lineRule="auto"/>
              <w:ind w:left="2"/>
              <w:rPr>
                <w:rFonts w:ascii="Times New Roman" w:hAnsi="Times New Roman" w:cs="Times New Roman"/>
                <w:sz w:val="28"/>
                <w:szCs w:val="28"/>
              </w:rPr>
            </w:pPr>
            <w:r w:rsidRPr="00CB7FCC">
              <w:rPr>
                <w:rFonts w:ascii="Times New Roman" w:hAnsi="Times New Roman" w:cs="Times New Roman"/>
                <w:sz w:val="28"/>
                <w:szCs w:val="28"/>
              </w:rPr>
              <w:t>Обратные задачи и задания. Задача «о волке, козе и капусте</w:t>
            </w:r>
            <w:proofErr w:type="gramStart"/>
            <w:r w:rsidRPr="00CB7FCC">
              <w:rPr>
                <w:rFonts w:ascii="Times New Roman" w:hAnsi="Times New Roman" w:cs="Times New Roman"/>
                <w:sz w:val="28"/>
                <w:szCs w:val="28"/>
              </w:rPr>
              <w:t>»..</w:t>
            </w:r>
            <w:proofErr w:type="gramEnd"/>
            <w:r w:rsidRPr="00CB7FCC">
              <w:rPr>
                <w:rFonts w:ascii="Times New Roman" w:hAnsi="Times New Roman" w:cs="Times New Roman"/>
                <w:sz w:val="28"/>
                <w:szCs w:val="28"/>
              </w:rPr>
              <w:t xml:space="preserve"> </w:t>
            </w:r>
          </w:p>
          <w:p w14:paraId="20F6FD1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E572C7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30-31 </w:t>
            </w:r>
            <w:proofErr w:type="spellStart"/>
            <w:r w:rsidR="002531AD" w:rsidRPr="00CB7FCC">
              <w:rPr>
                <w:rFonts w:ascii="Times New Roman" w:hAnsi="Times New Roman" w:cs="Times New Roman"/>
                <w:sz w:val="28"/>
                <w:szCs w:val="28"/>
              </w:rPr>
              <w:t>нед</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3151F9BF"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E35DEA7" w14:textId="77777777" w:rsidTr="00F85BF2">
        <w:trPr>
          <w:trHeight w:val="1942"/>
        </w:trPr>
        <w:tc>
          <w:tcPr>
            <w:tcW w:w="819" w:type="dxa"/>
            <w:tcBorders>
              <w:top w:val="single" w:sz="4" w:space="0" w:color="000000"/>
              <w:left w:val="single" w:sz="4" w:space="0" w:color="000000"/>
              <w:bottom w:val="single" w:sz="4" w:space="0" w:color="000000"/>
              <w:right w:val="single" w:sz="4" w:space="0" w:color="000000"/>
            </w:tcBorders>
          </w:tcPr>
          <w:p w14:paraId="237C7934"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33. </w:t>
            </w:r>
          </w:p>
        </w:tc>
        <w:tc>
          <w:tcPr>
            <w:tcW w:w="3010" w:type="dxa"/>
            <w:tcBorders>
              <w:top w:val="single" w:sz="4" w:space="0" w:color="000000"/>
              <w:left w:val="single" w:sz="4" w:space="0" w:color="000000"/>
              <w:bottom w:val="single" w:sz="4" w:space="0" w:color="000000"/>
              <w:right w:val="single" w:sz="4" w:space="0" w:color="000000"/>
            </w:tcBorders>
          </w:tcPr>
          <w:p w14:paraId="794297DA" w14:textId="77777777" w:rsidR="008F3579" w:rsidRPr="00CB7FCC" w:rsidRDefault="008F3579" w:rsidP="002119A8">
            <w:pPr>
              <w:spacing w:after="0" w:line="27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Математические фокусы</w:t>
            </w:r>
            <w:r w:rsidRPr="00CB7FCC">
              <w:rPr>
                <w:rFonts w:ascii="Times New Roman" w:hAnsi="Times New Roman" w:cs="Times New Roman"/>
                <w:sz w:val="28"/>
                <w:szCs w:val="28"/>
              </w:rPr>
              <w:t xml:space="preserve"> </w:t>
            </w:r>
          </w:p>
          <w:p w14:paraId="0AC88FD8" w14:textId="77777777" w:rsidR="008F3579" w:rsidRPr="00CB7FCC" w:rsidRDefault="008F3579" w:rsidP="002119A8">
            <w:pPr>
              <w:spacing w:after="0" w:line="259" w:lineRule="auto"/>
              <w:ind w:left="403"/>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4B42F882" w14:textId="77777777" w:rsidR="008F3579" w:rsidRPr="00CB7FCC" w:rsidRDefault="002531AD" w:rsidP="002119A8">
            <w:pPr>
              <w:spacing w:after="0" w:line="259" w:lineRule="auto"/>
              <w:ind w:right="88"/>
              <w:jc w:val="center"/>
              <w:rPr>
                <w:rFonts w:ascii="Times New Roman" w:hAnsi="Times New Roman" w:cs="Times New Roman"/>
                <w:sz w:val="28"/>
                <w:szCs w:val="28"/>
              </w:rPr>
            </w:pPr>
            <w:r w:rsidRPr="00CB7FCC">
              <w:rPr>
                <w:rFonts w:ascii="Times New Roman" w:hAnsi="Times New Roman" w:cs="Times New Roman"/>
                <w:sz w:val="28"/>
                <w:szCs w:val="28"/>
              </w:rPr>
              <w:t xml:space="preserve">0,5 </w:t>
            </w:r>
            <w:r w:rsidR="008F3579" w:rsidRPr="00CB7FCC">
              <w:rPr>
                <w:rFonts w:ascii="Times New Roman" w:hAnsi="Times New Roman" w:cs="Times New Roman"/>
                <w:sz w:val="28"/>
                <w:szCs w:val="28"/>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63445F0D" w14:textId="77777777" w:rsidR="008F3579" w:rsidRPr="00CB7FCC" w:rsidRDefault="008F3579" w:rsidP="002119A8">
            <w:pPr>
              <w:spacing w:after="0" w:line="248" w:lineRule="auto"/>
              <w:ind w:left="2" w:right="70" w:firstLine="401"/>
              <w:rPr>
                <w:rFonts w:ascii="Times New Roman" w:hAnsi="Times New Roman" w:cs="Times New Roman"/>
                <w:sz w:val="28"/>
                <w:szCs w:val="28"/>
              </w:rPr>
            </w:pPr>
            <w:r w:rsidRPr="00CB7FCC">
              <w:rPr>
                <w:rFonts w:ascii="Times New Roman" w:hAnsi="Times New Roman" w:cs="Times New Roman"/>
                <w:sz w:val="28"/>
                <w:szCs w:val="28"/>
              </w:rPr>
              <w:t xml:space="preserve">Отгадывание задуманных чисел. Чтение слов: слагаемое, уменьшаемое и др. (ходом шахматного коня). </w:t>
            </w:r>
          </w:p>
          <w:p w14:paraId="50FF6F08"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25362AA"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32 </w:t>
            </w:r>
            <w:proofErr w:type="spellStart"/>
            <w:r w:rsidR="002531AD" w:rsidRPr="00CB7FCC">
              <w:rPr>
                <w:rFonts w:ascii="Times New Roman" w:hAnsi="Times New Roman" w:cs="Times New Roman"/>
                <w:sz w:val="28"/>
                <w:szCs w:val="28"/>
              </w:rPr>
              <w:t>нед</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03FD0F05"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7611D6CD" w14:textId="77777777" w:rsidTr="00F85BF2">
        <w:trPr>
          <w:trHeight w:val="1418"/>
        </w:trPr>
        <w:tc>
          <w:tcPr>
            <w:tcW w:w="819" w:type="dxa"/>
            <w:tcBorders>
              <w:top w:val="single" w:sz="4" w:space="0" w:color="000000"/>
              <w:left w:val="single" w:sz="4" w:space="0" w:color="000000"/>
              <w:bottom w:val="single" w:sz="4" w:space="0" w:color="000000"/>
              <w:right w:val="single" w:sz="4" w:space="0" w:color="000000"/>
            </w:tcBorders>
          </w:tcPr>
          <w:p w14:paraId="13AB6A1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34. </w:t>
            </w:r>
          </w:p>
        </w:tc>
        <w:tc>
          <w:tcPr>
            <w:tcW w:w="3010" w:type="dxa"/>
            <w:tcBorders>
              <w:top w:val="single" w:sz="4" w:space="0" w:color="000000"/>
              <w:left w:val="single" w:sz="4" w:space="0" w:color="000000"/>
              <w:bottom w:val="single" w:sz="4" w:space="0" w:color="000000"/>
              <w:right w:val="single" w:sz="4" w:space="0" w:color="000000"/>
            </w:tcBorders>
          </w:tcPr>
          <w:p w14:paraId="32128BEA" w14:textId="77777777" w:rsidR="008F3579" w:rsidRPr="00CB7FCC" w:rsidRDefault="008F3579" w:rsidP="002119A8">
            <w:pPr>
              <w:spacing w:after="0" w:line="27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Математическая эстафета</w:t>
            </w:r>
            <w:r w:rsidRPr="00CB7FCC">
              <w:rPr>
                <w:rFonts w:ascii="Times New Roman" w:hAnsi="Times New Roman" w:cs="Times New Roman"/>
                <w:sz w:val="28"/>
                <w:szCs w:val="28"/>
              </w:rPr>
              <w:t xml:space="preserve"> </w:t>
            </w:r>
          </w:p>
          <w:p w14:paraId="0C8E5E63" w14:textId="77777777" w:rsidR="008F3579" w:rsidRPr="00CB7FCC" w:rsidRDefault="008F3579" w:rsidP="002119A8">
            <w:pPr>
              <w:spacing w:after="93" w:line="259" w:lineRule="auto"/>
              <w:ind w:left="403"/>
              <w:rPr>
                <w:rFonts w:ascii="Times New Roman" w:hAnsi="Times New Roman" w:cs="Times New Roman"/>
                <w:sz w:val="28"/>
                <w:szCs w:val="28"/>
              </w:rPr>
            </w:pPr>
            <w:r w:rsidRPr="00CB7FCC">
              <w:rPr>
                <w:rFonts w:ascii="Times New Roman" w:hAnsi="Times New Roman" w:cs="Times New Roman"/>
                <w:sz w:val="28"/>
                <w:szCs w:val="28"/>
              </w:rPr>
              <w:t xml:space="preserve"> </w:t>
            </w:r>
          </w:p>
          <w:p w14:paraId="4CC7AF4A" w14:textId="77777777" w:rsidR="008F3579" w:rsidRPr="00CB7FCC" w:rsidRDefault="008F3579" w:rsidP="002119A8">
            <w:pPr>
              <w:spacing w:after="0" w:line="259" w:lineRule="auto"/>
              <w:ind w:left="403"/>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239C93FC" w14:textId="77777777" w:rsidR="008F3579" w:rsidRPr="00CB7FCC" w:rsidRDefault="008F3579" w:rsidP="002119A8">
            <w:pPr>
              <w:spacing w:after="0" w:line="259" w:lineRule="auto"/>
              <w:ind w:right="88"/>
              <w:jc w:val="center"/>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1</w:t>
            </w:r>
          </w:p>
        </w:tc>
        <w:tc>
          <w:tcPr>
            <w:tcW w:w="3687" w:type="dxa"/>
            <w:tcBorders>
              <w:top w:val="single" w:sz="4" w:space="0" w:color="000000"/>
              <w:left w:val="single" w:sz="4" w:space="0" w:color="000000"/>
              <w:bottom w:val="single" w:sz="4" w:space="0" w:color="000000"/>
              <w:right w:val="single" w:sz="4" w:space="0" w:color="000000"/>
            </w:tcBorders>
          </w:tcPr>
          <w:p w14:paraId="48E5E5D1" w14:textId="77777777" w:rsidR="008F3579" w:rsidRPr="00CB7FCC" w:rsidRDefault="008F3579" w:rsidP="002119A8">
            <w:pPr>
              <w:spacing w:after="0" w:line="259" w:lineRule="auto"/>
              <w:ind w:left="2" w:right="81"/>
              <w:rPr>
                <w:rFonts w:ascii="Times New Roman" w:hAnsi="Times New Roman" w:cs="Times New Roman"/>
                <w:sz w:val="28"/>
                <w:szCs w:val="28"/>
              </w:rPr>
            </w:pPr>
            <w:r w:rsidRPr="00CB7FCC">
              <w:rPr>
                <w:rFonts w:ascii="Times New Roman" w:hAnsi="Times New Roman" w:cs="Times New Roman"/>
                <w:sz w:val="28"/>
                <w:szCs w:val="28"/>
              </w:rPr>
              <w:t xml:space="preserve">Решение олимпиадных задач </w:t>
            </w:r>
          </w:p>
        </w:tc>
        <w:tc>
          <w:tcPr>
            <w:tcW w:w="1169" w:type="dxa"/>
            <w:tcBorders>
              <w:top w:val="single" w:sz="4" w:space="0" w:color="000000"/>
              <w:left w:val="single" w:sz="4" w:space="0" w:color="000000"/>
              <w:bottom w:val="single" w:sz="4" w:space="0" w:color="000000"/>
              <w:right w:val="single" w:sz="4" w:space="0" w:color="000000"/>
            </w:tcBorders>
          </w:tcPr>
          <w:p w14:paraId="36AE506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2531AD" w:rsidRPr="00CB7FCC">
              <w:rPr>
                <w:rFonts w:ascii="Times New Roman" w:hAnsi="Times New Roman" w:cs="Times New Roman"/>
                <w:sz w:val="28"/>
                <w:szCs w:val="28"/>
              </w:rPr>
              <w:t xml:space="preserve">33-34 </w:t>
            </w:r>
            <w:proofErr w:type="spellStart"/>
            <w:r w:rsidR="002531AD" w:rsidRPr="00CB7FCC">
              <w:rPr>
                <w:rFonts w:ascii="Times New Roman" w:hAnsi="Times New Roman" w:cs="Times New Roman"/>
                <w:sz w:val="28"/>
                <w:szCs w:val="28"/>
              </w:rPr>
              <w:t>нед</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584F523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w:t>
            </w:r>
          </w:p>
        </w:tc>
      </w:tr>
    </w:tbl>
    <w:p w14:paraId="3E11F322" w14:textId="3C4E280D" w:rsidR="008F3579" w:rsidRPr="00F85BF2" w:rsidRDefault="008F3579" w:rsidP="00F85BF2">
      <w:pPr>
        <w:spacing w:after="65" w:line="363" w:lineRule="auto"/>
        <w:ind w:right="4602"/>
        <w:jc w:val="center"/>
        <w:rPr>
          <w:rFonts w:ascii="Times New Roman" w:hAnsi="Times New Roman" w:cs="Times New Roman"/>
          <w:sz w:val="28"/>
          <w:szCs w:val="28"/>
        </w:rPr>
      </w:pPr>
      <w:proofErr w:type="gramStart"/>
      <w:r w:rsidRPr="00CB7FCC">
        <w:rPr>
          <w:rFonts w:ascii="Times New Roman" w:hAnsi="Times New Roman"/>
          <w:sz w:val="28"/>
          <w:szCs w:val="28"/>
        </w:rPr>
        <w:t>3  класс</w:t>
      </w:r>
      <w:proofErr w:type="gramEnd"/>
    </w:p>
    <w:tbl>
      <w:tblPr>
        <w:tblStyle w:val="TableGrid"/>
        <w:tblW w:w="10912" w:type="dxa"/>
        <w:tblInd w:w="-714" w:type="dxa"/>
        <w:tblCellMar>
          <w:top w:w="16" w:type="dxa"/>
          <w:left w:w="106" w:type="dxa"/>
          <w:right w:w="40" w:type="dxa"/>
        </w:tblCellMar>
        <w:tblLook w:val="04A0" w:firstRow="1" w:lastRow="0" w:firstColumn="1" w:lastColumn="0" w:noHBand="0" w:noVBand="1"/>
      </w:tblPr>
      <w:tblGrid>
        <w:gridCol w:w="819"/>
        <w:gridCol w:w="3010"/>
        <w:gridCol w:w="960"/>
        <w:gridCol w:w="3863"/>
        <w:gridCol w:w="1133"/>
        <w:gridCol w:w="1121"/>
        <w:gridCol w:w="6"/>
      </w:tblGrid>
      <w:tr w:rsidR="008F3579" w:rsidRPr="00CB7FCC" w14:paraId="1525C5D6" w14:textId="77777777" w:rsidTr="00F85BF2">
        <w:trPr>
          <w:gridAfter w:val="1"/>
          <w:wAfter w:w="6" w:type="dxa"/>
          <w:trHeight w:val="790"/>
        </w:trPr>
        <w:tc>
          <w:tcPr>
            <w:tcW w:w="819" w:type="dxa"/>
            <w:vMerge w:val="restart"/>
            <w:tcBorders>
              <w:top w:val="single" w:sz="4" w:space="0" w:color="000000"/>
              <w:left w:val="single" w:sz="4" w:space="0" w:color="000000"/>
              <w:bottom w:val="single" w:sz="4" w:space="0" w:color="000000"/>
              <w:right w:val="single" w:sz="4" w:space="0" w:color="000000"/>
            </w:tcBorders>
          </w:tcPr>
          <w:p w14:paraId="51A93718" w14:textId="77777777" w:rsidR="008F3579" w:rsidRPr="00CB7FCC" w:rsidRDefault="008F3579" w:rsidP="002119A8">
            <w:pPr>
              <w:spacing w:after="21"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63B36218"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п/п </w:t>
            </w:r>
          </w:p>
        </w:tc>
        <w:tc>
          <w:tcPr>
            <w:tcW w:w="3010" w:type="dxa"/>
            <w:vMerge w:val="restart"/>
            <w:tcBorders>
              <w:top w:val="single" w:sz="4" w:space="0" w:color="000000"/>
              <w:left w:val="single" w:sz="4" w:space="0" w:color="000000"/>
              <w:bottom w:val="single" w:sz="4" w:space="0" w:color="000000"/>
              <w:right w:val="single" w:sz="4" w:space="0" w:color="000000"/>
            </w:tcBorders>
          </w:tcPr>
          <w:p w14:paraId="73C70C68" w14:textId="77777777" w:rsidR="008F3579" w:rsidRPr="00CB7FCC" w:rsidRDefault="008F3579" w:rsidP="002119A8">
            <w:pPr>
              <w:spacing w:after="0" w:line="258" w:lineRule="auto"/>
              <w:ind w:left="2" w:right="15"/>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Разделы программы и темы учебных занятий  </w:t>
            </w:r>
          </w:p>
          <w:p w14:paraId="3633DBE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tc>
        <w:tc>
          <w:tcPr>
            <w:tcW w:w="960" w:type="dxa"/>
            <w:vMerge w:val="restart"/>
            <w:tcBorders>
              <w:top w:val="single" w:sz="4" w:space="0" w:color="000000"/>
              <w:left w:val="single" w:sz="4" w:space="0" w:color="000000"/>
              <w:bottom w:val="single" w:sz="4" w:space="0" w:color="000000"/>
              <w:right w:val="single" w:sz="4" w:space="0" w:color="000000"/>
            </w:tcBorders>
          </w:tcPr>
          <w:p w14:paraId="7E87285E" w14:textId="77777777" w:rsidR="008F3579" w:rsidRPr="00CB7FCC" w:rsidRDefault="008F3579" w:rsidP="002119A8">
            <w:pPr>
              <w:spacing w:after="21"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Кол-</w:t>
            </w:r>
          </w:p>
          <w:p w14:paraId="222491FD" w14:textId="77777777" w:rsidR="008F3579" w:rsidRPr="00CB7FCC" w:rsidRDefault="008F3579" w:rsidP="002119A8">
            <w:pPr>
              <w:spacing w:after="0" w:line="259" w:lineRule="auto"/>
              <w:ind w:left="2"/>
              <w:rPr>
                <w:rFonts w:ascii="Times New Roman" w:hAnsi="Times New Roman" w:cs="Times New Roman"/>
                <w:sz w:val="28"/>
                <w:szCs w:val="28"/>
              </w:rPr>
            </w:pPr>
            <w:proofErr w:type="gramStart"/>
            <w:r w:rsidRPr="00CB7FCC">
              <w:rPr>
                <w:rFonts w:ascii="Times New Roman" w:eastAsia="Times New Roman" w:hAnsi="Times New Roman" w:cs="Times New Roman"/>
                <w:b/>
                <w:sz w:val="28"/>
                <w:szCs w:val="28"/>
              </w:rPr>
              <w:t>во  часов</w:t>
            </w:r>
            <w:proofErr w:type="gramEnd"/>
            <w:r w:rsidRPr="00CB7FCC">
              <w:rPr>
                <w:rFonts w:ascii="Times New Roman" w:eastAsia="Times New Roman" w:hAnsi="Times New Roman" w:cs="Times New Roman"/>
                <w:b/>
                <w:sz w:val="28"/>
                <w:szCs w:val="28"/>
              </w:rPr>
              <w:t xml:space="preserve"> </w:t>
            </w:r>
          </w:p>
        </w:tc>
        <w:tc>
          <w:tcPr>
            <w:tcW w:w="3863" w:type="dxa"/>
            <w:vMerge w:val="restart"/>
            <w:tcBorders>
              <w:top w:val="single" w:sz="4" w:space="0" w:color="000000"/>
              <w:left w:val="single" w:sz="4" w:space="0" w:color="000000"/>
              <w:bottom w:val="single" w:sz="4" w:space="0" w:color="000000"/>
              <w:right w:val="single" w:sz="4" w:space="0" w:color="000000"/>
            </w:tcBorders>
          </w:tcPr>
          <w:p w14:paraId="700169DA"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Характеристика деятельности  </w:t>
            </w:r>
          </w:p>
        </w:tc>
        <w:tc>
          <w:tcPr>
            <w:tcW w:w="2254" w:type="dxa"/>
            <w:gridSpan w:val="2"/>
            <w:tcBorders>
              <w:top w:val="single" w:sz="4" w:space="0" w:color="000000"/>
              <w:left w:val="single" w:sz="4" w:space="0" w:color="000000"/>
              <w:bottom w:val="single" w:sz="4" w:space="0" w:color="000000"/>
              <w:right w:val="single" w:sz="4" w:space="0" w:color="000000"/>
            </w:tcBorders>
          </w:tcPr>
          <w:p w14:paraId="0146D353"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Сроки проведения </w:t>
            </w:r>
          </w:p>
        </w:tc>
      </w:tr>
      <w:tr w:rsidR="008F3579" w:rsidRPr="00CB7FCC" w14:paraId="01C7CA5D" w14:textId="77777777" w:rsidTr="00F85BF2">
        <w:trPr>
          <w:gridAfter w:val="1"/>
          <w:wAfter w:w="6" w:type="dxa"/>
          <w:trHeight w:val="509"/>
        </w:trPr>
        <w:tc>
          <w:tcPr>
            <w:tcW w:w="0" w:type="auto"/>
            <w:vMerge/>
            <w:tcBorders>
              <w:top w:val="nil"/>
              <w:left w:val="single" w:sz="4" w:space="0" w:color="000000"/>
              <w:bottom w:val="single" w:sz="4" w:space="0" w:color="000000"/>
              <w:right w:val="single" w:sz="4" w:space="0" w:color="000000"/>
            </w:tcBorders>
          </w:tcPr>
          <w:p w14:paraId="65235C70" w14:textId="77777777" w:rsidR="008F3579" w:rsidRPr="00CB7FCC" w:rsidRDefault="008F3579" w:rsidP="002119A8">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14:paraId="189E14C9" w14:textId="77777777" w:rsidR="008F3579" w:rsidRPr="00CB7FCC" w:rsidRDefault="008F3579" w:rsidP="002119A8">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vAlign w:val="bottom"/>
          </w:tcPr>
          <w:p w14:paraId="039027F5" w14:textId="77777777" w:rsidR="008F3579" w:rsidRPr="00CB7FCC" w:rsidRDefault="008F3579" w:rsidP="002119A8">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14:paraId="4C5999AD" w14:textId="77777777" w:rsidR="008F3579" w:rsidRPr="00CB7FCC" w:rsidRDefault="008F3579" w:rsidP="002119A8">
            <w:pPr>
              <w:spacing w:after="160" w:line="259" w:lineRule="auto"/>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14:paraId="24695A1D"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план </w:t>
            </w:r>
          </w:p>
        </w:tc>
        <w:tc>
          <w:tcPr>
            <w:tcW w:w="1121" w:type="dxa"/>
            <w:tcBorders>
              <w:top w:val="single" w:sz="4" w:space="0" w:color="000000"/>
              <w:left w:val="single" w:sz="4" w:space="0" w:color="000000"/>
              <w:bottom w:val="single" w:sz="4" w:space="0" w:color="000000"/>
              <w:right w:val="single" w:sz="4" w:space="0" w:color="000000"/>
            </w:tcBorders>
          </w:tcPr>
          <w:p w14:paraId="78B2E35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факт </w:t>
            </w:r>
          </w:p>
        </w:tc>
      </w:tr>
      <w:tr w:rsidR="008F3579" w:rsidRPr="00CB7FCC" w14:paraId="02BEA7A7" w14:textId="77777777" w:rsidTr="00F85BF2">
        <w:trPr>
          <w:gridAfter w:val="1"/>
          <w:wAfter w:w="6" w:type="dxa"/>
          <w:trHeight w:val="974"/>
        </w:trPr>
        <w:tc>
          <w:tcPr>
            <w:tcW w:w="819" w:type="dxa"/>
            <w:tcBorders>
              <w:top w:val="single" w:sz="4" w:space="0" w:color="000000"/>
              <w:left w:val="single" w:sz="4" w:space="0" w:color="000000"/>
              <w:bottom w:val="single" w:sz="4" w:space="0" w:color="000000"/>
              <w:right w:val="single" w:sz="4" w:space="0" w:color="000000"/>
            </w:tcBorders>
          </w:tcPr>
          <w:p w14:paraId="68AAF1C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010" w:type="dxa"/>
            <w:tcBorders>
              <w:top w:val="single" w:sz="4" w:space="0" w:color="000000"/>
              <w:left w:val="single" w:sz="4" w:space="0" w:color="000000"/>
              <w:bottom w:val="single" w:sz="4" w:space="0" w:color="000000"/>
              <w:right w:val="single" w:sz="4" w:space="0" w:color="000000"/>
            </w:tcBorders>
          </w:tcPr>
          <w:p w14:paraId="010A4EA5"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Интеллектуальная разминка </w:t>
            </w:r>
          </w:p>
        </w:tc>
        <w:tc>
          <w:tcPr>
            <w:tcW w:w="960" w:type="dxa"/>
            <w:tcBorders>
              <w:top w:val="single" w:sz="4" w:space="0" w:color="000000"/>
              <w:left w:val="single" w:sz="4" w:space="0" w:color="000000"/>
              <w:bottom w:val="single" w:sz="4" w:space="0" w:color="000000"/>
              <w:right w:val="single" w:sz="4" w:space="0" w:color="000000"/>
            </w:tcBorders>
          </w:tcPr>
          <w:p w14:paraId="0377B0EA"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21CAB17D"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Решение олимпиадных задач международного конкурса «Кенгуру». </w:t>
            </w:r>
          </w:p>
        </w:tc>
        <w:tc>
          <w:tcPr>
            <w:tcW w:w="1133" w:type="dxa"/>
            <w:tcBorders>
              <w:top w:val="single" w:sz="4" w:space="0" w:color="000000"/>
              <w:left w:val="single" w:sz="4" w:space="0" w:color="000000"/>
              <w:bottom w:val="single" w:sz="4" w:space="0" w:color="000000"/>
              <w:right w:val="single" w:sz="4" w:space="0" w:color="000000"/>
            </w:tcBorders>
          </w:tcPr>
          <w:p w14:paraId="7807DB63" w14:textId="77777777" w:rsidR="008F3579" w:rsidRPr="00CB7FCC" w:rsidRDefault="00871FB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 </w:t>
            </w:r>
            <w:proofErr w:type="spellStart"/>
            <w:r w:rsidRPr="00CB7FCC">
              <w:rPr>
                <w:rFonts w:ascii="Times New Roman" w:hAnsi="Times New Roman" w:cs="Times New Roman"/>
                <w:sz w:val="28"/>
                <w:szCs w:val="28"/>
              </w:rPr>
              <w:t>нед</w:t>
            </w:r>
            <w:proofErr w:type="spellEnd"/>
          </w:p>
        </w:tc>
        <w:tc>
          <w:tcPr>
            <w:tcW w:w="1121" w:type="dxa"/>
            <w:tcBorders>
              <w:top w:val="single" w:sz="4" w:space="0" w:color="000000"/>
              <w:left w:val="single" w:sz="4" w:space="0" w:color="000000"/>
              <w:bottom w:val="single" w:sz="4" w:space="0" w:color="000000"/>
              <w:right w:val="single" w:sz="4" w:space="0" w:color="000000"/>
            </w:tcBorders>
          </w:tcPr>
          <w:p w14:paraId="607850B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A187E6E" w14:textId="77777777" w:rsidTr="00F85BF2">
        <w:trPr>
          <w:gridAfter w:val="1"/>
          <w:wAfter w:w="6" w:type="dxa"/>
          <w:trHeight w:val="2588"/>
        </w:trPr>
        <w:tc>
          <w:tcPr>
            <w:tcW w:w="819" w:type="dxa"/>
            <w:tcBorders>
              <w:top w:val="single" w:sz="4" w:space="0" w:color="000000"/>
              <w:left w:val="single" w:sz="4" w:space="0" w:color="000000"/>
              <w:bottom w:val="single" w:sz="4" w:space="0" w:color="000000"/>
              <w:right w:val="single" w:sz="4" w:space="0" w:color="000000"/>
            </w:tcBorders>
          </w:tcPr>
          <w:p w14:paraId="6732533C"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 xml:space="preserve">2. </w:t>
            </w:r>
          </w:p>
        </w:tc>
        <w:tc>
          <w:tcPr>
            <w:tcW w:w="3010" w:type="dxa"/>
            <w:tcBorders>
              <w:top w:val="single" w:sz="4" w:space="0" w:color="000000"/>
              <w:left w:val="single" w:sz="4" w:space="0" w:color="000000"/>
              <w:bottom w:val="single" w:sz="4" w:space="0" w:color="000000"/>
              <w:right w:val="single" w:sz="4" w:space="0" w:color="000000"/>
            </w:tcBorders>
          </w:tcPr>
          <w:p w14:paraId="10B00D0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«Числовой» конструктор </w:t>
            </w:r>
          </w:p>
        </w:tc>
        <w:tc>
          <w:tcPr>
            <w:tcW w:w="960" w:type="dxa"/>
            <w:tcBorders>
              <w:top w:val="single" w:sz="4" w:space="0" w:color="000000"/>
              <w:left w:val="single" w:sz="4" w:space="0" w:color="000000"/>
              <w:bottom w:val="single" w:sz="4" w:space="0" w:color="000000"/>
              <w:right w:val="single" w:sz="4" w:space="0" w:color="000000"/>
            </w:tcBorders>
          </w:tcPr>
          <w:p w14:paraId="4CF0830F"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41E0B529" w14:textId="77777777" w:rsidR="008F3579" w:rsidRPr="00CB7FCC" w:rsidRDefault="008F3579" w:rsidP="002119A8">
            <w:pPr>
              <w:spacing w:after="0" w:line="251" w:lineRule="auto"/>
              <w:ind w:right="68"/>
              <w:rPr>
                <w:rFonts w:ascii="Times New Roman" w:hAnsi="Times New Roman" w:cs="Times New Roman"/>
                <w:sz w:val="28"/>
                <w:szCs w:val="28"/>
              </w:rPr>
            </w:pPr>
            <w:r w:rsidRPr="00CB7FCC">
              <w:rPr>
                <w:rFonts w:ascii="Times New Roman" w:hAnsi="Times New Roman" w:cs="Times New Roman"/>
                <w:sz w:val="28"/>
                <w:szCs w:val="28"/>
              </w:rPr>
              <w:t xml:space="preserve">Числа от 1 до 1000. Составление трёхзначных чисел с помощью </w:t>
            </w:r>
            <w:proofErr w:type="gramStart"/>
            <w:r w:rsidRPr="00CB7FCC">
              <w:rPr>
                <w:rFonts w:ascii="Times New Roman" w:hAnsi="Times New Roman" w:cs="Times New Roman"/>
                <w:sz w:val="28"/>
                <w:szCs w:val="28"/>
              </w:rPr>
              <w:t xml:space="preserve">ком- </w:t>
            </w:r>
            <w:proofErr w:type="spellStart"/>
            <w:r w:rsidRPr="00CB7FCC">
              <w:rPr>
                <w:rFonts w:ascii="Times New Roman" w:hAnsi="Times New Roman" w:cs="Times New Roman"/>
                <w:sz w:val="28"/>
                <w:szCs w:val="28"/>
              </w:rPr>
              <w:t>плектов</w:t>
            </w:r>
            <w:proofErr w:type="spellEnd"/>
            <w:proofErr w:type="gramEnd"/>
            <w:r w:rsidRPr="00CB7FCC">
              <w:rPr>
                <w:rFonts w:ascii="Times New Roman" w:hAnsi="Times New Roman" w:cs="Times New Roman"/>
                <w:sz w:val="28"/>
                <w:szCs w:val="28"/>
              </w:rPr>
              <w:t xml:space="preserve"> карточек с числами: </w:t>
            </w:r>
          </w:p>
          <w:p w14:paraId="6492B026" w14:textId="77777777" w:rsidR="008F3579" w:rsidRPr="00CB7FCC" w:rsidRDefault="008F3579" w:rsidP="002119A8">
            <w:pPr>
              <w:spacing w:after="24" w:line="259" w:lineRule="auto"/>
              <w:rPr>
                <w:rFonts w:ascii="Times New Roman" w:hAnsi="Times New Roman" w:cs="Times New Roman"/>
                <w:sz w:val="28"/>
                <w:szCs w:val="28"/>
              </w:rPr>
            </w:pPr>
            <w:r w:rsidRPr="00CB7FCC">
              <w:rPr>
                <w:rFonts w:ascii="Times New Roman" w:hAnsi="Times New Roman" w:cs="Times New Roman"/>
                <w:sz w:val="28"/>
                <w:szCs w:val="28"/>
              </w:rPr>
              <w:t xml:space="preserve">1) 0, 1, 2, 3, 4, </w:t>
            </w:r>
            <w:proofErr w:type="gramStart"/>
            <w:r w:rsidRPr="00CB7FCC">
              <w:rPr>
                <w:rFonts w:ascii="Times New Roman" w:hAnsi="Times New Roman" w:cs="Times New Roman"/>
                <w:sz w:val="28"/>
                <w:szCs w:val="28"/>
              </w:rPr>
              <w:t>… ,</w:t>
            </w:r>
            <w:proofErr w:type="gramEnd"/>
            <w:r w:rsidRPr="00CB7FCC">
              <w:rPr>
                <w:rFonts w:ascii="Times New Roman" w:hAnsi="Times New Roman" w:cs="Times New Roman"/>
                <w:sz w:val="28"/>
                <w:szCs w:val="28"/>
              </w:rPr>
              <w:t xml:space="preserve"> 9 (10); 2) </w:t>
            </w:r>
          </w:p>
          <w:p w14:paraId="6A7C7BDE" w14:textId="77777777" w:rsidR="008F3579" w:rsidRPr="00CB7FCC" w:rsidRDefault="008F3579" w:rsidP="002119A8">
            <w:pPr>
              <w:spacing w:after="0" w:line="259" w:lineRule="auto"/>
              <w:ind w:right="72"/>
              <w:rPr>
                <w:rFonts w:ascii="Times New Roman" w:hAnsi="Times New Roman" w:cs="Times New Roman"/>
                <w:sz w:val="28"/>
                <w:szCs w:val="28"/>
              </w:rPr>
            </w:pPr>
            <w:r w:rsidRPr="00CB7FCC">
              <w:rPr>
                <w:rFonts w:ascii="Times New Roman" w:hAnsi="Times New Roman" w:cs="Times New Roman"/>
                <w:sz w:val="28"/>
                <w:szCs w:val="28"/>
              </w:rPr>
              <w:t xml:space="preserve">10, 20, 30, 40, … , 90; 3) 100, 200, 300, 400, … , 900. </w:t>
            </w:r>
          </w:p>
        </w:tc>
        <w:tc>
          <w:tcPr>
            <w:tcW w:w="1133" w:type="dxa"/>
            <w:tcBorders>
              <w:top w:val="single" w:sz="4" w:space="0" w:color="000000"/>
              <w:left w:val="single" w:sz="4" w:space="0" w:color="000000"/>
              <w:bottom w:val="single" w:sz="4" w:space="0" w:color="000000"/>
              <w:right w:val="single" w:sz="4" w:space="0" w:color="000000"/>
            </w:tcBorders>
          </w:tcPr>
          <w:p w14:paraId="44A8DA3A" w14:textId="77777777" w:rsidR="008F3579" w:rsidRPr="00CB7FCC" w:rsidRDefault="00871FB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 </w:t>
            </w:r>
            <w:proofErr w:type="spellStart"/>
            <w:r w:rsidRPr="00CB7FCC">
              <w:rPr>
                <w:rFonts w:ascii="Times New Roman" w:hAnsi="Times New Roman" w:cs="Times New Roman"/>
                <w:sz w:val="28"/>
                <w:szCs w:val="28"/>
              </w:rPr>
              <w:t>нед</w:t>
            </w:r>
            <w:proofErr w:type="spellEnd"/>
          </w:p>
        </w:tc>
        <w:tc>
          <w:tcPr>
            <w:tcW w:w="1121" w:type="dxa"/>
            <w:tcBorders>
              <w:top w:val="single" w:sz="4" w:space="0" w:color="000000"/>
              <w:left w:val="single" w:sz="4" w:space="0" w:color="000000"/>
              <w:bottom w:val="single" w:sz="4" w:space="0" w:color="000000"/>
              <w:right w:val="single" w:sz="4" w:space="0" w:color="000000"/>
            </w:tcBorders>
          </w:tcPr>
          <w:p w14:paraId="1CC8B01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0C4282E7" w14:textId="77777777" w:rsidTr="00F85BF2">
        <w:trPr>
          <w:gridAfter w:val="1"/>
          <w:wAfter w:w="6" w:type="dxa"/>
          <w:trHeight w:val="974"/>
        </w:trPr>
        <w:tc>
          <w:tcPr>
            <w:tcW w:w="819" w:type="dxa"/>
            <w:tcBorders>
              <w:top w:val="single" w:sz="4" w:space="0" w:color="000000"/>
              <w:left w:val="single" w:sz="4" w:space="0" w:color="000000"/>
              <w:bottom w:val="single" w:sz="4" w:space="0" w:color="000000"/>
              <w:right w:val="single" w:sz="4" w:space="0" w:color="000000"/>
            </w:tcBorders>
          </w:tcPr>
          <w:p w14:paraId="78B72982"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 </w:t>
            </w:r>
          </w:p>
        </w:tc>
        <w:tc>
          <w:tcPr>
            <w:tcW w:w="3010" w:type="dxa"/>
            <w:tcBorders>
              <w:top w:val="single" w:sz="4" w:space="0" w:color="000000"/>
              <w:left w:val="single" w:sz="4" w:space="0" w:color="000000"/>
              <w:bottom w:val="single" w:sz="4" w:space="0" w:color="000000"/>
              <w:right w:val="single" w:sz="4" w:space="0" w:color="000000"/>
            </w:tcBorders>
          </w:tcPr>
          <w:p w14:paraId="25C0617B" w14:textId="77777777" w:rsidR="008F3579" w:rsidRPr="00CB7FCC" w:rsidRDefault="008F3579" w:rsidP="002119A8">
            <w:pPr>
              <w:spacing w:after="0" w:line="259" w:lineRule="auto"/>
              <w:ind w:left="2" w:right="54"/>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Геометрия вокруг нас </w:t>
            </w:r>
          </w:p>
        </w:tc>
        <w:tc>
          <w:tcPr>
            <w:tcW w:w="960" w:type="dxa"/>
            <w:tcBorders>
              <w:top w:val="single" w:sz="4" w:space="0" w:color="000000"/>
              <w:left w:val="single" w:sz="4" w:space="0" w:color="000000"/>
              <w:bottom w:val="single" w:sz="4" w:space="0" w:color="000000"/>
              <w:right w:val="single" w:sz="4" w:space="0" w:color="000000"/>
            </w:tcBorders>
          </w:tcPr>
          <w:p w14:paraId="60686BE5"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21002395" w14:textId="77777777" w:rsidR="008F3579" w:rsidRPr="00CB7FCC" w:rsidRDefault="008F3579" w:rsidP="002119A8">
            <w:pPr>
              <w:spacing w:after="0" w:line="259" w:lineRule="auto"/>
              <w:ind w:right="375"/>
              <w:rPr>
                <w:rFonts w:ascii="Times New Roman" w:hAnsi="Times New Roman" w:cs="Times New Roman"/>
                <w:sz w:val="28"/>
                <w:szCs w:val="28"/>
              </w:rPr>
            </w:pPr>
            <w:r w:rsidRPr="00CB7FCC">
              <w:rPr>
                <w:rFonts w:ascii="Times New Roman" w:hAnsi="Times New Roman" w:cs="Times New Roman"/>
                <w:sz w:val="28"/>
                <w:szCs w:val="28"/>
              </w:rPr>
              <w:t xml:space="preserve">Конструирование многоугольников из одинаковых треугольников. </w:t>
            </w:r>
          </w:p>
        </w:tc>
        <w:tc>
          <w:tcPr>
            <w:tcW w:w="1133" w:type="dxa"/>
            <w:tcBorders>
              <w:top w:val="single" w:sz="4" w:space="0" w:color="000000"/>
              <w:left w:val="single" w:sz="4" w:space="0" w:color="000000"/>
              <w:bottom w:val="single" w:sz="4" w:space="0" w:color="000000"/>
              <w:right w:val="single" w:sz="4" w:space="0" w:color="000000"/>
            </w:tcBorders>
          </w:tcPr>
          <w:p w14:paraId="1D61DA7B" w14:textId="77777777" w:rsidR="008F3579" w:rsidRPr="00CB7FCC" w:rsidRDefault="00871FB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3 </w:t>
            </w:r>
            <w:proofErr w:type="spellStart"/>
            <w:r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4E0761D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704BD301" w14:textId="77777777" w:rsidTr="00F85BF2">
        <w:trPr>
          <w:gridAfter w:val="1"/>
          <w:wAfter w:w="6" w:type="dxa"/>
          <w:trHeight w:val="656"/>
        </w:trPr>
        <w:tc>
          <w:tcPr>
            <w:tcW w:w="819" w:type="dxa"/>
            <w:tcBorders>
              <w:top w:val="single" w:sz="4" w:space="0" w:color="000000"/>
              <w:left w:val="single" w:sz="4" w:space="0" w:color="000000"/>
              <w:bottom w:val="single" w:sz="4" w:space="0" w:color="000000"/>
              <w:right w:val="single" w:sz="4" w:space="0" w:color="000000"/>
            </w:tcBorders>
          </w:tcPr>
          <w:p w14:paraId="6EA4980E"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4. </w:t>
            </w:r>
          </w:p>
        </w:tc>
        <w:tc>
          <w:tcPr>
            <w:tcW w:w="3010" w:type="dxa"/>
            <w:tcBorders>
              <w:top w:val="single" w:sz="4" w:space="0" w:color="000000"/>
              <w:left w:val="single" w:sz="4" w:space="0" w:color="000000"/>
              <w:bottom w:val="single" w:sz="4" w:space="0" w:color="000000"/>
              <w:right w:val="single" w:sz="4" w:space="0" w:color="000000"/>
            </w:tcBorders>
          </w:tcPr>
          <w:p w14:paraId="3B6A3D82"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Волшебные переливания</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5C677C5"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59EDAEB6"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Задачи на переливание. </w:t>
            </w:r>
          </w:p>
          <w:p w14:paraId="0E54568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48968A4" w14:textId="77777777" w:rsidR="008F3579" w:rsidRPr="00CB7FCC" w:rsidRDefault="00871FB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4 </w:t>
            </w:r>
            <w:proofErr w:type="spellStart"/>
            <w:r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36803A5D"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84443D4" w14:textId="77777777" w:rsidTr="00F85BF2">
        <w:trPr>
          <w:gridAfter w:val="1"/>
          <w:wAfter w:w="6" w:type="dxa"/>
          <w:trHeight w:val="1942"/>
        </w:trPr>
        <w:tc>
          <w:tcPr>
            <w:tcW w:w="819" w:type="dxa"/>
            <w:tcBorders>
              <w:top w:val="single" w:sz="4" w:space="0" w:color="000000"/>
              <w:left w:val="single" w:sz="4" w:space="0" w:color="000000"/>
              <w:bottom w:val="single" w:sz="4" w:space="0" w:color="000000"/>
              <w:right w:val="single" w:sz="4" w:space="0" w:color="000000"/>
            </w:tcBorders>
          </w:tcPr>
          <w:p w14:paraId="27EAC9AC"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5-6 </w:t>
            </w:r>
          </w:p>
        </w:tc>
        <w:tc>
          <w:tcPr>
            <w:tcW w:w="3010" w:type="dxa"/>
            <w:tcBorders>
              <w:top w:val="single" w:sz="4" w:space="0" w:color="000000"/>
              <w:left w:val="single" w:sz="4" w:space="0" w:color="000000"/>
              <w:bottom w:val="single" w:sz="4" w:space="0" w:color="000000"/>
              <w:right w:val="single" w:sz="4" w:space="0" w:color="000000"/>
            </w:tcBorders>
          </w:tcPr>
          <w:p w14:paraId="75478C25"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В царстве смекалки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4D85E47"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3863" w:type="dxa"/>
            <w:tcBorders>
              <w:top w:val="single" w:sz="4" w:space="0" w:color="000000"/>
              <w:left w:val="single" w:sz="4" w:space="0" w:color="000000"/>
              <w:bottom w:val="single" w:sz="4" w:space="0" w:color="000000"/>
              <w:right w:val="single" w:sz="4" w:space="0" w:color="000000"/>
            </w:tcBorders>
          </w:tcPr>
          <w:p w14:paraId="0BA5A6EF" w14:textId="77777777" w:rsidR="008F3579" w:rsidRPr="00CB7FCC" w:rsidRDefault="008F3579" w:rsidP="002119A8">
            <w:pPr>
              <w:spacing w:after="0" w:line="257" w:lineRule="auto"/>
              <w:ind w:right="72"/>
              <w:rPr>
                <w:rFonts w:ascii="Times New Roman" w:hAnsi="Times New Roman" w:cs="Times New Roman"/>
                <w:sz w:val="28"/>
                <w:szCs w:val="28"/>
              </w:rPr>
            </w:pPr>
            <w:r w:rsidRPr="00CB7FCC">
              <w:rPr>
                <w:rFonts w:ascii="Times New Roman" w:hAnsi="Times New Roman" w:cs="Times New Roman"/>
                <w:sz w:val="28"/>
                <w:szCs w:val="28"/>
              </w:rPr>
              <w:t xml:space="preserve">Решение нестандартных задач (на «отношения»). Сбор информации </w:t>
            </w:r>
          </w:p>
          <w:p w14:paraId="6D01C9D5" w14:textId="77777777" w:rsidR="008F3579" w:rsidRPr="00CB7FCC" w:rsidRDefault="008F3579" w:rsidP="002119A8">
            <w:pPr>
              <w:spacing w:after="0" w:line="277" w:lineRule="auto"/>
              <w:rPr>
                <w:rFonts w:ascii="Times New Roman" w:hAnsi="Times New Roman" w:cs="Times New Roman"/>
                <w:sz w:val="28"/>
                <w:szCs w:val="28"/>
              </w:rPr>
            </w:pPr>
            <w:r w:rsidRPr="00CB7FCC">
              <w:rPr>
                <w:rFonts w:ascii="Times New Roman" w:hAnsi="Times New Roman" w:cs="Times New Roman"/>
                <w:sz w:val="28"/>
                <w:szCs w:val="28"/>
              </w:rPr>
              <w:t xml:space="preserve">и выпуск математической газеты (работа в группах). </w:t>
            </w:r>
          </w:p>
          <w:p w14:paraId="78A8D44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FE3C6C2" w14:textId="77777777" w:rsidR="008F3579" w:rsidRPr="00CB7FCC" w:rsidRDefault="00871FB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5 </w:t>
            </w:r>
            <w:proofErr w:type="spellStart"/>
            <w:r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p w14:paraId="604CF823" w14:textId="77777777" w:rsidR="001C60DD"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6 </w:t>
            </w:r>
            <w:proofErr w:type="spellStart"/>
            <w:r w:rsidRPr="00CB7FCC">
              <w:rPr>
                <w:rFonts w:ascii="Times New Roman" w:hAnsi="Times New Roman" w:cs="Times New Roman"/>
                <w:sz w:val="28"/>
                <w:szCs w:val="28"/>
              </w:rPr>
              <w:t>нед</w:t>
            </w:r>
            <w:proofErr w:type="spellEnd"/>
          </w:p>
        </w:tc>
        <w:tc>
          <w:tcPr>
            <w:tcW w:w="1121" w:type="dxa"/>
            <w:tcBorders>
              <w:top w:val="single" w:sz="4" w:space="0" w:color="000000"/>
              <w:left w:val="single" w:sz="4" w:space="0" w:color="000000"/>
              <w:bottom w:val="single" w:sz="4" w:space="0" w:color="000000"/>
              <w:right w:val="single" w:sz="4" w:space="0" w:color="000000"/>
            </w:tcBorders>
          </w:tcPr>
          <w:p w14:paraId="03D833B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6C2BE5FA" w14:textId="77777777" w:rsidTr="00F85BF2">
        <w:trPr>
          <w:gridAfter w:val="1"/>
          <w:wAfter w:w="6" w:type="dxa"/>
          <w:trHeight w:val="3231"/>
        </w:trPr>
        <w:tc>
          <w:tcPr>
            <w:tcW w:w="819" w:type="dxa"/>
            <w:tcBorders>
              <w:top w:val="single" w:sz="4" w:space="0" w:color="000000"/>
              <w:left w:val="single" w:sz="4" w:space="0" w:color="000000"/>
              <w:bottom w:val="single" w:sz="4" w:space="0" w:color="000000"/>
              <w:right w:val="single" w:sz="4" w:space="0" w:color="000000"/>
            </w:tcBorders>
          </w:tcPr>
          <w:p w14:paraId="0DEAE1C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7 </w:t>
            </w:r>
          </w:p>
        </w:tc>
        <w:tc>
          <w:tcPr>
            <w:tcW w:w="3010" w:type="dxa"/>
            <w:tcBorders>
              <w:top w:val="single" w:sz="4" w:space="0" w:color="000000"/>
              <w:left w:val="single" w:sz="4" w:space="0" w:color="000000"/>
              <w:bottom w:val="single" w:sz="4" w:space="0" w:color="000000"/>
              <w:right w:val="single" w:sz="4" w:space="0" w:color="000000"/>
            </w:tcBorders>
          </w:tcPr>
          <w:p w14:paraId="06E446E5"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«Шаг в будущее»</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E806A1F"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1F742A8A" w14:textId="77777777" w:rsidR="008F3579" w:rsidRPr="00CB7FCC" w:rsidRDefault="008F3579" w:rsidP="002119A8">
            <w:pPr>
              <w:spacing w:after="0" w:line="264" w:lineRule="auto"/>
              <w:ind w:right="346"/>
              <w:rPr>
                <w:rFonts w:ascii="Times New Roman" w:hAnsi="Times New Roman" w:cs="Times New Roman"/>
                <w:sz w:val="28"/>
                <w:szCs w:val="28"/>
              </w:rPr>
            </w:pPr>
            <w:r w:rsidRPr="00CB7FCC">
              <w:rPr>
                <w:rFonts w:ascii="Times New Roman" w:hAnsi="Times New Roman" w:cs="Times New Roman"/>
                <w:sz w:val="28"/>
                <w:szCs w:val="28"/>
              </w:rPr>
              <w:t xml:space="preserve">Игры: «Крестики-нолики на бесконечной доске», «Морской бой» и др., конструкторы </w:t>
            </w:r>
          </w:p>
          <w:p w14:paraId="4690AC9A" w14:textId="77777777" w:rsidR="008F3579" w:rsidRPr="00CB7FCC" w:rsidRDefault="008F3579" w:rsidP="002119A8">
            <w:pPr>
              <w:spacing w:after="0" w:line="259" w:lineRule="auto"/>
              <w:ind w:right="265"/>
              <w:rPr>
                <w:rFonts w:ascii="Times New Roman" w:hAnsi="Times New Roman" w:cs="Times New Roman"/>
                <w:sz w:val="28"/>
                <w:szCs w:val="28"/>
              </w:rPr>
            </w:pPr>
            <w:r w:rsidRPr="00CB7FCC">
              <w:rPr>
                <w:rFonts w:ascii="Times New Roman" w:hAnsi="Times New Roman" w:cs="Times New Roman"/>
                <w:sz w:val="28"/>
                <w:szCs w:val="28"/>
              </w:rPr>
              <w:t xml:space="preserve">«Монтажник», «Строитель», «Полимино», «Паркеты и мозаики» и др. из электронного учебного пособия «Математика и кон- </w:t>
            </w:r>
            <w:proofErr w:type="spellStart"/>
            <w:r w:rsidRPr="00CB7FCC">
              <w:rPr>
                <w:rFonts w:ascii="Times New Roman" w:hAnsi="Times New Roman" w:cs="Times New Roman"/>
                <w:sz w:val="28"/>
                <w:szCs w:val="28"/>
              </w:rPr>
              <w:t>струирование</w:t>
            </w:r>
            <w:proofErr w:type="spellEnd"/>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73A59D3"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7</w:t>
            </w:r>
            <w:r w:rsidR="00871FB9" w:rsidRPr="00CB7FCC">
              <w:rPr>
                <w:rFonts w:ascii="Times New Roman" w:hAnsi="Times New Roman" w:cs="Times New Roman"/>
                <w:sz w:val="28"/>
                <w:szCs w:val="28"/>
              </w:rPr>
              <w:t xml:space="preserve"> </w:t>
            </w:r>
            <w:proofErr w:type="spellStart"/>
            <w:r w:rsidR="00871FB9"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494D13D"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F85BF2" w:rsidRPr="00CB7FCC" w14:paraId="4FB5FD0D" w14:textId="77777777" w:rsidTr="002F3864">
        <w:trPr>
          <w:gridAfter w:val="1"/>
          <w:wAfter w:w="6" w:type="dxa"/>
          <w:trHeight w:val="1620"/>
        </w:trPr>
        <w:tc>
          <w:tcPr>
            <w:tcW w:w="819" w:type="dxa"/>
            <w:vMerge w:val="restart"/>
            <w:tcBorders>
              <w:top w:val="single" w:sz="4" w:space="0" w:color="000000"/>
              <w:left w:val="single" w:sz="4" w:space="0" w:color="000000"/>
              <w:right w:val="single" w:sz="4" w:space="0" w:color="000000"/>
            </w:tcBorders>
          </w:tcPr>
          <w:p w14:paraId="6B229956" w14:textId="77777777" w:rsidR="00F85BF2" w:rsidRPr="00CB7FCC" w:rsidRDefault="00F85BF2"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8-9 </w:t>
            </w:r>
          </w:p>
        </w:tc>
        <w:tc>
          <w:tcPr>
            <w:tcW w:w="3010" w:type="dxa"/>
            <w:vMerge w:val="restart"/>
            <w:tcBorders>
              <w:top w:val="single" w:sz="4" w:space="0" w:color="000000"/>
              <w:left w:val="single" w:sz="4" w:space="0" w:color="000000"/>
              <w:right w:val="single" w:sz="4" w:space="0" w:color="000000"/>
            </w:tcBorders>
          </w:tcPr>
          <w:p w14:paraId="29615947" w14:textId="77777777" w:rsidR="00F85BF2" w:rsidRPr="00CB7FCC" w:rsidRDefault="00F85BF2"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«Спичечный» конструктор </w:t>
            </w:r>
          </w:p>
        </w:tc>
        <w:tc>
          <w:tcPr>
            <w:tcW w:w="960" w:type="dxa"/>
            <w:vMerge w:val="restart"/>
            <w:tcBorders>
              <w:top w:val="single" w:sz="4" w:space="0" w:color="000000"/>
              <w:left w:val="single" w:sz="4" w:space="0" w:color="000000"/>
              <w:right w:val="single" w:sz="4" w:space="0" w:color="000000"/>
            </w:tcBorders>
          </w:tcPr>
          <w:p w14:paraId="16AAB4F7" w14:textId="77777777" w:rsidR="00F85BF2" w:rsidRPr="00CB7FCC" w:rsidRDefault="00F85BF2"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3863" w:type="dxa"/>
            <w:vMerge w:val="restart"/>
            <w:tcBorders>
              <w:top w:val="single" w:sz="4" w:space="0" w:color="000000"/>
              <w:left w:val="single" w:sz="4" w:space="0" w:color="000000"/>
              <w:right w:val="single" w:sz="4" w:space="0" w:color="000000"/>
            </w:tcBorders>
          </w:tcPr>
          <w:p w14:paraId="75001A5B" w14:textId="77777777" w:rsidR="00F85BF2" w:rsidRPr="00CB7FCC" w:rsidRDefault="00F85BF2" w:rsidP="002119A8">
            <w:pPr>
              <w:spacing w:after="0" w:line="259" w:lineRule="auto"/>
              <w:ind w:right="276"/>
              <w:rPr>
                <w:rFonts w:ascii="Times New Roman" w:hAnsi="Times New Roman" w:cs="Times New Roman"/>
                <w:sz w:val="28"/>
                <w:szCs w:val="28"/>
              </w:rPr>
            </w:pPr>
            <w:r w:rsidRPr="00CB7FCC">
              <w:rPr>
                <w:rFonts w:ascii="Times New Roman" w:hAnsi="Times New Roman" w:cs="Times New Roman"/>
                <w:sz w:val="28"/>
                <w:szCs w:val="28"/>
              </w:rPr>
              <w:t xml:space="preserve">Построение конструкции по заданному образцу. Перекладывание нескольких спичек в соответствии с условием. </w:t>
            </w:r>
          </w:p>
          <w:p w14:paraId="2DED15BD" w14:textId="20001E2E"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Проверка выполненной работы. </w:t>
            </w:r>
          </w:p>
        </w:tc>
        <w:tc>
          <w:tcPr>
            <w:tcW w:w="1133" w:type="dxa"/>
            <w:vMerge w:val="restart"/>
            <w:tcBorders>
              <w:top w:val="single" w:sz="4" w:space="0" w:color="000000"/>
              <w:left w:val="single" w:sz="4" w:space="0" w:color="000000"/>
              <w:right w:val="single" w:sz="4" w:space="0" w:color="000000"/>
            </w:tcBorders>
          </w:tcPr>
          <w:p w14:paraId="7B67BB5D"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8 </w:t>
            </w:r>
            <w:proofErr w:type="spellStart"/>
            <w:r w:rsidRPr="00CB7FCC">
              <w:rPr>
                <w:rFonts w:ascii="Times New Roman" w:hAnsi="Times New Roman" w:cs="Times New Roman"/>
                <w:sz w:val="28"/>
                <w:szCs w:val="28"/>
              </w:rPr>
              <w:t>нед</w:t>
            </w:r>
            <w:proofErr w:type="spellEnd"/>
          </w:p>
          <w:p w14:paraId="558BD878" w14:textId="77777777" w:rsidR="00F85BF2" w:rsidRPr="00CB7FCC" w:rsidRDefault="00F85BF2" w:rsidP="001C60DD">
            <w:pPr>
              <w:tabs>
                <w:tab w:val="left" w:pos="780"/>
              </w:tabs>
              <w:rPr>
                <w:rFonts w:ascii="Times New Roman" w:hAnsi="Times New Roman" w:cs="Times New Roman"/>
                <w:sz w:val="28"/>
                <w:szCs w:val="28"/>
              </w:rPr>
            </w:pPr>
            <w:r w:rsidRPr="00CB7FCC">
              <w:rPr>
                <w:rFonts w:ascii="Times New Roman" w:hAnsi="Times New Roman" w:cs="Times New Roman"/>
                <w:sz w:val="28"/>
                <w:szCs w:val="28"/>
              </w:rPr>
              <w:tab/>
            </w:r>
          </w:p>
          <w:p w14:paraId="70FC4CD5" w14:textId="77777777" w:rsidR="00F85BF2" w:rsidRPr="00CB7FCC" w:rsidRDefault="00F85BF2" w:rsidP="001C60DD">
            <w:pPr>
              <w:tabs>
                <w:tab w:val="left" w:pos="780"/>
              </w:tabs>
              <w:rPr>
                <w:rFonts w:ascii="Times New Roman" w:hAnsi="Times New Roman" w:cs="Times New Roman"/>
                <w:sz w:val="28"/>
                <w:szCs w:val="28"/>
              </w:rPr>
            </w:pPr>
            <w:r w:rsidRPr="00CB7FCC">
              <w:rPr>
                <w:rFonts w:ascii="Times New Roman" w:hAnsi="Times New Roman" w:cs="Times New Roman"/>
                <w:sz w:val="28"/>
                <w:szCs w:val="28"/>
              </w:rPr>
              <w:t xml:space="preserve">9 </w:t>
            </w:r>
            <w:proofErr w:type="spellStart"/>
            <w:r w:rsidRPr="00CB7FCC">
              <w:rPr>
                <w:rFonts w:ascii="Times New Roman" w:hAnsi="Times New Roman" w:cs="Times New Roman"/>
                <w:sz w:val="28"/>
                <w:szCs w:val="28"/>
              </w:rPr>
              <w:t>нед</w:t>
            </w:r>
            <w:proofErr w:type="spellEnd"/>
          </w:p>
        </w:tc>
        <w:tc>
          <w:tcPr>
            <w:tcW w:w="1121" w:type="dxa"/>
            <w:tcBorders>
              <w:top w:val="single" w:sz="4" w:space="0" w:color="000000"/>
              <w:left w:val="single" w:sz="4" w:space="0" w:color="000000"/>
              <w:bottom w:val="single" w:sz="4" w:space="0" w:color="000000"/>
              <w:right w:val="single" w:sz="4" w:space="0" w:color="000000"/>
            </w:tcBorders>
          </w:tcPr>
          <w:p w14:paraId="1A1C6E09"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F85BF2" w:rsidRPr="00CB7FCC" w14:paraId="7BA66DE8" w14:textId="77777777" w:rsidTr="002F3864">
        <w:trPr>
          <w:trHeight w:val="656"/>
        </w:trPr>
        <w:tc>
          <w:tcPr>
            <w:tcW w:w="819" w:type="dxa"/>
            <w:vMerge/>
            <w:tcBorders>
              <w:left w:val="single" w:sz="4" w:space="0" w:color="000000"/>
              <w:bottom w:val="single" w:sz="4" w:space="0" w:color="000000"/>
              <w:right w:val="single" w:sz="4" w:space="0" w:color="000000"/>
            </w:tcBorders>
          </w:tcPr>
          <w:p w14:paraId="565D4826" w14:textId="77777777" w:rsidR="00F85BF2" w:rsidRPr="00CB7FCC" w:rsidRDefault="00F85BF2" w:rsidP="002119A8">
            <w:pPr>
              <w:spacing w:after="160" w:line="259" w:lineRule="auto"/>
              <w:rPr>
                <w:rFonts w:ascii="Times New Roman" w:hAnsi="Times New Roman" w:cs="Times New Roman"/>
                <w:sz w:val="28"/>
                <w:szCs w:val="28"/>
              </w:rPr>
            </w:pPr>
          </w:p>
        </w:tc>
        <w:tc>
          <w:tcPr>
            <w:tcW w:w="3010" w:type="dxa"/>
            <w:vMerge/>
            <w:tcBorders>
              <w:left w:val="single" w:sz="4" w:space="0" w:color="000000"/>
              <w:bottom w:val="single" w:sz="4" w:space="0" w:color="000000"/>
              <w:right w:val="single" w:sz="4" w:space="0" w:color="000000"/>
            </w:tcBorders>
          </w:tcPr>
          <w:p w14:paraId="53A5B1EB" w14:textId="77777777" w:rsidR="00F85BF2" w:rsidRPr="00CB7FCC" w:rsidRDefault="00F85BF2" w:rsidP="002119A8">
            <w:pPr>
              <w:spacing w:after="160" w:line="259" w:lineRule="auto"/>
              <w:rPr>
                <w:rFonts w:ascii="Times New Roman" w:hAnsi="Times New Roman" w:cs="Times New Roman"/>
                <w:sz w:val="28"/>
                <w:szCs w:val="28"/>
              </w:rPr>
            </w:pPr>
          </w:p>
        </w:tc>
        <w:tc>
          <w:tcPr>
            <w:tcW w:w="960" w:type="dxa"/>
            <w:vMerge/>
            <w:tcBorders>
              <w:left w:val="single" w:sz="4" w:space="0" w:color="000000"/>
              <w:bottom w:val="single" w:sz="4" w:space="0" w:color="000000"/>
              <w:right w:val="single" w:sz="4" w:space="0" w:color="000000"/>
            </w:tcBorders>
          </w:tcPr>
          <w:p w14:paraId="16A77597" w14:textId="77777777" w:rsidR="00F85BF2" w:rsidRPr="00CB7FCC" w:rsidRDefault="00F85BF2" w:rsidP="002119A8">
            <w:pPr>
              <w:spacing w:after="160" w:line="259" w:lineRule="auto"/>
              <w:rPr>
                <w:rFonts w:ascii="Times New Roman" w:hAnsi="Times New Roman" w:cs="Times New Roman"/>
                <w:sz w:val="28"/>
                <w:szCs w:val="28"/>
              </w:rPr>
            </w:pPr>
          </w:p>
        </w:tc>
        <w:tc>
          <w:tcPr>
            <w:tcW w:w="3863" w:type="dxa"/>
            <w:vMerge/>
            <w:tcBorders>
              <w:left w:val="single" w:sz="4" w:space="0" w:color="000000"/>
              <w:bottom w:val="single" w:sz="4" w:space="0" w:color="000000"/>
              <w:right w:val="single" w:sz="4" w:space="0" w:color="000000"/>
            </w:tcBorders>
          </w:tcPr>
          <w:p w14:paraId="3156E6F1" w14:textId="39BF2520" w:rsidR="00F85BF2" w:rsidRPr="00CB7FCC" w:rsidRDefault="00F85BF2" w:rsidP="002119A8">
            <w:pPr>
              <w:spacing w:after="0" w:line="259" w:lineRule="auto"/>
              <w:rPr>
                <w:rFonts w:ascii="Times New Roman" w:hAnsi="Times New Roman" w:cs="Times New Roman"/>
                <w:sz w:val="28"/>
                <w:szCs w:val="28"/>
              </w:rPr>
            </w:pPr>
          </w:p>
        </w:tc>
        <w:tc>
          <w:tcPr>
            <w:tcW w:w="1133" w:type="dxa"/>
            <w:vMerge/>
            <w:tcBorders>
              <w:left w:val="single" w:sz="4" w:space="0" w:color="000000"/>
              <w:bottom w:val="single" w:sz="4" w:space="0" w:color="000000"/>
              <w:right w:val="single" w:sz="4" w:space="0" w:color="000000"/>
            </w:tcBorders>
          </w:tcPr>
          <w:p w14:paraId="6DE67128" w14:textId="77777777" w:rsidR="00F85BF2" w:rsidRPr="00CB7FCC" w:rsidRDefault="00F85BF2" w:rsidP="002119A8">
            <w:pPr>
              <w:spacing w:after="160" w:line="259" w:lineRule="auto"/>
              <w:rPr>
                <w:rFonts w:ascii="Times New Roman" w:hAnsi="Times New Roman" w:cs="Times New Roman"/>
                <w:sz w:val="28"/>
                <w:szCs w:val="28"/>
              </w:rPr>
            </w:pPr>
          </w:p>
        </w:tc>
        <w:tc>
          <w:tcPr>
            <w:tcW w:w="1127" w:type="dxa"/>
            <w:gridSpan w:val="2"/>
            <w:tcBorders>
              <w:top w:val="single" w:sz="4" w:space="0" w:color="000000"/>
              <w:left w:val="single" w:sz="4" w:space="0" w:color="000000"/>
              <w:bottom w:val="single" w:sz="4" w:space="0" w:color="000000"/>
              <w:right w:val="single" w:sz="4" w:space="0" w:color="000000"/>
            </w:tcBorders>
          </w:tcPr>
          <w:p w14:paraId="3C9001EB" w14:textId="77777777" w:rsidR="00F85BF2" w:rsidRPr="00CB7FCC" w:rsidRDefault="00F85BF2" w:rsidP="002119A8">
            <w:pPr>
              <w:spacing w:after="160" w:line="259" w:lineRule="auto"/>
              <w:rPr>
                <w:rFonts w:ascii="Times New Roman" w:hAnsi="Times New Roman" w:cs="Times New Roman"/>
                <w:sz w:val="28"/>
                <w:szCs w:val="28"/>
              </w:rPr>
            </w:pPr>
          </w:p>
        </w:tc>
      </w:tr>
      <w:tr w:rsidR="008F3579" w:rsidRPr="00CB7FCC" w14:paraId="0E2F8D82" w14:textId="77777777" w:rsidTr="00F85BF2">
        <w:trPr>
          <w:trHeight w:val="1620"/>
        </w:trPr>
        <w:tc>
          <w:tcPr>
            <w:tcW w:w="819" w:type="dxa"/>
            <w:tcBorders>
              <w:top w:val="single" w:sz="4" w:space="0" w:color="000000"/>
              <w:left w:val="single" w:sz="4" w:space="0" w:color="000000"/>
              <w:bottom w:val="single" w:sz="4" w:space="0" w:color="000000"/>
              <w:right w:val="single" w:sz="4" w:space="0" w:color="000000"/>
            </w:tcBorders>
          </w:tcPr>
          <w:p w14:paraId="3AD35FCF"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10 </w:t>
            </w:r>
          </w:p>
        </w:tc>
        <w:tc>
          <w:tcPr>
            <w:tcW w:w="3010" w:type="dxa"/>
            <w:tcBorders>
              <w:top w:val="single" w:sz="4" w:space="0" w:color="000000"/>
              <w:left w:val="single" w:sz="4" w:space="0" w:color="000000"/>
              <w:bottom w:val="single" w:sz="4" w:space="0" w:color="000000"/>
              <w:right w:val="single" w:sz="4" w:space="0" w:color="000000"/>
            </w:tcBorders>
          </w:tcPr>
          <w:p w14:paraId="5A0F4BDC"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Числовые головоломки </w:t>
            </w:r>
          </w:p>
        </w:tc>
        <w:tc>
          <w:tcPr>
            <w:tcW w:w="960" w:type="dxa"/>
            <w:tcBorders>
              <w:top w:val="single" w:sz="4" w:space="0" w:color="000000"/>
              <w:left w:val="single" w:sz="4" w:space="0" w:color="000000"/>
              <w:bottom w:val="single" w:sz="4" w:space="0" w:color="000000"/>
              <w:right w:val="single" w:sz="4" w:space="0" w:color="000000"/>
            </w:tcBorders>
          </w:tcPr>
          <w:p w14:paraId="17DE1196"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3D557917" w14:textId="77777777" w:rsidR="008F3579" w:rsidRPr="00CB7FCC" w:rsidRDefault="008F3579" w:rsidP="002119A8">
            <w:pPr>
              <w:spacing w:after="0" w:line="251" w:lineRule="auto"/>
              <w:ind w:right="70"/>
              <w:rPr>
                <w:rFonts w:ascii="Times New Roman" w:hAnsi="Times New Roman" w:cs="Times New Roman"/>
                <w:sz w:val="28"/>
                <w:szCs w:val="28"/>
              </w:rPr>
            </w:pPr>
            <w:r w:rsidRPr="00CB7FCC">
              <w:rPr>
                <w:rFonts w:ascii="Times New Roman" w:hAnsi="Times New Roman" w:cs="Times New Roman"/>
                <w:sz w:val="28"/>
                <w:szCs w:val="28"/>
              </w:rPr>
              <w:t>Решение и составление ребусов, содержащих числа. Заполнение числового кроссворда (</w:t>
            </w:r>
            <w:proofErr w:type="spellStart"/>
            <w:r w:rsidRPr="00CB7FCC">
              <w:rPr>
                <w:rFonts w:ascii="Times New Roman" w:hAnsi="Times New Roman" w:cs="Times New Roman"/>
                <w:sz w:val="28"/>
                <w:szCs w:val="28"/>
              </w:rPr>
              <w:t>судоку</w:t>
            </w:r>
            <w:proofErr w:type="spellEnd"/>
            <w:r w:rsidRPr="00CB7FCC">
              <w:rPr>
                <w:rFonts w:ascii="Times New Roman" w:hAnsi="Times New Roman" w:cs="Times New Roman"/>
                <w:sz w:val="28"/>
                <w:szCs w:val="28"/>
              </w:rPr>
              <w:t xml:space="preserve">). </w:t>
            </w:r>
          </w:p>
          <w:p w14:paraId="131339C8"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39C59A3"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10</w:t>
            </w:r>
            <w:r w:rsidR="00871FB9" w:rsidRPr="00CB7FCC">
              <w:rPr>
                <w:rFonts w:ascii="Times New Roman" w:hAnsi="Times New Roman" w:cs="Times New Roman"/>
                <w:sz w:val="28"/>
                <w:szCs w:val="28"/>
              </w:rPr>
              <w:t xml:space="preserve"> </w:t>
            </w:r>
            <w:proofErr w:type="spellStart"/>
            <w:r w:rsidR="00871FB9" w:rsidRPr="00CB7FCC">
              <w:rPr>
                <w:rFonts w:ascii="Times New Roman" w:hAnsi="Times New Roman" w:cs="Times New Roman"/>
                <w:sz w:val="28"/>
                <w:szCs w:val="28"/>
              </w:rPr>
              <w:t>нед</w:t>
            </w:r>
            <w:proofErr w:type="spellEnd"/>
          </w:p>
        </w:tc>
        <w:tc>
          <w:tcPr>
            <w:tcW w:w="1127" w:type="dxa"/>
            <w:gridSpan w:val="2"/>
            <w:tcBorders>
              <w:top w:val="single" w:sz="4" w:space="0" w:color="000000"/>
              <w:left w:val="single" w:sz="4" w:space="0" w:color="000000"/>
              <w:bottom w:val="single" w:sz="4" w:space="0" w:color="000000"/>
              <w:right w:val="single" w:sz="4" w:space="0" w:color="000000"/>
            </w:tcBorders>
          </w:tcPr>
          <w:p w14:paraId="0027B3F6"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3C3B6A4A" w14:textId="77777777" w:rsidTr="00F85BF2">
        <w:trPr>
          <w:trHeight w:val="2585"/>
        </w:trPr>
        <w:tc>
          <w:tcPr>
            <w:tcW w:w="819" w:type="dxa"/>
            <w:tcBorders>
              <w:top w:val="single" w:sz="4" w:space="0" w:color="000000"/>
              <w:left w:val="single" w:sz="4" w:space="0" w:color="000000"/>
              <w:bottom w:val="single" w:sz="4" w:space="0" w:color="000000"/>
              <w:right w:val="single" w:sz="4" w:space="0" w:color="000000"/>
            </w:tcBorders>
          </w:tcPr>
          <w:p w14:paraId="51545CF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11-</w:t>
            </w:r>
          </w:p>
          <w:p w14:paraId="2C8036E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12 </w:t>
            </w:r>
          </w:p>
        </w:tc>
        <w:tc>
          <w:tcPr>
            <w:tcW w:w="3010" w:type="dxa"/>
            <w:tcBorders>
              <w:top w:val="single" w:sz="4" w:space="0" w:color="000000"/>
              <w:left w:val="single" w:sz="4" w:space="0" w:color="000000"/>
              <w:bottom w:val="single" w:sz="4" w:space="0" w:color="000000"/>
              <w:right w:val="single" w:sz="4" w:space="0" w:color="000000"/>
            </w:tcBorders>
          </w:tcPr>
          <w:p w14:paraId="4DC7E60F"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Интеллектуальная разминка </w:t>
            </w:r>
          </w:p>
        </w:tc>
        <w:tc>
          <w:tcPr>
            <w:tcW w:w="960" w:type="dxa"/>
            <w:tcBorders>
              <w:top w:val="single" w:sz="4" w:space="0" w:color="000000"/>
              <w:left w:val="single" w:sz="4" w:space="0" w:color="000000"/>
              <w:bottom w:val="single" w:sz="4" w:space="0" w:color="000000"/>
              <w:right w:val="single" w:sz="4" w:space="0" w:color="000000"/>
            </w:tcBorders>
          </w:tcPr>
          <w:p w14:paraId="08D19DA0"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3863" w:type="dxa"/>
            <w:tcBorders>
              <w:top w:val="single" w:sz="4" w:space="0" w:color="000000"/>
              <w:left w:val="single" w:sz="4" w:space="0" w:color="000000"/>
              <w:bottom w:val="single" w:sz="4" w:space="0" w:color="000000"/>
              <w:right w:val="single" w:sz="4" w:space="0" w:color="000000"/>
            </w:tcBorders>
          </w:tcPr>
          <w:p w14:paraId="6C98C43C" w14:textId="77777777" w:rsidR="008F3579" w:rsidRPr="00CB7FCC" w:rsidRDefault="008F3579" w:rsidP="002119A8">
            <w:pPr>
              <w:spacing w:after="0" w:line="257" w:lineRule="auto"/>
              <w:ind w:right="70"/>
              <w:rPr>
                <w:rFonts w:ascii="Times New Roman" w:hAnsi="Times New Roman" w:cs="Times New Roman"/>
                <w:sz w:val="28"/>
                <w:szCs w:val="28"/>
              </w:rPr>
            </w:pPr>
            <w:r w:rsidRPr="00CB7FCC">
              <w:rPr>
                <w:rFonts w:ascii="Times New Roman" w:hAnsi="Times New Roman" w:cs="Times New Roman"/>
                <w:sz w:val="28"/>
                <w:szCs w:val="28"/>
              </w:rPr>
              <w:t xml:space="preserve">Работа в «центрах» деятельности: конструкторы, электронные </w:t>
            </w:r>
            <w:proofErr w:type="gramStart"/>
            <w:r w:rsidRPr="00CB7FCC">
              <w:rPr>
                <w:rFonts w:ascii="Times New Roman" w:hAnsi="Times New Roman" w:cs="Times New Roman"/>
                <w:sz w:val="28"/>
                <w:szCs w:val="28"/>
              </w:rPr>
              <w:t xml:space="preserve">мате- </w:t>
            </w:r>
            <w:proofErr w:type="spellStart"/>
            <w:r w:rsidRPr="00CB7FCC">
              <w:rPr>
                <w:rFonts w:ascii="Times New Roman" w:hAnsi="Times New Roman" w:cs="Times New Roman"/>
                <w:sz w:val="28"/>
                <w:szCs w:val="28"/>
              </w:rPr>
              <w:t>матические</w:t>
            </w:r>
            <w:proofErr w:type="spellEnd"/>
            <w:proofErr w:type="gramEnd"/>
            <w:r w:rsidRPr="00CB7FCC">
              <w:rPr>
                <w:rFonts w:ascii="Times New Roman" w:hAnsi="Times New Roman" w:cs="Times New Roman"/>
                <w:sz w:val="28"/>
                <w:szCs w:val="28"/>
              </w:rPr>
              <w:t xml:space="preserve"> игры (работа на компьютере), математические головоломки, занимательные задачи. </w:t>
            </w:r>
          </w:p>
          <w:p w14:paraId="3BAD2C15"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D80E5E3"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11</w:t>
            </w:r>
            <w:r w:rsidR="00871FB9" w:rsidRPr="00CB7FCC">
              <w:rPr>
                <w:rFonts w:ascii="Times New Roman" w:hAnsi="Times New Roman" w:cs="Times New Roman"/>
                <w:sz w:val="28"/>
                <w:szCs w:val="28"/>
              </w:rPr>
              <w:t xml:space="preserve"> </w:t>
            </w:r>
            <w:proofErr w:type="spellStart"/>
            <w:r w:rsidR="00871FB9" w:rsidRPr="00CB7FCC">
              <w:rPr>
                <w:rFonts w:ascii="Times New Roman" w:hAnsi="Times New Roman" w:cs="Times New Roman"/>
                <w:sz w:val="28"/>
                <w:szCs w:val="28"/>
              </w:rPr>
              <w:t>нед</w:t>
            </w:r>
            <w:proofErr w:type="spellEnd"/>
          </w:p>
          <w:p w14:paraId="55002183" w14:textId="77777777" w:rsidR="001C60DD"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12 </w:t>
            </w:r>
            <w:proofErr w:type="spellStart"/>
            <w:r w:rsidRPr="00CB7FCC">
              <w:rPr>
                <w:rFonts w:ascii="Times New Roman" w:hAnsi="Times New Roman" w:cs="Times New Roman"/>
                <w:sz w:val="28"/>
                <w:szCs w:val="28"/>
              </w:rPr>
              <w:t>нед</w:t>
            </w:r>
            <w:proofErr w:type="spellEnd"/>
          </w:p>
        </w:tc>
        <w:tc>
          <w:tcPr>
            <w:tcW w:w="1127" w:type="dxa"/>
            <w:gridSpan w:val="2"/>
            <w:tcBorders>
              <w:top w:val="single" w:sz="4" w:space="0" w:color="000000"/>
              <w:left w:val="single" w:sz="4" w:space="0" w:color="000000"/>
              <w:bottom w:val="single" w:sz="4" w:space="0" w:color="000000"/>
              <w:right w:val="single" w:sz="4" w:space="0" w:color="000000"/>
            </w:tcBorders>
          </w:tcPr>
          <w:p w14:paraId="011275B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8958F5F" w14:textId="77777777" w:rsidTr="00F85BF2">
        <w:trPr>
          <w:trHeight w:val="2909"/>
        </w:trPr>
        <w:tc>
          <w:tcPr>
            <w:tcW w:w="819" w:type="dxa"/>
            <w:tcBorders>
              <w:top w:val="single" w:sz="4" w:space="0" w:color="000000"/>
              <w:left w:val="single" w:sz="4" w:space="0" w:color="000000"/>
              <w:bottom w:val="single" w:sz="4" w:space="0" w:color="000000"/>
              <w:right w:val="single" w:sz="4" w:space="0" w:color="000000"/>
            </w:tcBorders>
          </w:tcPr>
          <w:p w14:paraId="4E696D2E"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13 </w:t>
            </w:r>
          </w:p>
        </w:tc>
        <w:tc>
          <w:tcPr>
            <w:tcW w:w="3010" w:type="dxa"/>
            <w:tcBorders>
              <w:top w:val="single" w:sz="4" w:space="0" w:color="000000"/>
              <w:left w:val="single" w:sz="4" w:space="0" w:color="000000"/>
              <w:bottom w:val="single" w:sz="4" w:space="0" w:color="000000"/>
              <w:right w:val="single" w:sz="4" w:space="0" w:color="000000"/>
            </w:tcBorders>
          </w:tcPr>
          <w:p w14:paraId="3D8E49E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Математические фокусы</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6B6656F"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6E5E1B7A" w14:textId="77777777" w:rsidR="008F3579" w:rsidRPr="00CB7FCC" w:rsidRDefault="008F3579" w:rsidP="002119A8">
            <w:pPr>
              <w:spacing w:after="26" w:line="257" w:lineRule="auto"/>
              <w:ind w:right="69"/>
              <w:rPr>
                <w:rFonts w:ascii="Times New Roman" w:hAnsi="Times New Roman" w:cs="Times New Roman"/>
                <w:sz w:val="28"/>
                <w:szCs w:val="28"/>
              </w:rPr>
            </w:pPr>
            <w:r w:rsidRPr="00CB7FCC">
              <w:rPr>
                <w:rFonts w:ascii="Times New Roman" w:hAnsi="Times New Roman" w:cs="Times New Roman"/>
                <w:sz w:val="28"/>
                <w:szCs w:val="28"/>
              </w:rPr>
              <w:t xml:space="preserve">Порядок выполнения действий в числовых выражениях (без скобок, со скобками). Соедините числа 1 1 1 1 1 1 знаками действий так, чтобы в ответе получилось 1, 2, 3, 4, </w:t>
            </w:r>
          </w:p>
          <w:p w14:paraId="2B511474" w14:textId="77777777" w:rsidR="008F3579" w:rsidRPr="00CB7FCC" w:rsidRDefault="008F3579" w:rsidP="002119A8">
            <w:pPr>
              <w:spacing w:after="0" w:line="259" w:lineRule="auto"/>
              <w:rPr>
                <w:rFonts w:ascii="Times New Roman" w:hAnsi="Times New Roman" w:cs="Times New Roman"/>
                <w:sz w:val="28"/>
                <w:szCs w:val="28"/>
              </w:rPr>
            </w:pPr>
            <w:proofErr w:type="gramStart"/>
            <w:r w:rsidRPr="00CB7FCC">
              <w:rPr>
                <w:rFonts w:ascii="Times New Roman" w:hAnsi="Times New Roman" w:cs="Times New Roman"/>
                <w:sz w:val="28"/>
                <w:szCs w:val="28"/>
              </w:rPr>
              <w:t>… ,</w:t>
            </w:r>
            <w:proofErr w:type="gramEnd"/>
            <w:r w:rsidRPr="00CB7FCC">
              <w:rPr>
                <w:rFonts w:ascii="Times New Roman" w:hAnsi="Times New Roman" w:cs="Times New Roman"/>
                <w:sz w:val="28"/>
                <w:szCs w:val="28"/>
              </w:rPr>
              <w:t xml:space="preserve"> 15. </w:t>
            </w:r>
          </w:p>
          <w:p w14:paraId="608A66CD"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896BD4F"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13</w:t>
            </w:r>
            <w:r w:rsidR="00871FB9" w:rsidRPr="00CB7FCC">
              <w:rPr>
                <w:rFonts w:ascii="Times New Roman" w:hAnsi="Times New Roman" w:cs="Times New Roman"/>
                <w:sz w:val="28"/>
                <w:szCs w:val="28"/>
              </w:rPr>
              <w:t xml:space="preserve"> </w:t>
            </w:r>
            <w:proofErr w:type="spellStart"/>
            <w:r w:rsidR="00871FB9" w:rsidRPr="00CB7FCC">
              <w:rPr>
                <w:rFonts w:ascii="Times New Roman" w:hAnsi="Times New Roman" w:cs="Times New Roman"/>
                <w:sz w:val="28"/>
                <w:szCs w:val="28"/>
              </w:rPr>
              <w:t>нед</w:t>
            </w:r>
            <w:proofErr w:type="spellEnd"/>
          </w:p>
        </w:tc>
        <w:tc>
          <w:tcPr>
            <w:tcW w:w="1127" w:type="dxa"/>
            <w:gridSpan w:val="2"/>
            <w:tcBorders>
              <w:top w:val="single" w:sz="4" w:space="0" w:color="000000"/>
              <w:left w:val="single" w:sz="4" w:space="0" w:color="000000"/>
              <w:bottom w:val="single" w:sz="4" w:space="0" w:color="000000"/>
              <w:right w:val="single" w:sz="4" w:space="0" w:color="000000"/>
            </w:tcBorders>
          </w:tcPr>
          <w:p w14:paraId="09E95CB0"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21DD1D28" w14:textId="77777777" w:rsidTr="00F85BF2">
        <w:trPr>
          <w:trHeight w:val="3874"/>
        </w:trPr>
        <w:tc>
          <w:tcPr>
            <w:tcW w:w="819" w:type="dxa"/>
            <w:tcBorders>
              <w:top w:val="single" w:sz="4" w:space="0" w:color="000000"/>
              <w:left w:val="single" w:sz="4" w:space="0" w:color="000000"/>
              <w:bottom w:val="single" w:sz="4" w:space="0" w:color="000000"/>
              <w:right w:val="single" w:sz="4" w:space="0" w:color="000000"/>
            </w:tcBorders>
          </w:tcPr>
          <w:p w14:paraId="7CAA1BA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14 </w:t>
            </w:r>
          </w:p>
        </w:tc>
        <w:tc>
          <w:tcPr>
            <w:tcW w:w="3010" w:type="dxa"/>
            <w:tcBorders>
              <w:top w:val="single" w:sz="4" w:space="0" w:color="000000"/>
              <w:left w:val="single" w:sz="4" w:space="0" w:color="000000"/>
              <w:bottom w:val="single" w:sz="4" w:space="0" w:color="000000"/>
              <w:right w:val="single" w:sz="4" w:space="0" w:color="000000"/>
            </w:tcBorders>
          </w:tcPr>
          <w:p w14:paraId="24F2F3D0"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Математические игры</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7804403"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2EBDEB93" w14:textId="77777777" w:rsidR="008F3579" w:rsidRPr="00CB7FCC" w:rsidRDefault="008F3579" w:rsidP="002119A8">
            <w:pPr>
              <w:spacing w:after="0" w:line="257" w:lineRule="auto"/>
              <w:ind w:right="71"/>
              <w:rPr>
                <w:rFonts w:ascii="Times New Roman" w:hAnsi="Times New Roman" w:cs="Times New Roman"/>
                <w:sz w:val="28"/>
                <w:szCs w:val="28"/>
              </w:rPr>
            </w:pPr>
            <w:r w:rsidRPr="00CB7FCC">
              <w:rPr>
                <w:rFonts w:ascii="Times New Roman" w:hAnsi="Times New Roman" w:cs="Times New Roman"/>
                <w:sz w:val="28"/>
                <w:szCs w:val="28"/>
              </w:rPr>
              <w:t xml:space="preserve">Построение математических пирамид: «Сложение в пределах 1000», </w:t>
            </w:r>
          </w:p>
          <w:p w14:paraId="470340FE" w14:textId="77777777" w:rsidR="008F3579" w:rsidRPr="00CB7FCC" w:rsidRDefault="008F3579" w:rsidP="002119A8">
            <w:pPr>
              <w:spacing w:after="0" w:line="260" w:lineRule="auto"/>
              <w:ind w:right="68"/>
              <w:rPr>
                <w:rFonts w:ascii="Times New Roman" w:hAnsi="Times New Roman" w:cs="Times New Roman"/>
                <w:sz w:val="28"/>
                <w:szCs w:val="28"/>
              </w:rPr>
            </w:pPr>
            <w:r w:rsidRPr="00CB7FCC">
              <w:rPr>
                <w:rFonts w:ascii="Times New Roman" w:hAnsi="Times New Roman" w:cs="Times New Roman"/>
                <w:sz w:val="28"/>
                <w:szCs w:val="28"/>
              </w:rPr>
              <w:t xml:space="preserve">«Вычитание в пределах 1000», «Умножение», «Деление». Игры: «Вол- </w:t>
            </w:r>
            <w:proofErr w:type="spellStart"/>
            <w:r w:rsidRPr="00CB7FCC">
              <w:rPr>
                <w:rFonts w:ascii="Times New Roman" w:hAnsi="Times New Roman" w:cs="Times New Roman"/>
                <w:sz w:val="28"/>
                <w:szCs w:val="28"/>
              </w:rPr>
              <w:t>шебная</w:t>
            </w:r>
            <w:proofErr w:type="spellEnd"/>
            <w:r w:rsidRPr="00CB7FCC">
              <w:rPr>
                <w:rFonts w:ascii="Times New Roman" w:hAnsi="Times New Roman" w:cs="Times New Roman"/>
                <w:sz w:val="28"/>
                <w:szCs w:val="28"/>
              </w:rPr>
              <w:t xml:space="preserve"> палочка», «Лучший лодочник», «Чья сумма больше?», «Гонки с зонтиками» (по выбору учащихся). </w:t>
            </w:r>
          </w:p>
          <w:p w14:paraId="62E11AE6"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0D1E675"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14</w:t>
            </w:r>
            <w:r w:rsidR="00871FB9" w:rsidRPr="00CB7FCC">
              <w:rPr>
                <w:rFonts w:ascii="Times New Roman" w:hAnsi="Times New Roman" w:cs="Times New Roman"/>
                <w:sz w:val="28"/>
                <w:szCs w:val="28"/>
              </w:rPr>
              <w:t xml:space="preserve"> </w:t>
            </w:r>
            <w:proofErr w:type="spellStart"/>
            <w:r w:rsidR="00871FB9"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tc>
        <w:tc>
          <w:tcPr>
            <w:tcW w:w="1127" w:type="dxa"/>
            <w:gridSpan w:val="2"/>
            <w:tcBorders>
              <w:top w:val="single" w:sz="4" w:space="0" w:color="000000"/>
              <w:left w:val="single" w:sz="4" w:space="0" w:color="000000"/>
              <w:bottom w:val="single" w:sz="4" w:space="0" w:color="000000"/>
              <w:right w:val="single" w:sz="4" w:space="0" w:color="000000"/>
            </w:tcBorders>
          </w:tcPr>
          <w:p w14:paraId="3F830ED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0B8B09A" w14:textId="77777777" w:rsidTr="00F85BF2">
        <w:trPr>
          <w:trHeight w:val="2585"/>
        </w:trPr>
        <w:tc>
          <w:tcPr>
            <w:tcW w:w="819" w:type="dxa"/>
            <w:tcBorders>
              <w:top w:val="single" w:sz="4" w:space="0" w:color="000000"/>
              <w:left w:val="single" w:sz="4" w:space="0" w:color="000000"/>
              <w:bottom w:val="single" w:sz="4" w:space="0" w:color="000000"/>
              <w:right w:val="single" w:sz="4" w:space="0" w:color="000000"/>
            </w:tcBorders>
          </w:tcPr>
          <w:p w14:paraId="3AB4533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15 </w:t>
            </w:r>
          </w:p>
        </w:tc>
        <w:tc>
          <w:tcPr>
            <w:tcW w:w="3010" w:type="dxa"/>
            <w:tcBorders>
              <w:top w:val="single" w:sz="4" w:space="0" w:color="000000"/>
              <w:left w:val="single" w:sz="4" w:space="0" w:color="000000"/>
              <w:bottom w:val="single" w:sz="4" w:space="0" w:color="000000"/>
              <w:right w:val="single" w:sz="4" w:space="0" w:color="000000"/>
            </w:tcBorders>
          </w:tcPr>
          <w:p w14:paraId="32E903A1"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Секреты чисел</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03CF621"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2DBB2422" w14:textId="77777777" w:rsidR="008F3579" w:rsidRPr="00CB7FCC" w:rsidRDefault="008F3579" w:rsidP="002119A8">
            <w:pPr>
              <w:spacing w:after="0" w:line="257" w:lineRule="auto"/>
              <w:ind w:right="68"/>
              <w:rPr>
                <w:rFonts w:ascii="Times New Roman" w:hAnsi="Times New Roman" w:cs="Times New Roman"/>
                <w:sz w:val="28"/>
                <w:szCs w:val="28"/>
              </w:rPr>
            </w:pPr>
            <w:r w:rsidRPr="00CB7FCC">
              <w:rPr>
                <w:rFonts w:ascii="Times New Roman" w:hAnsi="Times New Roman" w:cs="Times New Roman"/>
                <w:sz w:val="28"/>
                <w:szCs w:val="28"/>
              </w:rPr>
              <w:t xml:space="preserve">Числовой палиндром — число, которое читается одинаково слева </w:t>
            </w:r>
            <w:proofErr w:type="gramStart"/>
            <w:r w:rsidRPr="00CB7FCC">
              <w:rPr>
                <w:rFonts w:ascii="Times New Roman" w:hAnsi="Times New Roman" w:cs="Times New Roman"/>
                <w:sz w:val="28"/>
                <w:szCs w:val="28"/>
              </w:rPr>
              <w:t>на- право</w:t>
            </w:r>
            <w:proofErr w:type="gramEnd"/>
            <w:r w:rsidRPr="00CB7FCC">
              <w:rPr>
                <w:rFonts w:ascii="Times New Roman" w:hAnsi="Times New Roman" w:cs="Times New Roman"/>
                <w:sz w:val="28"/>
                <w:szCs w:val="28"/>
              </w:rPr>
              <w:t xml:space="preserve"> и справа налево. Числовые головоломки: запись числа 24 (30) тремя одинаковыми цифрами. </w:t>
            </w:r>
          </w:p>
          <w:p w14:paraId="7F660583"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7EE78A4"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15</w:t>
            </w:r>
            <w:r w:rsidR="008F3579" w:rsidRPr="00CB7FCC">
              <w:rPr>
                <w:rFonts w:ascii="Times New Roman" w:hAnsi="Times New Roman" w:cs="Times New Roman"/>
                <w:sz w:val="28"/>
                <w:szCs w:val="28"/>
              </w:rPr>
              <w:t xml:space="preserve"> </w:t>
            </w:r>
            <w:proofErr w:type="spellStart"/>
            <w:r w:rsidR="00871FB9" w:rsidRPr="00CB7FCC">
              <w:rPr>
                <w:rFonts w:ascii="Times New Roman" w:hAnsi="Times New Roman" w:cs="Times New Roman"/>
                <w:sz w:val="28"/>
                <w:szCs w:val="28"/>
              </w:rPr>
              <w:t>нед</w:t>
            </w:r>
            <w:proofErr w:type="spellEnd"/>
          </w:p>
        </w:tc>
        <w:tc>
          <w:tcPr>
            <w:tcW w:w="1127" w:type="dxa"/>
            <w:gridSpan w:val="2"/>
            <w:tcBorders>
              <w:top w:val="single" w:sz="4" w:space="0" w:color="000000"/>
              <w:left w:val="single" w:sz="4" w:space="0" w:color="000000"/>
              <w:bottom w:val="single" w:sz="4" w:space="0" w:color="000000"/>
              <w:right w:val="single" w:sz="4" w:space="0" w:color="000000"/>
            </w:tcBorders>
          </w:tcPr>
          <w:p w14:paraId="6296DD6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bl>
    <w:p w14:paraId="585BEB45" w14:textId="77777777" w:rsidR="008F3579" w:rsidRPr="00CB7FCC" w:rsidRDefault="008F3579" w:rsidP="008F3579">
      <w:pPr>
        <w:spacing w:after="0" w:line="259" w:lineRule="auto"/>
        <w:ind w:left="-1702" w:right="11062"/>
        <w:rPr>
          <w:rFonts w:ascii="Times New Roman" w:hAnsi="Times New Roman" w:cs="Times New Roman"/>
          <w:sz w:val="28"/>
          <w:szCs w:val="28"/>
        </w:rPr>
      </w:pPr>
    </w:p>
    <w:tbl>
      <w:tblPr>
        <w:tblStyle w:val="TableGrid"/>
        <w:tblW w:w="10918" w:type="dxa"/>
        <w:tblInd w:w="-714" w:type="dxa"/>
        <w:tblCellMar>
          <w:top w:w="16" w:type="dxa"/>
          <w:left w:w="106" w:type="dxa"/>
          <w:right w:w="40" w:type="dxa"/>
        </w:tblCellMar>
        <w:tblLook w:val="04A0" w:firstRow="1" w:lastRow="0" w:firstColumn="1" w:lastColumn="0" w:noHBand="0" w:noVBand="1"/>
      </w:tblPr>
      <w:tblGrid>
        <w:gridCol w:w="819"/>
        <w:gridCol w:w="3010"/>
        <w:gridCol w:w="960"/>
        <w:gridCol w:w="2366"/>
        <w:gridCol w:w="1497"/>
        <w:gridCol w:w="1133"/>
        <w:gridCol w:w="1133"/>
      </w:tblGrid>
      <w:tr w:rsidR="008F3579" w:rsidRPr="00CB7FCC" w14:paraId="16256B72" w14:textId="77777777" w:rsidTr="00F85BF2">
        <w:trPr>
          <w:trHeight w:val="1944"/>
        </w:trPr>
        <w:tc>
          <w:tcPr>
            <w:tcW w:w="819" w:type="dxa"/>
            <w:tcBorders>
              <w:top w:val="single" w:sz="4" w:space="0" w:color="000000"/>
              <w:left w:val="single" w:sz="4" w:space="0" w:color="000000"/>
              <w:bottom w:val="single" w:sz="4" w:space="0" w:color="000000"/>
              <w:right w:val="single" w:sz="4" w:space="0" w:color="000000"/>
            </w:tcBorders>
          </w:tcPr>
          <w:p w14:paraId="595DA269"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 xml:space="preserve">16 </w:t>
            </w:r>
          </w:p>
        </w:tc>
        <w:tc>
          <w:tcPr>
            <w:tcW w:w="3010" w:type="dxa"/>
            <w:tcBorders>
              <w:top w:val="single" w:sz="4" w:space="0" w:color="000000"/>
              <w:left w:val="single" w:sz="4" w:space="0" w:color="000000"/>
              <w:bottom w:val="single" w:sz="4" w:space="0" w:color="000000"/>
              <w:right w:val="single" w:sz="4" w:space="0" w:color="000000"/>
            </w:tcBorders>
          </w:tcPr>
          <w:p w14:paraId="782C8902"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Математическая копилка</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F90FD06"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gridSpan w:val="2"/>
            <w:tcBorders>
              <w:top w:val="single" w:sz="4" w:space="0" w:color="000000"/>
              <w:left w:val="single" w:sz="4" w:space="0" w:color="000000"/>
              <w:bottom w:val="single" w:sz="4" w:space="0" w:color="000000"/>
              <w:right w:val="single" w:sz="4" w:space="0" w:color="000000"/>
            </w:tcBorders>
          </w:tcPr>
          <w:p w14:paraId="5847AD37" w14:textId="77777777" w:rsidR="008F3579" w:rsidRPr="00CB7FCC" w:rsidRDefault="008F3579" w:rsidP="002119A8">
            <w:pPr>
              <w:spacing w:after="0" w:line="256" w:lineRule="auto"/>
              <w:ind w:right="68"/>
              <w:rPr>
                <w:rFonts w:ascii="Times New Roman" w:hAnsi="Times New Roman" w:cs="Times New Roman"/>
                <w:sz w:val="28"/>
                <w:szCs w:val="28"/>
              </w:rPr>
            </w:pPr>
            <w:r w:rsidRPr="00CB7FCC">
              <w:rPr>
                <w:rFonts w:ascii="Times New Roman" w:hAnsi="Times New Roman" w:cs="Times New Roman"/>
                <w:sz w:val="28"/>
                <w:szCs w:val="28"/>
              </w:rPr>
              <w:t>Составление сборника числового материала, взятого из жизни (</w:t>
            </w:r>
            <w:proofErr w:type="gramStart"/>
            <w:r w:rsidRPr="00CB7FCC">
              <w:rPr>
                <w:rFonts w:ascii="Times New Roman" w:hAnsi="Times New Roman" w:cs="Times New Roman"/>
                <w:sz w:val="28"/>
                <w:szCs w:val="28"/>
              </w:rPr>
              <w:t>га- зеты</w:t>
            </w:r>
            <w:proofErr w:type="gramEnd"/>
            <w:r w:rsidRPr="00CB7FCC">
              <w:rPr>
                <w:rFonts w:ascii="Times New Roman" w:hAnsi="Times New Roman" w:cs="Times New Roman"/>
                <w:sz w:val="28"/>
                <w:szCs w:val="28"/>
              </w:rPr>
              <w:t xml:space="preserve">, детские журналы), для составления задач. </w:t>
            </w:r>
          </w:p>
          <w:p w14:paraId="50CCEF3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1031CAD"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16</w:t>
            </w:r>
            <w:r w:rsidR="00871FB9" w:rsidRPr="00CB7FCC">
              <w:rPr>
                <w:rFonts w:ascii="Times New Roman" w:hAnsi="Times New Roman" w:cs="Times New Roman"/>
                <w:sz w:val="28"/>
                <w:szCs w:val="28"/>
              </w:rPr>
              <w:t xml:space="preserve"> </w:t>
            </w:r>
            <w:proofErr w:type="spellStart"/>
            <w:r w:rsidR="00871FB9"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F6FFC0D"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C5B5A48" w14:textId="77777777" w:rsidTr="00F85BF2">
        <w:trPr>
          <w:trHeight w:val="4839"/>
        </w:trPr>
        <w:tc>
          <w:tcPr>
            <w:tcW w:w="819" w:type="dxa"/>
            <w:tcBorders>
              <w:top w:val="single" w:sz="4" w:space="0" w:color="000000"/>
              <w:left w:val="single" w:sz="4" w:space="0" w:color="000000"/>
              <w:bottom w:val="single" w:sz="4" w:space="0" w:color="000000"/>
              <w:right w:val="single" w:sz="4" w:space="0" w:color="000000"/>
            </w:tcBorders>
          </w:tcPr>
          <w:p w14:paraId="3497BD65"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17 </w:t>
            </w:r>
          </w:p>
        </w:tc>
        <w:tc>
          <w:tcPr>
            <w:tcW w:w="3010" w:type="dxa"/>
            <w:tcBorders>
              <w:top w:val="single" w:sz="4" w:space="0" w:color="000000"/>
              <w:left w:val="single" w:sz="4" w:space="0" w:color="000000"/>
              <w:bottom w:val="single" w:sz="4" w:space="0" w:color="000000"/>
              <w:right w:val="single" w:sz="4" w:space="0" w:color="000000"/>
            </w:tcBorders>
          </w:tcPr>
          <w:p w14:paraId="3C49A262"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Математическое путешествие</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FE76982"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gridSpan w:val="2"/>
            <w:tcBorders>
              <w:top w:val="single" w:sz="4" w:space="0" w:color="000000"/>
              <w:left w:val="single" w:sz="4" w:space="0" w:color="000000"/>
              <w:bottom w:val="single" w:sz="4" w:space="0" w:color="000000"/>
              <w:right w:val="single" w:sz="4" w:space="0" w:color="000000"/>
            </w:tcBorders>
          </w:tcPr>
          <w:p w14:paraId="1BC78D40" w14:textId="77777777" w:rsidR="008F3579" w:rsidRPr="00CB7FCC" w:rsidRDefault="008F3579" w:rsidP="002119A8">
            <w:pPr>
              <w:spacing w:after="8" w:line="267" w:lineRule="auto"/>
              <w:ind w:right="68"/>
              <w:rPr>
                <w:rFonts w:ascii="Times New Roman" w:hAnsi="Times New Roman" w:cs="Times New Roman"/>
                <w:sz w:val="28"/>
                <w:szCs w:val="28"/>
              </w:rPr>
            </w:pPr>
            <w:r w:rsidRPr="00CB7FCC">
              <w:rPr>
                <w:rFonts w:ascii="Times New Roman" w:hAnsi="Times New Roman" w:cs="Times New Roman"/>
                <w:sz w:val="28"/>
                <w:szCs w:val="28"/>
              </w:rPr>
              <w:t xml:space="preserve">Вычисления в группах: первый ученик из числа вычитает 140; </w:t>
            </w:r>
            <w:proofErr w:type="spellStart"/>
            <w:proofErr w:type="gramStart"/>
            <w:r w:rsidRPr="00CB7FCC">
              <w:rPr>
                <w:rFonts w:ascii="Times New Roman" w:hAnsi="Times New Roman" w:cs="Times New Roman"/>
                <w:sz w:val="28"/>
                <w:szCs w:val="28"/>
              </w:rPr>
              <w:t>вто</w:t>
            </w:r>
            <w:proofErr w:type="spellEnd"/>
            <w:r w:rsidRPr="00CB7FCC">
              <w:rPr>
                <w:rFonts w:ascii="Times New Roman" w:hAnsi="Times New Roman" w:cs="Times New Roman"/>
                <w:sz w:val="28"/>
                <w:szCs w:val="28"/>
              </w:rPr>
              <w:t>- рой</w:t>
            </w:r>
            <w:proofErr w:type="gramEnd"/>
            <w:r w:rsidRPr="00CB7FCC">
              <w:rPr>
                <w:rFonts w:ascii="Times New Roman" w:hAnsi="Times New Roman" w:cs="Times New Roman"/>
                <w:sz w:val="28"/>
                <w:szCs w:val="28"/>
              </w:rPr>
              <w:t xml:space="preserve"> — прибавляет 180, третий — вычитает 160, а четвёртый </w:t>
            </w:r>
          </w:p>
          <w:p w14:paraId="51828ED0" w14:textId="77777777" w:rsidR="008F3579" w:rsidRPr="00CB7FCC" w:rsidRDefault="008F3579" w:rsidP="002119A8">
            <w:pPr>
              <w:spacing w:after="0" w:line="268" w:lineRule="auto"/>
              <w:ind w:right="68"/>
              <w:rPr>
                <w:rFonts w:ascii="Times New Roman" w:hAnsi="Times New Roman" w:cs="Times New Roman"/>
                <w:sz w:val="28"/>
                <w:szCs w:val="28"/>
              </w:rPr>
            </w:pPr>
            <w:r w:rsidRPr="00CB7FCC">
              <w:rPr>
                <w:rFonts w:ascii="Times New Roman" w:hAnsi="Times New Roman" w:cs="Times New Roman"/>
                <w:sz w:val="28"/>
                <w:szCs w:val="28"/>
              </w:rPr>
              <w:t xml:space="preserve">— </w:t>
            </w:r>
            <w:r w:rsidRPr="00CB7FCC">
              <w:rPr>
                <w:rFonts w:ascii="Times New Roman" w:hAnsi="Times New Roman" w:cs="Times New Roman"/>
                <w:sz w:val="28"/>
                <w:szCs w:val="28"/>
              </w:rPr>
              <w:tab/>
            </w:r>
            <w:proofErr w:type="spellStart"/>
            <w:r w:rsidRPr="00CB7FCC">
              <w:rPr>
                <w:rFonts w:ascii="Times New Roman" w:hAnsi="Times New Roman" w:cs="Times New Roman"/>
                <w:sz w:val="28"/>
                <w:szCs w:val="28"/>
              </w:rPr>
              <w:t>прибав</w:t>
            </w:r>
            <w:proofErr w:type="spellEnd"/>
            <w:r w:rsidRPr="00CB7FCC">
              <w:rPr>
                <w:rFonts w:ascii="Times New Roman" w:hAnsi="Times New Roman" w:cs="Times New Roman"/>
                <w:sz w:val="28"/>
                <w:szCs w:val="28"/>
              </w:rPr>
              <w:t xml:space="preserve">- </w:t>
            </w:r>
            <w:proofErr w:type="spellStart"/>
            <w:r w:rsidRPr="00CB7FCC">
              <w:rPr>
                <w:rFonts w:ascii="Times New Roman" w:hAnsi="Times New Roman" w:cs="Times New Roman"/>
                <w:sz w:val="28"/>
                <w:szCs w:val="28"/>
              </w:rPr>
              <w:t>ляет</w:t>
            </w:r>
            <w:proofErr w:type="spellEnd"/>
            <w:r w:rsidRPr="00CB7FCC">
              <w:rPr>
                <w:rFonts w:ascii="Times New Roman" w:hAnsi="Times New Roman" w:cs="Times New Roman"/>
                <w:sz w:val="28"/>
                <w:szCs w:val="28"/>
              </w:rPr>
              <w:t xml:space="preserve"> 150. Решения и ответы к пяти раундам записываются. Взаимный контроль. </w:t>
            </w:r>
          </w:p>
          <w:p w14:paraId="18ADB51B" w14:textId="77777777" w:rsidR="008F3579" w:rsidRPr="00CB7FCC" w:rsidRDefault="008F3579" w:rsidP="002119A8">
            <w:pPr>
              <w:spacing w:after="0" w:line="239" w:lineRule="auto"/>
              <w:rPr>
                <w:rFonts w:ascii="Times New Roman" w:hAnsi="Times New Roman" w:cs="Times New Roman"/>
                <w:sz w:val="28"/>
                <w:szCs w:val="28"/>
              </w:rPr>
            </w:pPr>
            <w:r w:rsidRPr="00CB7FCC">
              <w:rPr>
                <w:rFonts w:ascii="Times New Roman" w:hAnsi="Times New Roman" w:cs="Times New Roman"/>
                <w:sz w:val="28"/>
                <w:szCs w:val="28"/>
              </w:rPr>
              <w:t xml:space="preserve">1-й раунд: 640 – </w:t>
            </w:r>
            <w:r w:rsidRPr="00CB7FCC">
              <w:rPr>
                <w:rFonts w:ascii="Times New Roman" w:eastAsia="Times New Roman" w:hAnsi="Times New Roman" w:cs="Times New Roman"/>
                <w:b/>
                <w:sz w:val="28"/>
                <w:szCs w:val="28"/>
              </w:rPr>
              <w:t xml:space="preserve">140 </w:t>
            </w:r>
            <w:r w:rsidRPr="00CB7FCC">
              <w:rPr>
                <w:rFonts w:ascii="Times New Roman" w:hAnsi="Times New Roman" w:cs="Times New Roman"/>
                <w:sz w:val="28"/>
                <w:szCs w:val="28"/>
              </w:rPr>
              <w:t xml:space="preserve">= 500 500 + </w:t>
            </w:r>
            <w:r w:rsidRPr="00CB7FCC">
              <w:rPr>
                <w:rFonts w:ascii="Times New Roman" w:eastAsia="Times New Roman" w:hAnsi="Times New Roman" w:cs="Times New Roman"/>
                <w:b/>
                <w:sz w:val="28"/>
                <w:szCs w:val="28"/>
              </w:rPr>
              <w:t xml:space="preserve">180 </w:t>
            </w:r>
            <w:r w:rsidRPr="00CB7FCC">
              <w:rPr>
                <w:rFonts w:ascii="Times New Roman" w:hAnsi="Times New Roman" w:cs="Times New Roman"/>
                <w:sz w:val="28"/>
                <w:szCs w:val="28"/>
              </w:rPr>
              <w:t xml:space="preserve">= </w:t>
            </w:r>
            <w:proofErr w:type="gramStart"/>
            <w:r w:rsidRPr="00CB7FCC">
              <w:rPr>
                <w:rFonts w:ascii="Times New Roman" w:hAnsi="Times New Roman" w:cs="Times New Roman"/>
                <w:sz w:val="28"/>
                <w:szCs w:val="28"/>
              </w:rPr>
              <w:t>680  680</w:t>
            </w:r>
            <w:proofErr w:type="gramEnd"/>
            <w:r w:rsidRPr="00CB7FCC">
              <w:rPr>
                <w:rFonts w:ascii="Times New Roman" w:hAnsi="Times New Roman" w:cs="Times New Roman"/>
                <w:sz w:val="28"/>
                <w:szCs w:val="28"/>
              </w:rPr>
              <w:t xml:space="preserve"> – </w:t>
            </w:r>
            <w:r w:rsidRPr="00CB7FCC">
              <w:rPr>
                <w:rFonts w:ascii="Times New Roman" w:eastAsia="Times New Roman" w:hAnsi="Times New Roman" w:cs="Times New Roman"/>
                <w:b/>
                <w:sz w:val="28"/>
                <w:szCs w:val="28"/>
              </w:rPr>
              <w:t xml:space="preserve">160 </w:t>
            </w:r>
            <w:r w:rsidRPr="00CB7FCC">
              <w:rPr>
                <w:rFonts w:ascii="Times New Roman" w:hAnsi="Times New Roman" w:cs="Times New Roman"/>
                <w:sz w:val="28"/>
                <w:szCs w:val="28"/>
              </w:rPr>
              <w:t xml:space="preserve">= 520   </w:t>
            </w:r>
          </w:p>
          <w:p w14:paraId="5B0983BB" w14:textId="77777777" w:rsidR="008F3579" w:rsidRPr="00CB7FCC" w:rsidRDefault="008F3579" w:rsidP="002119A8">
            <w:pPr>
              <w:tabs>
                <w:tab w:val="center" w:pos="210"/>
                <w:tab w:val="center" w:pos="3566"/>
              </w:tabs>
              <w:spacing w:after="0" w:line="259" w:lineRule="auto"/>
              <w:rPr>
                <w:rFonts w:ascii="Times New Roman" w:hAnsi="Times New Roman" w:cs="Times New Roman"/>
                <w:sz w:val="28"/>
                <w:szCs w:val="28"/>
              </w:rPr>
            </w:pPr>
            <w:r w:rsidRPr="00CB7FCC">
              <w:rPr>
                <w:rFonts w:ascii="Times New Roman" w:eastAsia="Calibri" w:hAnsi="Times New Roman" w:cs="Times New Roman"/>
                <w:sz w:val="28"/>
                <w:szCs w:val="28"/>
              </w:rPr>
              <w:tab/>
            </w:r>
            <w:r w:rsidRPr="00CB7FCC">
              <w:rPr>
                <w:rFonts w:ascii="Times New Roman" w:hAnsi="Times New Roman" w:cs="Times New Roman"/>
                <w:sz w:val="28"/>
                <w:szCs w:val="28"/>
              </w:rPr>
              <w:t xml:space="preserve">520 </w:t>
            </w:r>
            <w:r w:rsidRPr="00CB7FCC">
              <w:rPr>
                <w:rFonts w:ascii="Times New Roman" w:hAnsi="Times New Roman" w:cs="Times New Roman"/>
                <w:sz w:val="28"/>
                <w:szCs w:val="28"/>
              </w:rPr>
              <w:tab/>
              <w:t xml:space="preserve">+ </w:t>
            </w:r>
          </w:p>
          <w:p w14:paraId="170F7C3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Pr="00CB7FCC">
              <w:rPr>
                <w:rFonts w:ascii="Times New Roman" w:eastAsia="Times New Roman" w:hAnsi="Times New Roman" w:cs="Times New Roman"/>
                <w:b/>
                <w:sz w:val="28"/>
                <w:szCs w:val="28"/>
              </w:rPr>
              <w:t>150</w:t>
            </w:r>
            <w:r w:rsidRPr="00CB7FCC">
              <w:rPr>
                <w:rFonts w:ascii="Times New Roman" w:hAnsi="Times New Roman" w:cs="Times New Roman"/>
                <w:sz w:val="28"/>
                <w:szCs w:val="28"/>
              </w:rPr>
              <w:t xml:space="preserve">= 670 </w:t>
            </w:r>
          </w:p>
          <w:p w14:paraId="481E322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9772E5A"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17</w:t>
            </w:r>
            <w:r w:rsidR="00871FB9" w:rsidRPr="00CB7FCC">
              <w:rPr>
                <w:rFonts w:ascii="Times New Roman" w:hAnsi="Times New Roman" w:cs="Times New Roman"/>
                <w:sz w:val="28"/>
                <w:szCs w:val="28"/>
              </w:rPr>
              <w:t xml:space="preserve"> </w:t>
            </w:r>
            <w:proofErr w:type="spellStart"/>
            <w:r w:rsidR="00871FB9"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7C3A1C4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29D88769" w14:textId="77777777" w:rsidTr="00F85BF2">
        <w:trPr>
          <w:trHeight w:val="2588"/>
        </w:trPr>
        <w:tc>
          <w:tcPr>
            <w:tcW w:w="819" w:type="dxa"/>
            <w:tcBorders>
              <w:top w:val="single" w:sz="4" w:space="0" w:color="000000"/>
              <w:left w:val="single" w:sz="4" w:space="0" w:color="000000"/>
              <w:bottom w:val="single" w:sz="4" w:space="0" w:color="000000"/>
              <w:right w:val="single" w:sz="4" w:space="0" w:color="000000"/>
            </w:tcBorders>
          </w:tcPr>
          <w:p w14:paraId="37A3667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18 </w:t>
            </w:r>
          </w:p>
        </w:tc>
        <w:tc>
          <w:tcPr>
            <w:tcW w:w="3010" w:type="dxa"/>
            <w:tcBorders>
              <w:top w:val="single" w:sz="4" w:space="0" w:color="000000"/>
              <w:left w:val="single" w:sz="4" w:space="0" w:color="000000"/>
              <w:bottom w:val="single" w:sz="4" w:space="0" w:color="000000"/>
              <w:right w:val="single" w:sz="4" w:space="0" w:color="000000"/>
            </w:tcBorders>
          </w:tcPr>
          <w:p w14:paraId="129F4CDC"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Выбери маршрут</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0454550A"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gridSpan w:val="2"/>
            <w:tcBorders>
              <w:top w:val="single" w:sz="4" w:space="0" w:color="000000"/>
              <w:left w:val="single" w:sz="4" w:space="0" w:color="000000"/>
              <w:bottom w:val="single" w:sz="4" w:space="0" w:color="000000"/>
              <w:right w:val="single" w:sz="4" w:space="0" w:color="000000"/>
            </w:tcBorders>
          </w:tcPr>
          <w:p w14:paraId="324F0E31" w14:textId="77777777" w:rsidR="008F3579" w:rsidRPr="00CB7FCC" w:rsidRDefault="008F3579" w:rsidP="002119A8">
            <w:pPr>
              <w:tabs>
                <w:tab w:val="center" w:pos="519"/>
                <w:tab w:val="center" w:pos="1742"/>
                <w:tab w:val="center" w:pos="3044"/>
              </w:tabs>
              <w:spacing w:after="0" w:line="259" w:lineRule="auto"/>
              <w:rPr>
                <w:rFonts w:ascii="Times New Roman" w:hAnsi="Times New Roman" w:cs="Times New Roman"/>
                <w:sz w:val="28"/>
                <w:szCs w:val="28"/>
              </w:rPr>
            </w:pPr>
            <w:r w:rsidRPr="00CB7FCC">
              <w:rPr>
                <w:rFonts w:ascii="Times New Roman" w:eastAsia="Calibri" w:hAnsi="Times New Roman" w:cs="Times New Roman"/>
                <w:sz w:val="28"/>
                <w:szCs w:val="28"/>
              </w:rPr>
              <w:tab/>
            </w:r>
            <w:r w:rsidRPr="00CB7FCC">
              <w:rPr>
                <w:rFonts w:ascii="Times New Roman" w:hAnsi="Times New Roman" w:cs="Times New Roman"/>
                <w:sz w:val="28"/>
                <w:szCs w:val="28"/>
              </w:rPr>
              <w:t xml:space="preserve">Единица </w:t>
            </w:r>
            <w:r w:rsidRPr="00CB7FCC">
              <w:rPr>
                <w:rFonts w:ascii="Times New Roman" w:hAnsi="Times New Roman" w:cs="Times New Roman"/>
                <w:sz w:val="28"/>
                <w:szCs w:val="28"/>
              </w:rPr>
              <w:tab/>
              <w:t xml:space="preserve">длины </w:t>
            </w:r>
            <w:r w:rsidRPr="00CB7FCC">
              <w:rPr>
                <w:rFonts w:ascii="Times New Roman" w:hAnsi="Times New Roman" w:cs="Times New Roman"/>
                <w:sz w:val="28"/>
                <w:szCs w:val="28"/>
              </w:rPr>
              <w:tab/>
              <w:t xml:space="preserve">километр. </w:t>
            </w:r>
          </w:p>
          <w:p w14:paraId="1DE03210" w14:textId="77777777" w:rsidR="008F3579" w:rsidRPr="00CB7FCC" w:rsidRDefault="008F3579" w:rsidP="002119A8">
            <w:pPr>
              <w:spacing w:after="0" w:line="259" w:lineRule="auto"/>
              <w:ind w:right="65"/>
              <w:rPr>
                <w:rFonts w:ascii="Times New Roman" w:hAnsi="Times New Roman" w:cs="Times New Roman"/>
                <w:sz w:val="28"/>
                <w:szCs w:val="28"/>
              </w:rPr>
            </w:pPr>
            <w:r w:rsidRPr="00CB7FCC">
              <w:rPr>
                <w:rFonts w:ascii="Times New Roman" w:hAnsi="Times New Roman" w:cs="Times New Roman"/>
                <w:sz w:val="28"/>
                <w:szCs w:val="28"/>
              </w:rPr>
              <w:t xml:space="preserve">Составление карты путешествия: на </w:t>
            </w:r>
            <w:proofErr w:type="spellStart"/>
            <w:proofErr w:type="gramStart"/>
            <w:r w:rsidRPr="00CB7FCC">
              <w:rPr>
                <w:rFonts w:ascii="Times New Roman" w:hAnsi="Times New Roman" w:cs="Times New Roman"/>
                <w:sz w:val="28"/>
                <w:szCs w:val="28"/>
              </w:rPr>
              <w:t>опре</w:t>
            </w:r>
            <w:proofErr w:type="spellEnd"/>
            <w:r w:rsidRPr="00CB7FCC">
              <w:rPr>
                <w:rFonts w:ascii="Times New Roman" w:hAnsi="Times New Roman" w:cs="Times New Roman"/>
                <w:sz w:val="28"/>
                <w:szCs w:val="28"/>
              </w:rPr>
              <w:t>- делённом</w:t>
            </w:r>
            <w:proofErr w:type="gramEnd"/>
            <w:r w:rsidRPr="00CB7FCC">
              <w:rPr>
                <w:rFonts w:ascii="Times New Roman" w:hAnsi="Times New Roman" w:cs="Times New Roman"/>
                <w:sz w:val="28"/>
                <w:szCs w:val="28"/>
              </w:rPr>
              <w:t xml:space="preserve"> транспорте по выбранному маршруту, например «Золотое кольцо» России, города-герои и др. </w:t>
            </w:r>
          </w:p>
        </w:tc>
        <w:tc>
          <w:tcPr>
            <w:tcW w:w="1133" w:type="dxa"/>
            <w:tcBorders>
              <w:top w:val="single" w:sz="4" w:space="0" w:color="000000"/>
              <w:left w:val="single" w:sz="4" w:space="0" w:color="000000"/>
              <w:bottom w:val="single" w:sz="4" w:space="0" w:color="000000"/>
              <w:right w:val="single" w:sz="4" w:space="0" w:color="000000"/>
            </w:tcBorders>
          </w:tcPr>
          <w:p w14:paraId="3CED557F"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18 </w:t>
            </w:r>
            <w:proofErr w:type="spellStart"/>
            <w:r w:rsidR="00871FB9"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7F5C020"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314D2492" w14:textId="77777777" w:rsidTr="00F85BF2">
        <w:trPr>
          <w:trHeight w:val="1618"/>
        </w:trPr>
        <w:tc>
          <w:tcPr>
            <w:tcW w:w="819" w:type="dxa"/>
            <w:tcBorders>
              <w:top w:val="single" w:sz="4" w:space="0" w:color="000000"/>
              <w:left w:val="single" w:sz="4" w:space="0" w:color="000000"/>
              <w:bottom w:val="single" w:sz="4" w:space="0" w:color="000000"/>
              <w:right w:val="single" w:sz="4" w:space="0" w:color="000000"/>
            </w:tcBorders>
          </w:tcPr>
          <w:p w14:paraId="72CF7D5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19 </w:t>
            </w:r>
          </w:p>
        </w:tc>
        <w:tc>
          <w:tcPr>
            <w:tcW w:w="3010" w:type="dxa"/>
            <w:tcBorders>
              <w:top w:val="single" w:sz="4" w:space="0" w:color="000000"/>
              <w:left w:val="single" w:sz="4" w:space="0" w:color="000000"/>
              <w:bottom w:val="single" w:sz="4" w:space="0" w:color="000000"/>
              <w:right w:val="single" w:sz="4" w:space="0" w:color="000000"/>
            </w:tcBorders>
          </w:tcPr>
          <w:p w14:paraId="1D0772C8"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Числовые головоломки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1CB1AED"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gridSpan w:val="2"/>
            <w:tcBorders>
              <w:top w:val="single" w:sz="4" w:space="0" w:color="000000"/>
              <w:left w:val="single" w:sz="4" w:space="0" w:color="000000"/>
              <w:bottom w:val="single" w:sz="4" w:space="0" w:color="000000"/>
              <w:right w:val="single" w:sz="4" w:space="0" w:color="000000"/>
            </w:tcBorders>
          </w:tcPr>
          <w:p w14:paraId="27D4DFC0" w14:textId="77777777" w:rsidR="008F3579" w:rsidRPr="00CB7FCC" w:rsidRDefault="008F3579" w:rsidP="002119A8">
            <w:pPr>
              <w:spacing w:after="0" w:line="263" w:lineRule="auto"/>
              <w:ind w:right="68"/>
              <w:rPr>
                <w:rFonts w:ascii="Times New Roman" w:hAnsi="Times New Roman" w:cs="Times New Roman"/>
                <w:sz w:val="28"/>
                <w:szCs w:val="28"/>
              </w:rPr>
            </w:pPr>
            <w:r w:rsidRPr="00CB7FCC">
              <w:rPr>
                <w:rFonts w:ascii="Times New Roman" w:hAnsi="Times New Roman" w:cs="Times New Roman"/>
                <w:sz w:val="28"/>
                <w:szCs w:val="28"/>
              </w:rPr>
              <w:t xml:space="preserve">Решение и составление ребусов, содержащих числа. Заполнение </w:t>
            </w:r>
            <w:proofErr w:type="spellStart"/>
            <w:r w:rsidRPr="00CB7FCC">
              <w:rPr>
                <w:rFonts w:ascii="Times New Roman" w:hAnsi="Times New Roman" w:cs="Times New Roman"/>
                <w:sz w:val="28"/>
                <w:szCs w:val="28"/>
              </w:rPr>
              <w:t>чи</w:t>
            </w:r>
            <w:proofErr w:type="spellEnd"/>
            <w:r w:rsidRPr="00CB7FCC">
              <w:rPr>
                <w:rFonts w:ascii="Times New Roman" w:hAnsi="Times New Roman" w:cs="Times New Roman"/>
                <w:sz w:val="28"/>
                <w:szCs w:val="28"/>
              </w:rPr>
              <w:t xml:space="preserve">- </w:t>
            </w:r>
            <w:proofErr w:type="spellStart"/>
            <w:r w:rsidRPr="00CB7FCC">
              <w:rPr>
                <w:rFonts w:ascii="Times New Roman" w:hAnsi="Times New Roman" w:cs="Times New Roman"/>
                <w:sz w:val="28"/>
                <w:szCs w:val="28"/>
              </w:rPr>
              <w:t>слового</w:t>
            </w:r>
            <w:proofErr w:type="spellEnd"/>
            <w:r w:rsidRPr="00CB7FCC">
              <w:rPr>
                <w:rFonts w:ascii="Times New Roman" w:hAnsi="Times New Roman" w:cs="Times New Roman"/>
                <w:sz w:val="28"/>
                <w:szCs w:val="28"/>
              </w:rPr>
              <w:t xml:space="preserve"> кроссворда (</w:t>
            </w:r>
            <w:proofErr w:type="spellStart"/>
            <w:r w:rsidRPr="00CB7FCC">
              <w:rPr>
                <w:rFonts w:ascii="Times New Roman" w:hAnsi="Times New Roman" w:cs="Times New Roman"/>
                <w:sz w:val="28"/>
                <w:szCs w:val="28"/>
              </w:rPr>
              <w:t>судоку</w:t>
            </w:r>
            <w:proofErr w:type="spellEnd"/>
            <w:r w:rsidRPr="00CB7FCC">
              <w:rPr>
                <w:rFonts w:ascii="Times New Roman" w:hAnsi="Times New Roman" w:cs="Times New Roman"/>
                <w:sz w:val="28"/>
                <w:szCs w:val="28"/>
              </w:rPr>
              <w:t xml:space="preserve">). </w:t>
            </w:r>
          </w:p>
          <w:p w14:paraId="2C988093"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189473D"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19</w:t>
            </w:r>
            <w:r w:rsidR="00871FB9" w:rsidRPr="00CB7FCC">
              <w:rPr>
                <w:rFonts w:ascii="Times New Roman" w:hAnsi="Times New Roman" w:cs="Times New Roman"/>
                <w:sz w:val="28"/>
                <w:szCs w:val="28"/>
              </w:rPr>
              <w:t xml:space="preserve"> </w:t>
            </w:r>
            <w:proofErr w:type="spellStart"/>
            <w:r w:rsidR="00871FB9"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3A7EE61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77E7F0E" w14:textId="77777777" w:rsidTr="00F85BF2">
        <w:trPr>
          <w:trHeight w:val="977"/>
        </w:trPr>
        <w:tc>
          <w:tcPr>
            <w:tcW w:w="819" w:type="dxa"/>
            <w:tcBorders>
              <w:top w:val="single" w:sz="4" w:space="0" w:color="000000"/>
              <w:left w:val="single" w:sz="4" w:space="0" w:color="000000"/>
              <w:bottom w:val="single" w:sz="4" w:space="0" w:color="000000"/>
              <w:right w:val="single" w:sz="4" w:space="0" w:color="000000"/>
            </w:tcBorders>
          </w:tcPr>
          <w:p w14:paraId="7780BB52"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20 -</w:t>
            </w:r>
          </w:p>
          <w:p w14:paraId="209F212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21 </w:t>
            </w:r>
          </w:p>
        </w:tc>
        <w:tc>
          <w:tcPr>
            <w:tcW w:w="3010" w:type="dxa"/>
            <w:tcBorders>
              <w:top w:val="single" w:sz="4" w:space="0" w:color="000000"/>
              <w:left w:val="single" w:sz="4" w:space="0" w:color="000000"/>
              <w:bottom w:val="single" w:sz="4" w:space="0" w:color="000000"/>
              <w:right w:val="single" w:sz="4" w:space="0" w:color="000000"/>
            </w:tcBorders>
          </w:tcPr>
          <w:p w14:paraId="13C82326"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В царстве смекалки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FF928F1"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3863" w:type="dxa"/>
            <w:gridSpan w:val="2"/>
            <w:tcBorders>
              <w:top w:val="single" w:sz="4" w:space="0" w:color="000000"/>
              <w:left w:val="single" w:sz="4" w:space="0" w:color="000000"/>
              <w:bottom w:val="single" w:sz="4" w:space="0" w:color="000000"/>
              <w:right w:val="single" w:sz="4" w:space="0" w:color="000000"/>
            </w:tcBorders>
          </w:tcPr>
          <w:p w14:paraId="14A491FA"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Сбор информации и выпуск математической газеты (работа в группах). </w:t>
            </w:r>
          </w:p>
        </w:tc>
        <w:tc>
          <w:tcPr>
            <w:tcW w:w="1133" w:type="dxa"/>
            <w:tcBorders>
              <w:top w:val="single" w:sz="4" w:space="0" w:color="000000"/>
              <w:left w:val="single" w:sz="4" w:space="0" w:color="000000"/>
              <w:bottom w:val="single" w:sz="4" w:space="0" w:color="000000"/>
              <w:right w:val="single" w:sz="4" w:space="0" w:color="000000"/>
            </w:tcBorders>
          </w:tcPr>
          <w:p w14:paraId="0880D101"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20</w:t>
            </w:r>
            <w:r w:rsidR="00871FB9" w:rsidRPr="00CB7FCC">
              <w:rPr>
                <w:rFonts w:ascii="Times New Roman" w:hAnsi="Times New Roman" w:cs="Times New Roman"/>
                <w:sz w:val="28"/>
                <w:szCs w:val="28"/>
              </w:rPr>
              <w:t xml:space="preserve"> </w:t>
            </w:r>
            <w:proofErr w:type="spellStart"/>
            <w:r w:rsidR="00871FB9" w:rsidRPr="00CB7FCC">
              <w:rPr>
                <w:rFonts w:ascii="Times New Roman" w:hAnsi="Times New Roman" w:cs="Times New Roman"/>
                <w:sz w:val="28"/>
                <w:szCs w:val="28"/>
              </w:rPr>
              <w:t>нед</w:t>
            </w:r>
            <w:proofErr w:type="spellEnd"/>
          </w:p>
          <w:p w14:paraId="50DEDB25" w14:textId="77777777" w:rsidR="001C60DD"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21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1089F4B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F85BF2" w:rsidRPr="00CB7FCC" w14:paraId="3DD71663" w14:textId="77777777" w:rsidTr="001E26A6">
        <w:trPr>
          <w:trHeight w:val="3588"/>
        </w:trPr>
        <w:tc>
          <w:tcPr>
            <w:tcW w:w="819" w:type="dxa"/>
            <w:tcBorders>
              <w:top w:val="single" w:sz="4" w:space="0" w:color="000000"/>
              <w:left w:val="single" w:sz="4" w:space="0" w:color="000000"/>
              <w:right w:val="single" w:sz="4" w:space="0" w:color="000000"/>
            </w:tcBorders>
          </w:tcPr>
          <w:p w14:paraId="6ADCFCBF" w14:textId="77777777" w:rsidR="00F85BF2" w:rsidRPr="00CB7FCC" w:rsidRDefault="00F85BF2"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 xml:space="preserve">22 </w:t>
            </w:r>
          </w:p>
        </w:tc>
        <w:tc>
          <w:tcPr>
            <w:tcW w:w="3010" w:type="dxa"/>
            <w:tcBorders>
              <w:top w:val="single" w:sz="4" w:space="0" w:color="000000"/>
              <w:left w:val="single" w:sz="4" w:space="0" w:color="000000"/>
              <w:right w:val="single" w:sz="4" w:space="0" w:color="000000"/>
            </w:tcBorders>
          </w:tcPr>
          <w:p w14:paraId="3AD92239" w14:textId="77777777" w:rsidR="00F85BF2" w:rsidRPr="00CB7FCC" w:rsidRDefault="00F85BF2" w:rsidP="002119A8">
            <w:pPr>
              <w:spacing w:after="0" w:line="259" w:lineRule="auto"/>
              <w:ind w:left="22" w:firstLine="401"/>
              <w:rPr>
                <w:rFonts w:ascii="Times New Roman" w:hAnsi="Times New Roman" w:cs="Times New Roman"/>
                <w:sz w:val="28"/>
                <w:szCs w:val="28"/>
              </w:rPr>
            </w:pPr>
            <w:r w:rsidRPr="00CB7FCC">
              <w:rPr>
                <w:rFonts w:ascii="Times New Roman" w:eastAsia="Times New Roman" w:hAnsi="Times New Roman" w:cs="Times New Roman"/>
                <w:b/>
                <w:sz w:val="28"/>
                <w:szCs w:val="28"/>
              </w:rPr>
              <w:t>Мир занимательных задач</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right w:val="single" w:sz="4" w:space="0" w:color="000000"/>
            </w:tcBorders>
          </w:tcPr>
          <w:p w14:paraId="3702C1D8" w14:textId="77777777" w:rsidR="00F85BF2" w:rsidRPr="00CB7FCC" w:rsidRDefault="00F85BF2"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gridSpan w:val="2"/>
            <w:tcBorders>
              <w:top w:val="single" w:sz="4" w:space="0" w:color="000000"/>
              <w:left w:val="single" w:sz="4" w:space="0" w:color="000000"/>
              <w:right w:val="single" w:sz="4" w:space="0" w:color="000000"/>
            </w:tcBorders>
          </w:tcPr>
          <w:p w14:paraId="7FD34CD6" w14:textId="77777777" w:rsidR="00F85BF2" w:rsidRPr="00CB7FCC" w:rsidRDefault="00F85BF2" w:rsidP="002119A8">
            <w:pPr>
              <w:spacing w:after="51" w:line="237" w:lineRule="auto"/>
              <w:rPr>
                <w:rFonts w:ascii="Times New Roman" w:hAnsi="Times New Roman" w:cs="Times New Roman"/>
                <w:sz w:val="28"/>
                <w:szCs w:val="28"/>
              </w:rPr>
            </w:pPr>
            <w:r w:rsidRPr="00CB7FCC">
              <w:rPr>
                <w:rFonts w:ascii="Times New Roman" w:hAnsi="Times New Roman" w:cs="Times New Roman"/>
                <w:sz w:val="28"/>
                <w:szCs w:val="28"/>
              </w:rPr>
              <w:t xml:space="preserve">Задачи со многими возможными решениями. </w:t>
            </w:r>
          </w:p>
          <w:p w14:paraId="0E4EF123" w14:textId="77777777" w:rsidR="00F85BF2" w:rsidRPr="00CB7FCC" w:rsidRDefault="00F85BF2" w:rsidP="002119A8">
            <w:pPr>
              <w:spacing w:after="0" w:line="259" w:lineRule="auto"/>
              <w:ind w:right="68"/>
              <w:rPr>
                <w:rFonts w:ascii="Times New Roman" w:hAnsi="Times New Roman" w:cs="Times New Roman"/>
                <w:sz w:val="28"/>
                <w:szCs w:val="28"/>
              </w:rPr>
            </w:pPr>
            <w:r w:rsidRPr="00CB7FCC">
              <w:rPr>
                <w:rFonts w:ascii="Times New Roman" w:hAnsi="Times New Roman" w:cs="Times New Roman"/>
                <w:sz w:val="28"/>
                <w:szCs w:val="28"/>
              </w:rPr>
              <w:t xml:space="preserve">Задачи с недо - стающими данными, с избыточным составом условия. Задачи на доказательство: найти </w:t>
            </w:r>
          </w:p>
          <w:p w14:paraId="6837B7FC" w14:textId="058587E3"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цифровое значение букв в условной </w:t>
            </w:r>
            <w:r w:rsidRPr="00CB7FCC">
              <w:rPr>
                <w:rFonts w:ascii="Times New Roman" w:hAnsi="Times New Roman" w:cs="Times New Roman"/>
                <w:sz w:val="28"/>
                <w:szCs w:val="28"/>
              </w:rPr>
              <w:tab/>
              <w:t xml:space="preserve">записи: СМЕХ + ГРОМ = ГРЕМИ и др. </w:t>
            </w:r>
          </w:p>
        </w:tc>
        <w:tc>
          <w:tcPr>
            <w:tcW w:w="1133" w:type="dxa"/>
            <w:tcBorders>
              <w:top w:val="single" w:sz="4" w:space="0" w:color="000000"/>
              <w:left w:val="single" w:sz="4" w:space="0" w:color="000000"/>
              <w:right w:val="single" w:sz="4" w:space="0" w:color="000000"/>
            </w:tcBorders>
          </w:tcPr>
          <w:p w14:paraId="3C9A1D55"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22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right w:val="single" w:sz="4" w:space="0" w:color="000000"/>
            </w:tcBorders>
          </w:tcPr>
          <w:p w14:paraId="7F641719"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09004EA3" w14:textId="77777777" w:rsidTr="00F85BF2">
        <w:tblPrEx>
          <w:tblCellMar>
            <w:left w:w="0" w:type="dxa"/>
          </w:tblCellMar>
        </w:tblPrEx>
        <w:trPr>
          <w:trHeight w:val="2909"/>
        </w:trPr>
        <w:tc>
          <w:tcPr>
            <w:tcW w:w="819" w:type="dxa"/>
            <w:tcBorders>
              <w:top w:val="single" w:sz="4" w:space="0" w:color="000000"/>
              <w:left w:val="single" w:sz="4" w:space="0" w:color="000000"/>
              <w:bottom w:val="single" w:sz="4" w:space="0" w:color="000000"/>
              <w:right w:val="single" w:sz="4" w:space="0" w:color="000000"/>
            </w:tcBorders>
          </w:tcPr>
          <w:p w14:paraId="03C70E73"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23 </w:t>
            </w:r>
          </w:p>
        </w:tc>
        <w:tc>
          <w:tcPr>
            <w:tcW w:w="3010" w:type="dxa"/>
            <w:tcBorders>
              <w:top w:val="single" w:sz="4" w:space="0" w:color="000000"/>
              <w:left w:val="single" w:sz="4" w:space="0" w:color="000000"/>
              <w:bottom w:val="single" w:sz="4" w:space="0" w:color="000000"/>
              <w:right w:val="single" w:sz="4" w:space="0" w:color="000000"/>
            </w:tcBorders>
          </w:tcPr>
          <w:p w14:paraId="0681F599"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Геометрический калейдоскоп</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2B79B50"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gridSpan w:val="2"/>
            <w:tcBorders>
              <w:top w:val="single" w:sz="4" w:space="0" w:color="000000"/>
              <w:left w:val="single" w:sz="4" w:space="0" w:color="000000"/>
              <w:bottom w:val="single" w:sz="4" w:space="0" w:color="000000"/>
              <w:right w:val="single" w:sz="4" w:space="0" w:color="000000"/>
            </w:tcBorders>
          </w:tcPr>
          <w:p w14:paraId="18CE36C3" w14:textId="77777777" w:rsidR="008F3579" w:rsidRPr="00CB7FCC" w:rsidRDefault="008F3579" w:rsidP="002119A8">
            <w:pPr>
              <w:spacing w:after="0" w:line="258" w:lineRule="auto"/>
              <w:rPr>
                <w:rFonts w:ascii="Times New Roman" w:hAnsi="Times New Roman" w:cs="Times New Roman"/>
                <w:sz w:val="28"/>
                <w:szCs w:val="28"/>
              </w:rPr>
            </w:pPr>
            <w:r w:rsidRPr="00CB7FCC">
              <w:rPr>
                <w:rFonts w:ascii="Times New Roman" w:hAnsi="Times New Roman" w:cs="Times New Roman"/>
                <w:sz w:val="28"/>
                <w:szCs w:val="28"/>
              </w:rPr>
              <w:t xml:space="preserve">Конструирование многоугольников из заданных элементов. </w:t>
            </w:r>
          </w:p>
          <w:p w14:paraId="3A17A37E" w14:textId="77777777" w:rsidR="008F3579" w:rsidRPr="00CB7FCC" w:rsidRDefault="008F3579" w:rsidP="002119A8">
            <w:pPr>
              <w:spacing w:after="8" w:line="257" w:lineRule="auto"/>
              <w:ind w:right="71"/>
              <w:rPr>
                <w:rFonts w:ascii="Times New Roman" w:hAnsi="Times New Roman" w:cs="Times New Roman"/>
                <w:sz w:val="28"/>
                <w:szCs w:val="28"/>
              </w:rPr>
            </w:pPr>
            <w:r w:rsidRPr="00CB7FCC">
              <w:rPr>
                <w:rFonts w:ascii="Times New Roman" w:hAnsi="Times New Roman" w:cs="Times New Roman"/>
                <w:sz w:val="28"/>
                <w:szCs w:val="28"/>
              </w:rPr>
              <w:t xml:space="preserve">Конструирование из деталей </w:t>
            </w:r>
            <w:proofErr w:type="spellStart"/>
            <w:r w:rsidRPr="00CB7FCC">
              <w:rPr>
                <w:rFonts w:ascii="Times New Roman" w:hAnsi="Times New Roman" w:cs="Times New Roman"/>
                <w:sz w:val="28"/>
                <w:szCs w:val="28"/>
              </w:rPr>
              <w:t>танграма</w:t>
            </w:r>
            <w:proofErr w:type="spellEnd"/>
            <w:r w:rsidRPr="00CB7FCC">
              <w:rPr>
                <w:rFonts w:ascii="Times New Roman" w:hAnsi="Times New Roman" w:cs="Times New Roman"/>
                <w:sz w:val="28"/>
                <w:szCs w:val="28"/>
              </w:rPr>
              <w:t xml:space="preserve">: без разбиения изображения </w:t>
            </w:r>
          </w:p>
          <w:p w14:paraId="37E7EBA5" w14:textId="77777777" w:rsidR="008F3579" w:rsidRPr="00CB7FCC" w:rsidRDefault="008F3579" w:rsidP="002119A8">
            <w:pPr>
              <w:spacing w:after="0" w:line="285" w:lineRule="auto"/>
              <w:rPr>
                <w:rFonts w:ascii="Times New Roman" w:hAnsi="Times New Roman" w:cs="Times New Roman"/>
                <w:sz w:val="28"/>
                <w:szCs w:val="28"/>
              </w:rPr>
            </w:pPr>
            <w:r w:rsidRPr="00CB7FCC">
              <w:rPr>
                <w:rFonts w:ascii="Times New Roman" w:hAnsi="Times New Roman" w:cs="Times New Roman"/>
                <w:sz w:val="28"/>
                <w:szCs w:val="28"/>
              </w:rPr>
              <w:t xml:space="preserve">на </w:t>
            </w:r>
            <w:r w:rsidRPr="00CB7FCC">
              <w:rPr>
                <w:rFonts w:ascii="Times New Roman" w:hAnsi="Times New Roman" w:cs="Times New Roman"/>
                <w:sz w:val="28"/>
                <w:szCs w:val="28"/>
              </w:rPr>
              <w:tab/>
              <w:t xml:space="preserve">части; </w:t>
            </w:r>
            <w:r w:rsidRPr="00CB7FCC">
              <w:rPr>
                <w:rFonts w:ascii="Times New Roman" w:hAnsi="Times New Roman" w:cs="Times New Roman"/>
                <w:sz w:val="28"/>
                <w:szCs w:val="28"/>
              </w:rPr>
              <w:tab/>
              <w:t xml:space="preserve">заданного </w:t>
            </w:r>
            <w:r w:rsidRPr="00CB7FCC">
              <w:rPr>
                <w:rFonts w:ascii="Times New Roman" w:hAnsi="Times New Roman" w:cs="Times New Roman"/>
                <w:sz w:val="28"/>
                <w:szCs w:val="28"/>
              </w:rPr>
              <w:tab/>
              <w:t xml:space="preserve">в уменьшенном масштабе. </w:t>
            </w:r>
          </w:p>
          <w:p w14:paraId="5747EEB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D9E7B4F"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23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43ED7DC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44709B59" w14:textId="77777777" w:rsidTr="00F85BF2">
        <w:tblPrEx>
          <w:tblCellMar>
            <w:left w:w="0" w:type="dxa"/>
          </w:tblCellMar>
        </w:tblPrEx>
        <w:trPr>
          <w:trHeight w:val="2585"/>
        </w:trPr>
        <w:tc>
          <w:tcPr>
            <w:tcW w:w="819" w:type="dxa"/>
            <w:tcBorders>
              <w:top w:val="single" w:sz="4" w:space="0" w:color="000000"/>
              <w:left w:val="single" w:sz="4" w:space="0" w:color="000000"/>
              <w:bottom w:val="single" w:sz="4" w:space="0" w:color="000000"/>
              <w:right w:val="single" w:sz="4" w:space="0" w:color="000000"/>
            </w:tcBorders>
          </w:tcPr>
          <w:p w14:paraId="6BD56DEC"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24 </w:t>
            </w:r>
          </w:p>
        </w:tc>
        <w:tc>
          <w:tcPr>
            <w:tcW w:w="3010" w:type="dxa"/>
            <w:tcBorders>
              <w:top w:val="single" w:sz="4" w:space="0" w:color="000000"/>
              <w:left w:val="single" w:sz="4" w:space="0" w:color="000000"/>
              <w:bottom w:val="single" w:sz="4" w:space="0" w:color="000000"/>
              <w:right w:val="single" w:sz="4" w:space="0" w:color="000000"/>
            </w:tcBorders>
          </w:tcPr>
          <w:p w14:paraId="75E6E51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Интеллектуальная разминка</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5F005B7"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gridSpan w:val="2"/>
            <w:tcBorders>
              <w:top w:val="single" w:sz="4" w:space="0" w:color="000000"/>
              <w:left w:val="single" w:sz="4" w:space="0" w:color="000000"/>
              <w:bottom w:val="single" w:sz="4" w:space="0" w:color="000000"/>
              <w:right w:val="single" w:sz="4" w:space="0" w:color="000000"/>
            </w:tcBorders>
          </w:tcPr>
          <w:p w14:paraId="54180D47" w14:textId="77777777" w:rsidR="008F3579" w:rsidRPr="00CB7FCC" w:rsidRDefault="008F3579" w:rsidP="002119A8">
            <w:pPr>
              <w:spacing w:after="0" w:line="257" w:lineRule="auto"/>
              <w:ind w:right="70"/>
              <w:rPr>
                <w:rFonts w:ascii="Times New Roman" w:hAnsi="Times New Roman" w:cs="Times New Roman"/>
                <w:sz w:val="28"/>
                <w:szCs w:val="28"/>
              </w:rPr>
            </w:pPr>
            <w:r w:rsidRPr="00CB7FCC">
              <w:rPr>
                <w:rFonts w:ascii="Times New Roman" w:hAnsi="Times New Roman" w:cs="Times New Roman"/>
                <w:sz w:val="28"/>
                <w:szCs w:val="28"/>
              </w:rPr>
              <w:t xml:space="preserve">Работа в «центрах» деятельности: конструкторы, электронные </w:t>
            </w:r>
            <w:proofErr w:type="gramStart"/>
            <w:r w:rsidRPr="00CB7FCC">
              <w:rPr>
                <w:rFonts w:ascii="Times New Roman" w:hAnsi="Times New Roman" w:cs="Times New Roman"/>
                <w:sz w:val="28"/>
                <w:szCs w:val="28"/>
              </w:rPr>
              <w:t xml:space="preserve">мате- </w:t>
            </w:r>
            <w:proofErr w:type="spellStart"/>
            <w:r w:rsidRPr="00CB7FCC">
              <w:rPr>
                <w:rFonts w:ascii="Times New Roman" w:hAnsi="Times New Roman" w:cs="Times New Roman"/>
                <w:sz w:val="28"/>
                <w:szCs w:val="28"/>
              </w:rPr>
              <w:t>матические</w:t>
            </w:r>
            <w:proofErr w:type="spellEnd"/>
            <w:proofErr w:type="gramEnd"/>
            <w:r w:rsidRPr="00CB7FCC">
              <w:rPr>
                <w:rFonts w:ascii="Times New Roman" w:hAnsi="Times New Roman" w:cs="Times New Roman"/>
                <w:sz w:val="28"/>
                <w:szCs w:val="28"/>
              </w:rPr>
              <w:t xml:space="preserve"> игры (работа на компьютере), математические головоломки, занимательные задачи. </w:t>
            </w:r>
          </w:p>
          <w:p w14:paraId="39C247CB"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D48F8E8"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24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2381C508"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4C6B3147" w14:textId="77777777" w:rsidTr="00F85BF2">
        <w:tblPrEx>
          <w:tblCellMar>
            <w:left w:w="0" w:type="dxa"/>
          </w:tblCellMar>
        </w:tblPrEx>
        <w:trPr>
          <w:trHeight w:val="977"/>
        </w:trPr>
        <w:tc>
          <w:tcPr>
            <w:tcW w:w="819" w:type="dxa"/>
            <w:tcBorders>
              <w:top w:val="single" w:sz="4" w:space="0" w:color="000000"/>
              <w:left w:val="single" w:sz="4" w:space="0" w:color="000000"/>
              <w:bottom w:val="single" w:sz="4" w:space="0" w:color="000000"/>
              <w:right w:val="single" w:sz="4" w:space="0" w:color="000000"/>
            </w:tcBorders>
          </w:tcPr>
          <w:p w14:paraId="2F047E33"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25 </w:t>
            </w:r>
          </w:p>
        </w:tc>
        <w:tc>
          <w:tcPr>
            <w:tcW w:w="3010" w:type="dxa"/>
            <w:tcBorders>
              <w:top w:val="single" w:sz="4" w:space="0" w:color="000000"/>
              <w:left w:val="single" w:sz="4" w:space="0" w:color="000000"/>
              <w:bottom w:val="single" w:sz="4" w:space="0" w:color="000000"/>
              <w:right w:val="single" w:sz="4" w:space="0" w:color="000000"/>
            </w:tcBorders>
          </w:tcPr>
          <w:p w14:paraId="5A6A2E5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Разверни листок</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68081D8"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gridSpan w:val="2"/>
            <w:tcBorders>
              <w:top w:val="single" w:sz="4" w:space="0" w:color="000000"/>
              <w:left w:val="single" w:sz="4" w:space="0" w:color="000000"/>
              <w:bottom w:val="single" w:sz="4" w:space="0" w:color="000000"/>
              <w:right w:val="single" w:sz="4" w:space="0" w:color="000000"/>
            </w:tcBorders>
          </w:tcPr>
          <w:p w14:paraId="7B0204D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Задачи и задания на развитие пространственных представлений. </w:t>
            </w:r>
          </w:p>
        </w:tc>
        <w:tc>
          <w:tcPr>
            <w:tcW w:w="1133" w:type="dxa"/>
            <w:tcBorders>
              <w:top w:val="single" w:sz="4" w:space="0" w:color="000000"/>
              <w:left w:val="single" w:sz="4" w:space="0" w:color="000000"/>
              <w:bottom w:val="single" w:sz="4" w:space="0" w:color="000000"/>
              <w:right w:val="single" w:sz="4" w:space="0" w:color="000000"/>
            </w:tcBorders>
          </w:tcPr>
          <w:p w14:paraId="177FE5D3"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25 </w:t>
            </w:r>
            <w:proofErr w:type="spellStart"/>
            <w:r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0A09B1B"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1C9E8AF" w14:textId="77777777" w:rsidTr="00F85BF2">
        <w:tblPrEx>
          <w:tblCellMar>
            <w:left w:w="0" w:type="dxa"/>
          </w:tblCellMar>
        </w:tblPrEx>
        <w:trPr>
          <w:trHeight w:val="4794"/>
        </w:trPr>
        <w:tc>
          <w:tcPr>
            <w:tcW w:w="819" w:type="dxa"/>
            <w:tcBorders>
              <w:top w:val="single" w:sz="4" w:space="0" w:color="000000"/>
              <w:left w:val="single" w:sz="4" w:space="0" w:color="000000"/>
              <w:bottom w:val="single" w:sz="4" w:space="0" w:color="000000"/>
              <w:right w:val="single" w:sz="4" w:space="0" w:color="000000"/>
            </w:tcBorders>
          </w:tcPr>
          <w:p w14:paraId="474E3BCC"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26-</w:t>
            </w:r>
          </w:p>
          <w:p w14:paraId="1F58D422"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27 </w:t>
            </w:r>
          </w:p>
        </w:tc>
        <w:tc>
          <w:tcPr>
            <w:tcW w:w="3010" w:type="dxa"/>
            <w:tcBorders>
              <w:top w:val="single" w:sz="4" w:space="0" w:color="000000"/>
              <w:left w:val="single" w:sz="4" w:space="0" w:color="000000"/>
              <w:bottom w:val="single" w:sz="4" w:space="0" w:color="000000"/>
              <w:right w:val="single" w:sz="4" w:space="0" w:color="000000"/>
            </w:tcBorders>
          </w:tcPr>
          <w:p w14:paraId="2DCED9B8"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От секунды до столетия</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383389D"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3863" w:type="dxa"/>
            <w:gridSpan w:val="2"/>
            <w:tcBorders>
              <w:top w:val="single" w:sz="4" w:space="0" w:color="000000"/>
              <w:left w:val="single" w:sz="4" w:space="0" w:color="000000"/>
              <w:bottom w:val="single" w:sz="4" w:space="0" w:color="000000"/>
              <w:right w:val="single" w:sz="4" w:space="0" w:color="000000"/>
            </w:tcBorders>
          </w:tcPr>
          <w:p w14:paraId="0C1FD7E6" w14:textId="77777777" w:rsidR="008F3579" w:rsidRPr="00CB7FCC" w:rsidRDefault="008F3579" w:rsidP="002119A8">
            <w:pPr>
              <w:spacing w:after="0" w:line="257" w:lineRule="auto"/>
              <w:rPr>
                <w:rFonts w:ascii="Times New Roman" w:hAnsi="Times New Roman" w:cs="Times New Roman"/>
                <w:sz w:val="28"/>
                <w:szCs w:val="28"/>
              </w:rPr>
            </w:pPr>
            <w:r w:rsidRPr="00CB7FCC">
              <w:rPr>
                <w:rFonts w:ascii="Times New Roman" w:hAnsi="Times New Roman" w:cs="Times New Roman"/>
                <w:sz w:val="28"/>
                <w:szCs w:val="28"/>
              </w:rPr>
              <w:t xml:space="preserve">Время и его единицы: час, минута, секунда; сутки, неделя, год, век. </w:t>
            </w:r>
          </w:p>
          <w:p w14:paraId="3CAA4595" w14:textId="77777777" w:rsidR="008F3579" w:rsidRPr="00CB7FCC" w:rsidRDefault="008F3579" w:rsidP="002119A8">
            <w:pPr>
              <w:spacing w:after="0" w:line="257" w:lineRule="auto"/>
              <w:rPr>
                <w:rFonts w:ascii="Times New Roman" w:hAnsi="Times New Roman" w:cs="Times New Roman"/>
                <w:sz w:val="28"/>
                <w:szCs w:val="28"/>
              </w:rPr>
            </w:pPr>
            <w:r w:rsidRPr="00CB7FCC">
              <w:rPr>
                <w:rFonts w:ascii="Times New Roman" w:hAnsi="Times New Roman" w:cs="Times New Roman"/>
                <w:sz w:val="28"/>
                <w:szCs w:val="28"/>
              </w:rPr>
              <w:t xml:space="preserve">Одна секунда в жизни класса. Цена одной минуты. Что происходит за </w:t>
            </w:r>
          </w:p>
          <w:p w14:paraId="7F8AF5CF" w14:textId="5494DD9B" w:rsidR="008F3579" w:rsidRPr="00CB7FCC" w:rsidRDefault="008F3579" w:rsidP="002119A8">
            <w:pPr>
              <w:spacing w:after="0" w:line="256" w:lineRule="auto"/>
              <w:rPr>
                <w:rFonts w:ascii="Times New Roman" w:hAnsi="Times New Roman" w:cs="Times New Roman"/>
                <w:sz w:val="28"/>
                <w:szCs w:val="28"/>
              </w:rPr>
            </w:pPr>
            <w:r w:rsidRPr="00CB7FCC">
              <w:rPr>
                <w:rFonts w:ascii="Times New Roman" w:hAnsi="Times New Roman" w:cs="Times New Roman"/>
                <w:sz w:val="28"/>
                <w:szCs w:val="28"/>
              </w:rPr>
              <w:t xml:space="preserve">одну минуту в городе (стране, мире). Сбор информации. Что успевает сделать ученик за одну минуту, один час, за день, за сутки?  </w:t>
            </w:r>
          </w:p>
          <w:p w14:paraId="1104F89E" w14:textId="77777777" w:rsidR="008F3579" w:rsidRPr="00CB7FCC" w:rsidRDefault="008F3579" w:rsidP="002119A8">
            <w:pPr>
              <w:spacing w:after="0" w:line="264" w:lineRule="auto"/>
              <w:ind w:right="59"/>
              <w:rPr>
                <w:rFonts w:ascii="Times New Roman" w:hAnsi="Times New Roman" w:cs="Times New Roman"/>
                <w:sz w:val="28"/>
                <w:szCs w:val="28"/>
              </w:rPr>
            </w:pPr>
            <w:r w:rsidRPr="00CB7FCC">
              <w:rPr>
                <w:rFonts w:ascii="Times New Roman" w:hAnsi="Times New Roman" w:cs="Times New Roman"/>
                <w:sz w:val="28"/>
                <w:szCs w:val="28"/>
              </w:rPr>
              <w:t xml:space="preserve">Составление различных задач, используя данные о возрасте своих родственников. </w:t>
            </w:r>
          </w:p>
          <w:p w14:paraId="06C286F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FC062BB"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26 </w:t>
            </w:r>
            <w:proofErr w:type="spellStart"/>
            <w:r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p w14:paraId="42989832" w14:textId="77777777" w:rsidR="008F3579" w:rsidRPr="00CB7FCC" w:rsidRDefault="008F3579" w:rsidP="002119A8">
            <w:pPr>
              <w:spacing w:after="22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p w14:paraId="73137E2B" w14:textId="77777777" w:rsidR="008F3579" w:rsidRPr="00CB7FCC" w:rsidRDefault="001C60DD"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27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4DDC26D0"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F85BF2" w:rsidRPr="00CB7FCC" w14:paraId="43C26291" w14:textId="77777777" w:rsidTr="00D45DFE">
        <w:tblPrEx>
          <w:tblCellMar>
            <w:left w:w="0" w:type="dxa"/>
          </w:tblCellMar>
        </w:tblPrEx>
        <w:trPr>
          <w:trHeight w:val="1729"/>
        </w:trPr>
        <w:tc>
          <w:tcPr>
            <w:tcW w:w="819" w:type="dxa"/>
            <w:tcBorders>
              <w:top w:val="single" w:sz="4" w:space="0" w:color="000000"/>
              <w:left w:val="single" w:sz="4" w:space="0" w:color="000000"/>
              <w:right w:val="single" w:sz="4" w:space="0" w:color="000000"/>
            </w:tcBorders>
          </w:tcPr>
          <w:p w14:paraId="09F0435D" w14:textId="77777777" w:rsidR="00F85BF2" w:rsidRPr="00CB7FCC" w:rsidRDefault="00F85BF2"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28 </w:t>
            </w:r>
          </w:p>
        </w:tc>
        <w:tc>
          <w:tcPr>
            <w:tcW w:w="3010" w:type="dxa"/>
            <w:tcBorders>
              <w:top w:val="single" w:sz="4" w:space="0" w:color="000000"/>
              <w:left w:val="single" w:sz="4" w:space="0" w:color="000000"/>
              <w:right w:val="single" w:sz="4" w:space="0" w:color="000000"/>
            </w:tcBorders>
          </w:tcPr>
          <w:p w14:paraId="61550CB1" w14:textId="77777777" w:rsidR="00F85BF2" w:rsidRPr="00CB7FCC" w:rsidRDefault="00F85BF2"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Числовые головоломки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right w:val="single" w:sz="4" w:space="0" w:color="000000"/>
            </w:tcBorders>
          </w:tcPr>
          <w:p w14:paraId="16D4CE33" w14:textId="77777777" w:rsidR="00F85BF2" w:rsidRPr="00CB7FCC" w:rsidRDefault="00F85BF2"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gridSpan w:val="2"/>
            <w:tcBorders>
              <w:top w:val="single" w:sz="4" w:space="0" w:color="000000"/>
              <w:left w:val="single" w:sz="4" w:space="0" w:color="000000"/>
              <w:right w:val="single" w:sz="4" w:space="0" w:color="000000"/>
            </w:tcBorders>
          </w:tcPr>
          <w:p w14:paraId="7CF74394" w14:textId="77777777" w:rsidR="00F85BF2" w:rsidRPr="00CB7FCC" w:rsidRDefault="00F85BF2" w:rsidP="002119A8">
            <w:pPr>
              <w:spacing w:after="51" w:line="237" w:lineRule="auto"/>
              <w:rPr>
                <w:rFonts w:ascii="Times New Roman" w:hAnsi="Times New Roman" w:cs="Times New Roman"/>
                <w:sz w:val="28"/>
                <w:szCs w:val="28"/>
              </w:rPr>
            </w:pPr>
            <w:r w:rsidRPr="00CB7FCC">
              <w:rPr>
                <w:rFonts w:ascii="Times New Roman" w:hAnsi="Times New Roman" w:cs="Times New Roman"/>
                <w:sz w:val="28"/>
                <w:szCs w:val="28"/>
              </w:rPr>
              <w:t xml:space="preserve">Решение и составление ребусов, содержащих числа. </w:t>
            </w:r>
          </w:p>
          <w:p w14:paraId="28FC0701" w14:textId="42E0A1AD" w:rsidR="00F85BF2" w:rsidRPr="00CB7FCC" w:rsidRDefault="00F85BF2" w:rsidP="00F85BF2">
            <w:pPr>
              <w:tabs>
                <w:tab w:val="center" w:pos="802"/>
                <w:tab w:val="center" w:pos="3560"/>
              </w:tabs>
              <w:spacing w:after="0" w:line="259" w:lineRule="auto"/>
              <w:rPr>
                <w:rFonts w:ascii="Times New Roman" w:hAnsi="Times New Roman" w:cs="Times New Roman"/>
                <w:sz w:val="28"/>
                <w:szCs w:val="28"/>
              </w:rPr>
            </w:pPr>
            <w:r w:rsidRPr="00CB7FCC">
              <w:rPr>
                <w:rFonts w:ascii="Times New Roman" w:eastAsia="Calibri" w:hAnsi="Times New Roman" w:cs="Times New Roman"/>
                <w:sz w:val="28"/>
                <w:szCs w:val="28"/>
              </w:rPr>
              <w:tab/>
            </w:r>
            <w:r w:rsidRPr="00CB7FCC">
              <w:rPr>
                <w:rFonts w:ascii="Times New Roman" w:hAnsi="Times New Roman" w:cs="Times New Roman"/>
                <w:sz w:val="28"/>
                <w:szCs w:val="28"/>
              </w:rPr>
              <w:t>Заполнение числового кроссворда (</w:t>
            </w:r>
            <w:proofErr w:type="spellStart"/>
            <w:r w:rsidRPr="00CB7FCC">
              <w:rPr>
                <w:rFonts w:ascii="Times New Roman" w:hAnsi="Times New Roman" w:cs="Times New Roman"/>
                <w:sz w:val="28"/>
                <w:szCs w:val="28"/>
              </w:rPr>
              <w:t>какуро</w:t>
            </w:r>
            <w:proofErr w:type="spellEnd"/>
            <w:r w:rsidRPr="00CB7FCC">
              <w:rPr>
                <w:rFonts w:ascii="Times New Roman" w:hAnsi="Times New Roman" w:cs="Times New Roman"/>
                <w:sz w:val="28"/>
                <w:szCs w:val="28"/>
              </w:rPr>
              <w:t xml:space="preserve">). </w:t>
            </w:r>
          </w:p>
          <w:p w14:paraId="34E888CA" w14:textId="67A57EC3" w:rsidR="00F85BF2" w:rsidRPr="00CB7FCC" w:rsidRDefault="00F85BF2"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right w:val="single" w:sz="4" w:space="0" w:color="000000"/>
            </w:tcBorders>
          </w:tcPr>
          <w:p w14:paraId="57D48952"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28нед</w:t>
            </w:r>
          </w:p>
        </w:tc>
        <w:tc>
          <w:tcPr>
            <w:tcW w:w="1133" w:type="dxa"/>
            <w:tcBorders>
              <w:top w:val="single" w:sz="4" w:space="0" w:color="000000"/>
              <w:left w:val="single" w:sz="4" w:space="0" w:color="000000"/>
              <w:right w:val="single" w:sz="4" w:space="0" w:color="000000"/>
            </w:tcBorders>
          </w:tcPr>
          <w:p w14:paraId="0FA4E3C3"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512C24B" w14:textId="77777777" w:rsidTr="00F85BF2">
        <w:tblPrEx>
          <w:tblCellMar>
            <w:left w:w="0" w:type="dxa"/>
          </w:tblCellMar>
        </w:tblPrEx>
        <w:trPr>
          <w:trHeight w:val="977"/>
        </w:trPr>
        <w:tc>
          <w:tcPr>
            <w:tcW w:w="819" w:type="dxa"/>
            <w:tcBorders>
              <w:top w:val="single" w:sz="4" w:space="0" w:color="000000"/>
              <w:left w:val="single" w:sz="4" w:space="0" w:color="000000"/>
              <w:bottom w:val="single" w:sz="4" w:space="0" w:color="000000"/>
              <w:right w:val="single" w:sz="4" w:space="0" w:color="000000"/>
            </w:tcBorders>
          </w:tcPr>
          <w:p w14:paraId="2372744A"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hAnsi="Times New Roman" w:cs="Times New Roman"/>
                <w:sz w:val="28"/>
                <w:szCs w:val="28"/>
              </w:rPr>
              <w:t xml:space="preserve">29 </w:t>
            </w:r>
          </w:p>
        </w:tc>
        <w:tc>
          <w:tcPr>
            <w:tcW w:w="3010" w:type="dxa"/>
            <w:tcBorders>
              <w:top w:val="single" w:sz="4" w:space="0" w:color="000000"/>
              <w:left w:val="single" w:sz="4" w:space="0" w:color="000000"/>
              <w:bottom w:val="single" w:sz="4" w:space="0" w:color="000000"/>
              <w:right w:val="single" w:sz="4" w:space="0" w:color="000000"/>
            </w:tcBorders>
          </w:tcPr>
          <w:p w14:paraId="78E3F074"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eastAsia="Times New Roman" w:hAnsi="Times New Roman" w:cs="Times New Roman"/>
                <w:b/>
                <w:sz w:val="28"/>
                <w:szCs w:val="28"/>
              </w:rPr>
              <w:t>Конкурс смекалки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B8C8D79" w14:textId="77777777" w:rsidR="008F3579" w:rsidRPr="00CB7FCC" w:rsidRDefault="008F3579" w:rsidP="002119A8">
            <w:pPr>
              <w:spacing w:after="0" w:line="259" w:lineRule="auto"/>
              <w:ind w:left="37"/>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gridSpan w:val="2"/>
            <w:tcBorders>
              <w:top w:val="single" w:sz="4" w:space="0" w:color="000000"/>
              <w:left w:val="single" w:sz="4" w:space="0" w:color="000000"/>
              <w:bottom w:val="single" w:sz="4" w:space="0" w:color="000000"/>
              <w:right w:val="single" w:sz="4" w:space="0" w:color="000000"/>
            </w:tcBorders>
          </w:tcPr>
          <w:p w14:paraId="3A1C3433" w14:textId="77777777" w:rsidR="008F3579" w:rsidRPr="00CB7FCC" w:rsidRDefault="008F3579" w:rsidP="002119A8">
            <w:pPr>
              <w:spacing w:after="0"/>
              <w:ind w:left="106"/>
              <w:rPr>
                <w:rFonts w:ascii="Times New Roman" w:hAnsi="Times New Roman" w:cs="Times New Roman"/>
                <w:sz w:val="28"/>
                <w:szCs w:val="28"/>
              </w:rPr>
            </w:pPr>
            <w:r w:rsidRPr="00CB7FCC">
              <w:rPr>
                <w:rFonts w:ascii="Times New Roman" w:hAnsi="Times New Roman" w:cs="Times New Roman"/>
                <w:sz w:val="28"/>
                <w:szCs w:val="28"/>
              </w:rPr>
              <w:t xml:space="preserve">Задачи в стихах. </w:t>
            </w:r>
            <w:proofErr w:type="spellStart"/>
            <w:r w:rsidRPr="00CB7FCC">
              <w:rPr>
                <w:rFonts w:ascii="Times New Roman" w:hAnsi="Times New Roman" w:cs="Times New Roman"/>
                <w:sz w:val="28"/>
                <w:szCs w:val="28"/>
              </w:rPr>
              <w:t>Задачишутки</w:t>
            </w:r>
            <w:proofErr w:type="spellEnd"/>
            <w:r w:rsidRPr="00CB7FCC">
              <w:rPr>
                <w:rFonts w:ascii="Times New Roman" w:hAnsi="Times New Roman" w:cs="Times New Roman"/>
                <w:sz w:val="28"/>
                <w:szCs w:val="28"/>
              </w:rPr>
              <w:t xml:space="preserve">. Задачи-смекалки. </w:t>
            </w:r>
          </w:p>
          <w:p w14:paraId="670B48D0"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6F54DEC" w14:textId="77777777" w:rsidR="008F3579" w:rsidRPr="00CB7FCC" w:rsidRDefault="001C60DD" w:rsidP="002119A8">
            <w:pPr>
              <w:spacing w:after="0" w:line="259" w:lineRule="auto"/>
              <w:ind w:left="106"/>
              <w:rPr>
                <w:rFonts w:ascii="Times New Roman" w:hAnsi="Times New Roman" w:cs="Times New Roman"/>
                <w:sz w:val="28"/>
                <w:szCs w:val="28"/>
              </w:rPr>
            </w:pPr>
            <w:proofErr w:type="gramStart"/>
            <w:r w:rsidRPr="00CB7FCC">
              <w:rPr>
                <w:rFonts w:ascii="Times New Roman" w:hAnsi="Times New Roman" w:cs="Times New Roman"/>
                <w:sz w:val="28"/>
                <w:szCs w:val="28"/>
              </w:rPr>
              <w:t xml:space="preserve">29  </w:t>
            </w:r>
            <w:proofErr w:type="spellStart"/>
            <w:r w:rsidRPr="00CB7FCC">
              <w:rPr>
                <w:rFonts w:ascii="Times New Roman" w:hAnsi="Times New Roman" w:cs="Times New Roman"/>
                <w:sz w:val="28"/>
                <w:szCs w:val="28"/>
              </w:rPr>
              <w:t>нед</w:t>
            </w:r>
            <w:proofErr w:type="spellEnd"/>
            <w:proofErr w:type="gramEnd"/>
          </w:p>
        </w:tc>
        <w:tc>
          <w:tcPr>
            <w:tcW w:w="1133" w:type="dxa"/>
            <w:tcBorders>
              <w:top w:val="single" w:sz="4" w:space="0" w:color="000000"/>
              <w:left w:val="single" w:sz="4" w:space="0" w:color="000000"/>
              <w:bottom w:val="single" w:sz="4" w:space="0" w:color="000000"/>
              <w:right w:val="single" w:sz="4" w:space="0" w:color="000000"/>
            </w:tcBorders>
          </w:tcPr>
          <w:p w14:paraId="7BBB21F6"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09AAD83" w14:textId="77777777" w:rsidTr="00F85BF2">
        <w:tblPrEx>
          <w:tblCellMar>
            <w:left w:w="0" w:type="dxa"/>
          </w:tblCellMar>
        </w:tblPrEx>
        <w:trPr>
          <w:trHeight w:val="2907"/>
        </w:trPr>
        <w:tc>
          <w:tcPr>
            <w:tcW w:w="819" w:type="dxa"/>
            <w:tcBorders>
              <w:top w:val="single" w:sz="4" w:space="0" w:color="000000"/>
              <w:left w:val="single" w:sz="4" w:space="0" w:color="000000"/>
              <w:bottom w:val="single" w:sz="4" w:space="0" w:color="000000"/>
              <w:right w:val="single" w:sz="4" w:space="0" w:color="000000"/>
            </w:tcBorders>
          </w:tcPr>
          <w:p w14:paraId="4BB48EB0"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hAnsi="Times New Roman" w:cs="Times New Roman"/>
                <w:sz w:val="28"/>
                <w:szCs w:val="28"/>
              </w:rPr>
              <w:t xml:space="preserve">30 </w:t>
            </w:r>
          </w:p>
        </w:tc>
        <w:tc>
          <w:tcPr>
            <w:tcW w:w="3010" w:type="dxa"/>
            <w:tcBorders>
              <w:top w:val="single" w:sz="4" w:space="0" w:color="000000"/>
              <w:left w:val="single" w:sz="4" w:space="0" w:color="000000"/>
              <w:bottom w:val="single" w:sz="4" w:space="0" w:color="000000"/>
              <w:right w:val="single" w:sz="4" w:space="0" w:color="000000"/>
            </w:tcBorders>
          </w:tcPr>
          <w:p w14:paraId="68D2CECD" w14:textId="77777777" w:rsidR="008F3579" w:rsidRPr="00CB7FCC" w:rsidRDefault="008F3579" w:rsidP="002119A8">
            <w:pPr>
              <w:spacing w:after="0" w:line="259" w:lineRule="auto"/>
              <w:ind w:left="228"/>
              <w:rPr>
                <w:rFonts w:ascii="Times New Roman" w:hAnsi="Times New Roman" w:cs="Times New Roman"/>
                <w:sz w:val="28"/>
                <w:szCs w:val="28"/>
              </w:rPr>
            </w:pPr>
            <w:r w:rsidRPr="00CB7FCC">
              <w:rPr>
                <w:rFonts w:ascii="Times New Roman" w:eastAsia="Times New Roman" w:hAnsi="Times New Roman" w:cs="Times New Roman"/>
                <w:b/>
                <w:sz w:val="28"/>
                <w:szCs w:val="28"/>
              </w:rPr>
              <w:t>Это было в старину</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A5478A5" w14:textId="77777777" w:rsidR="008F3579" w:rsidRPr="00CB7FCC" w:rsidRDefault="008F3579" w:rsidP="002119A8">
            <w:pPr>
              <w:spacing w:after="0" w:line="259" w:lineRule="auto"/>
              <w:ind w:left="37"/>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gridSpan w:val="2"/>
            <w:tcBorders>
              <w:top w:val="single" w:sz="4" w:space="0" w:color="000000"/>
              <w:left w:val="single" w:sz="4" w:space="0" w:color="000000"/>
              <w:bottom w:val="single" w:sz="4" w:space="0" w:color="000000"/>
              <w:right w:val="single" w:sz="4" w:space="0" w:color="000000"/>
            </w:tcBorders>
          </w:tcPr>
          <w:p w14:paraId="15A53A8B" w14:textId="77777777" w:rsidR="008F3579" w:rsidRPr="00CB7FCC" w:rsidRDefault="008F3579" w:rsidP="002119A8">
            <w:pPr>
              <w:spacing w:after="12" w:line="254" w:lineRule="auto"/>
              <w:ind w:left="106" w:right="68"/>
              <w:rPr>
                <w:rFonts w:ascii="Times New Roman" w:hAnsi="Times New Roman" w:cs="Times New Roman"/>
                <w:sz w:val="28"/>
                <w:szCs w:val="28"/>
              </w:rPr>
            </w:pPr>
            <w:r w:rsidRPr="00CB7FCC">
              <w:rPr>
                <w:rFonts w:ascii="Times New Roman" w:hAnsi="Times New Roman" w:cs="Times New Roman"/>
                <w:sz w:val="28"/>
                <w:szCs w:val="28"/>
              </w:rPr>
              <w:t xml:space="preserve">Старинные русские меры длины и массы: пядь, аршин, вершок, </w:t>
            </w:r>
            <w:r w:rsidRPr="00CB7FCC">
              <w:rPr>
                <w:rFonts w:ascii="Times New Roman" w:hAnsi="Times New Roman" w:cs="Times New Roman"/>
                <w:sz w:val="28"/>
                <w:szCs w:val="28"/>
              </w:rPr>
              <w:tab/>
            </w:r>
            <w:proofErr w:type="gramStart"/>
            <w:r w:rsidRPr="00CB7FCC">
              <w:rPr>
                <w:rFonts w:ascii="Times New Roman" w:hAnsi="Times New Roman" w:cs="Times New Roman"/>
                <w:sz w:val="28"/>
                <w:szCs w:val="28"/>
              </w:rPr>
              <w:t>вер- ста</w:t>
            </w:r>
            <w:proofErr w:type="gramEnd"/>
            <w:r w:rsidRPr="00CB7FCC">
              <w:rPr>
                <w:rFonts w:ascii="Times New Roman" w:hAnsi="Times New Roman" w:cs="Times New Roman"/>
                <w:sz w:val="28"/>
                <w:szCs w:val="28"/>
              </w:rPr>
              <w:t xml:space="preserve">, пуд, фунт и др. Решение старинных задач.  Работа с таблицей </w:t>
            </w:r>
          </w:p>
          <w:p w14:paraId="7EC3AFD9" w14:textId="77777777" w:rsidR="008F3579" w:rsidRPr="00CB7FCC" w:rsidRDefault="008F3579" w:rsidP="002119A8">
            <w:pPr>
              <w:spacing w:after="0" w:line="281"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«Старинные </w:t>
            </w:r>
            <w:r w:rsidRPr="00CB7FCC">
              <w:rPr>
                <w:rFonts w:ascii="Times New Roman" w:hAnsi="Times New Roman" w:cs="Times New Roman"/>
                <w:sz w:val="28"/>
                <w:szCs w:val="28"/>
              </w:rPr>
              <w:tab/>
              <w:t xml:space="preserve">русские </w:t>
            </w:r>
            <w:r w:rsidRPr="00CB7FCC">
              <w:rPr>
                <w:rFonts w:ascii="Times New Roman" w:hAnsi="Times New Roman" w:cs="Times New Roman"/>
                <w:sz w:val="28"/>
                <w:szCs w:val="28"/>
              </w:rPr>
              <w:tab/>
              <w:t xml:space="preserve">меры длины» </w:t>
            </w:r>
          </w:p>
          <w:p w14:paraId="343E115E"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C2D0E9A" w14:textId="77777777" w:rsidR="008F3579" w:rsidRPr="00CB7FCC" w:rsidRDefault="001C60DD"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30 </w:t>
            </w:r>
            <w:proofErr w:type="spellStart"/>
            <w:r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7960069"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7170E3CC" w14:textId="77777777" w:rsidTr="00F85BF2">
        <w:tblPrEx>
          <w:tblCellMar>
            <w:left w:w="0" w:type="dxa"/>
          </w:tblCellMar>
        </w:tblPrEx>
        <w:trPr>
          <w:trHeight w:val="1620"/>
        </w:trPr>
        <w:tc>
          <w:tcPr>
            <w:tcW w:w="819" w:type="dxa"/>
            <w:tcBorders>
              <w:top w:val="single" w:sz="4" w:space="0" w:color="000000"/>
              <w:left w:val="single" w:sz="4" w:space="0" w:color="000000"/>
              <w:bottom w:val="single" w:sz="4" w:space="0" w:color="000000"/>
              <w:right w:val="single" w:sz="4" w:space="0" w:color="000000"/>
            </w:tcBorders>
          </w:tcPr>
          <w:p w14:paraId="58FF4DAF"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hAnsi="Times New Roman" w:cs="Times New Roman"/>
                <w:sz w:val="28"/>
                <w:szCs w:val="28"/>
              </w:rPr>
              <w:t xml:space="preserve">31 </w:t>
            </w:r>
          </w:p>
        </w:tc>
        <w:tc>
          <w:tcPr>
            <w:tcW w:w="3010" w:type="dxa"/>
            <w:tcBorders>
              <w:top w:val="single" w:sz="4" w:space="0" w:color="000000"/>
              <w:left w:val="single" w:sz="4" w:space="0" w:color="000000"/>
              <w:bottom w:val="single" w:sz="4" w:space="0" w:color="000000"/>
              <w:right w:val="single" w:sz="4" w:space="0" w:color="000000"/>
            </w:tcBorders>
          </w:tcPr>
          <w:p w14:paraId="55541D45"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Математические фокусы</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6F3D316" w14:textId="77777777" w:rsidR="008F3579" w:rsidRPr="00CB7FCC" w:rsidRDefault="008F3579" w:rsidP="002119A8">
            <w:pPr>
              <w:spacing w:after="0" w:line="259" w:lineRule="auto"/>
              <w:ind w:left="37"/>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gridSpan w:val="2"/>
            <w:tcBorders>
              <w:top w:val="single" w:sz="4" w:space="0" w:color="000000"/>
              <w:left w:val="single" w:sz="4" w:space="0" w:color="000000"/>
              <w:bottom w:val="single" w:sz="4" w:space="0" w:color="000000"/>
              <w:right w:val="single" w:sz="4" w:space="0" w:color="000000"/>
            </w:tcBorders>
          </w:tcPr>
          <w:p w14:paraId="22F59F80"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Алгоритм умножения </w:t>
            </w:r>
          </w:p>
          <w:p w14:paraId="43F4C74B" w14:textId="77777777" w:rsidR="008F3579" w:rsidRPr="00CB7FCC" w:rsidRDefault="008F3579" w:rsidP="002119A8">
            <w:pPr>
              <w:spacing w:after="0" w:line="278"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(деления) трёхзначного числа на однозначное </w:t>
            </w:r>
          </w:p>
          <w:p w14:paraId="208E6143"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число. Поиск «спрятанных» цифр в записи решения. </w:t>
            </w:r>
          </w:p>
        </w:tc>
        <w:tc>
          <w:tcPr>
            <w:tcW w:w="1133" w:type="dxa"/>
            <w:tcBorders>
              <w:top w:val="single" w:sz="4" w:space="0" w:color="000000"/>
              <w:left w:val="single" w:sz="4" w:space="0" w:color="000000"/>
              <w:bottom w:val="single" w:sz="4" w:space="0" w:color="000000"/>
              <w:right w:val="single" w:sz="4" w:space="0" w:color="000000"/>
            </w:tcBorders>
          </w:tcPr>
          <w:p w14:paraId="11361917" w14:textId="77777777" w:rsidR="008F3579" w:rsidRPr="00CB7FCC" w:rsidRDefault="001C60DD" w:rsidP="001C60DD">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31 </w:t>
            </w:r>
            <w:proofErr w:type="spellStart"/>
            <w:r w:rsidRPr="00CB7FCC">
              <w:rPr>
                <w:rFonts w:ascii="Times New Roman" w:hAnsi="Times New Roman" w:cs="Times New Roman"/>
                <w:sz w:val="28"/>
                <w:szCs w:val="28"/>
              </w:rPr>
              <w:t>нед</w:t>
            </w:r>
            <w:proofErr w:type="spellEnd"/>
            <w:r w:rsidR="008F3579"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36D4159"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1353B01" w14:textId="77777777" w:rsidTr="00F85BF2">
        <w:tblPrEx>
          <w:tblCellMar>
            <w:left w:w="0" w:type="dxa"/>
          </w:tblCellMar>
        </w:tblPrEx>
        <w:trPr>
          <w:trHeight w:val="2588"/>
        </w:trPr>
        <w:tc>
          <w:tcPr>
            <w:tcW w:w="819" w:type="dxa"/>
            <w:tcBorders>
              <w:top w:val="single" w:sz="4" w:space="0" w:color="000000"/>
              <w:left w:val="single" w:sz="4" w:space="0" w:color="000000"/>
              <w:bottom w:val="single" w:sz="4" w:space="0" w:color="000000"/>
              <w:right w:val="single" w:sz="4" w:space="0" w:color="000000"/>
            </w:tcBorders>
          </w:tcPr>
          <w:p w14:paraId="12DFFB9A"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hAnsi="Times New Roman" w:cs="Times New Roman"/>
                <w:sz w:val="28"/>
                <w:szCs w:val="28"/>
              </w:rPr>
              <w:lastRenderedPageBreak/>
              <w:t>32-</w:t>
            </w:r>
          </w:p>
          <w:p w14:paraId="35C40B67"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hAnsi="Times New Roman" w:cs="Times New Roman"/>
                <w:sz w:val="28"/>
                <w:szCs w:val="28"/>
              </w:rPr>
              <w:t xml:space="preserve">33 </w:t>
            </w:r>
          </w:p>
        </w:tc>
        <w:tc>
          <w:tcPr>
            <w:tcW w:w="3010" w:type="dxa"/>
            <w:tcBorders>
              <w:top w:val="single" w:sz="4" w:space="0" w:color="000000"/>
              <w:left w:val="single" w:sz="4" w:space="0" w:color="000000"/>
              <w:bottom w:val="single" w:sz="4" w:space="0" w:color="000000"/>
              <w:right w:val="single" w:sz="4" w:space="0" w:color="000000"/>
            </w:tcBorders>
          </w:tcPr>
          <w:p w14:paraId="3CF63AB2"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eastAsia="Times New Roman" w:hAnsi="Times New Roman" w:cs="Times New Roman"/>
                <w:b/>
                <w:sz w:val="28"/>
                <w:szCs w:val="28"/>
              </w:rPr>
              <w:t>Энциклопедия математических развлечений</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D36950E" w14:textId="77777777" w:rsidR="008F3579" w:rsidRPr="00CB7FCC" w:rsidRDefault="008F3579" w:rsidP="002119A8">
            <w:pPr>
              <w:spacing w:after="0" w:line="259" w:lineRule="auto"/>
              <w:ind w:left="37"/>
              <w:jc w:val="center"/>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2366" w:type="dxa"/>
            <w:tcBorders>
              <w:top w:val="single" w:sz="4" w:space="0" w:color="000000"/>
              <w:left w:val="single" w:sz="4" w:space="0" w:color="000000"/>
              <w:bottom w:val="single" w:sz="4" w:space="0" w:color="000000"/>
              <w:right w:val="nil"/>
            </w:tcBorders>
          </w:tcPr>
          <w:p w14:paraId="4201247C" w14:textId="77777777" w:rsidR="008F3579" w:rsidRPr="00CB7FCC" w:rsidRDefault="008F3579" w:rsidP="002119A8">
            <w:pPr>
              <w:spacing w:after="0" w:line="251"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Составление занимательных Использование разных информации познавательные книги и др.). </w:t>
            </w:r>
          </w:p>
          <w:p w14:paraId="40E18030"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497" w:type="dxa"/>
            <w:tcBorders>
              <w:top w:val="single" w:sz="4" w:space="0" w:color="000000"/>
              <w:left w:val="nil"/>
              <w:bottom w:val="single" w:sz="4" w:space="0" w:color="000000"/>
              <w:right w:val="single" w:sz="4" w:space="0" w:color="000000"/>
            </w:tcBorders>
          </w:tcPr>
          <w:p w14:paraId="25FF94CB" w14:textId="77777777" w:rsidR="008F3579" w:rsidRPr="00CB7FCC" w:rsidRDefault="008F3579" w:rsidP="002119A8">
            <w:pPr>
              <w:spacing w:after="324" w:line="237" w:lineRule="auto"/>
              <w:ind w:left="364" w:hanging="89"/>
              <w:rPr>
                <w:rFonts w:ascii="Times New Roman" w:hAnsi="Times New Roman" w:cs="Times New Roman"/>
                <w:sz w:val="28"/>
                <w:szCs w:val="28"/>
              </w:rPr>
            </w:pPr>
            <w:r w:rsidRPr="00CB7FCC">
              <w:rPr>
                <w:rFonts w:ascii="Times New Roman" w:hAnsi="Times New Roman" w:cs="Times New Roman"/>
                <w:sz w:val="28"/>
                <w:szCs w:val="28"/>
              </w:rPr>
              <w:t xml:space="preserve">сборника заданий. </w:t>
            </w:r>
          </w:p>
          <w:p w14:paraId="58FC040A" w14:textId="77777777" w:rsidR="008F3579" w:rsidRPr="00CB7FCC" w:rsidRDefault="008F3579" w:rsidP="002119A8">
            <w:pPr>
              <w:spacing w:after="0" w:line="259" w:lineRule="auto"/>
              <w:ind w:left="16" w:right="69" w:hanging="16"/>
              <w:jc w:val="right"/>
              <w:rPr>
                <w:rFonts w:ascii="Times New Roman" w:hAnsi="Times New Roman" w:cs="Times New Roman"/>
                <w:sz w:val="28"/>
                <w:szCs w:val="28"/>
              </w:rPr>
            </w:pPr>
            <w:r w:rsidRPr="00CB7FCC">
              <w:rPr>
                <w:rFonts w:ascii="Times New Roman" w:hAnsi="Times New Roman" w:cs="Times New Roman"/>
                <w:sz w:val="28"/>
                <w:szCs w:val="28"/>
              </w:rPr>
              <w:t xml:space="preserve">источников (детские журналы, </w:t>
            </w:r>
          </w:p>
        </w:tc>
        <w:tc>
          <w:tcPr>
            <w:tcW w:w="1133" w:type="dxa"/>
            <w:tcBorders>
              <w:top w:val="single" w:sz="4" w:space="0" w:color="000000"/>
              <w:left w:val="single" w:sz="4" w:space="0" w:color="000000"/>
              <w:bottom w:val="single" w:sz="4" w:space="0" w:color="000000"/>
              <w:right w:val="single" w:sz="4" w:space="0" w:color="000000"/>
            </w:tcBorders>
          </w:tcPr>
          <w:p w14:paraId="5733DABC" w14:textId="77777777" w:rsidR="008F3579" w:rsidRPr="00CB7FCC" w:rsidRDefault="001C60DD"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32 </w:t>
            </w:r>
            <w:proofErr w:type="spellStart"/>
            <w:r w:rsidRPr="00CB7FCC">
              <w:rPr>
                <w:rFonts w:ascii="Times New Roman" w:hAnsi="Times New Roman" w:cs="Times New Roman"/>
                <w:sz w:val="28"/>
                <w:szCs w:val="28"/>
              </w:rPr>
              <w:t>нед</w:t>
            </w:r>
            <w:proofErr w:type="spellEnd"/>
          </w:p>
          <w:p w14:paraId="7B5B35BC" w14:textId="77777777" w:rsidR="001C60DD" w:rsidRPr="00CB7FCC" w:rsidRDefault="001C60DD"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33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75296C86"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0C97A704" w14:textId="77777777" w:rsidTr="00F85BF2">
        <w:tblPrEx>
          <w:tblCellMar>
            <w:left w:w="0" w:type="dxa"/>
          </w:tblCellMar>
        </w:tblPrEx>
        <w:trPr>
          <w:trHeight w:val="1942"/>
        </w:trPr>
        <w:tc>
          <w:tcPr>
            <w:tcW w:w="819" w:type="dxa"/>
            <w:tcBorders>
              <w:top w:val="single" w:sz="4" w:space="0" w:color="000000"/>
              <w:left w:val="single" w:sz="4" w:space="0" w:color="000000"/>
              <w:bottom w:val="single" w:sz="4" w:space="0" w:color="000000"/>
              <w:right w:val="single" w:sz="4" w:space="0" w:color="000000"/>
            </w:tcBorders>
          </w:tcPr>
          <w:p w14:paraId="0225659E"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hAnsi="Times New Roman" w:cs="Times New Roman"/>
                <w:sz w:val="28"/>
                <w:szCs w:val="28"/>
              </w:rPr>
              <w:t xml:space="preserve">34 </w:t>
            </w:r>
          </w:p>
        </w:tc>
        <w:tc>
          <w:tcPr>
            <w:tcW w:w="3010" w:type="dxa"/>
            <w:tcBorders>
              <w:top w:val="single" w:sz="4" w:space="0" w:color="000000"/>
              <w:left w:val="single" w:sz="4" w:space="0" w:color="000000"/>
              <w:bottom w:val="single" w:sz="4" w:space="0" w:color="000000"/>
              <w:right w:val="single" w:sz="4" w:space="0" w:color="000000"/>
            </w:tcBorders>
          </w:tcPr>
          <w:p w14:paraId="6FB8001D" w14:textId="77777777" w:rsidR="008F3579" w:rsidRPr="00CB7FCC" w:rsidRDefault="008F3579" w:rsidP="002119A8">
            <w:pPr>
              <w:spacing w:after="0" w:line="259" w:lineRule="auto"/>
              <w:ind w:left="108"/>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Математический лабиринт</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00E94EB4" w14:textId="77777777" w:rsidR="008F3579" w:rsidRPr="00CB7FCC" w:rsidRDefault="008F3579" w:rsidP="002119A8">
            <w:pPr>
              <w:spacing w:after="0" w:line="259" w:lineRule="auto"/>
              <w:ind w:left="37"/>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gridSpan w:val="2"/>
            <w:tcBorders>
              <w:top w:val="single" w:sz="4" w:space="0" w:color="000000"/>
              <w:left w:val="single" w:sz="4" w:space="0" w:color="000000"/>
              <w:bottom w:val="single" w:sz="4" w:space="0" w:color="000000"/>
              <w:right w:val="single" w:sz="4" w:space="0" w:color="000000"/>
            </w:tcBorders>
          </w:tcPr>
          <w:p w14:paraId="117D04AB" w14:textId="77777777" w:rsidR="008F3579" w:rsidRPr="00CB7FCC" w:rsidRDefault="008F3579" w:rsidP="002119A8">
            <w:pPr>
              <w:spacing w:after="0" w:line="257" w:lineRule="auto"/>
              <w:ind w:left="106" w:right="68"/>
              <w:rPr>
                <w:rFonts w:ascii="Times New Roman" w:hAnsi="Times New Roman" w:cs="Times New Roman"/>
                <w:sz w:val="28"/>
                <w:szCs w:val="28"/>
              </w:rPr>
            </w:pPr>
            <w:r w:rsidRPr="00CB7FCC">
              <w:rPr>
                <w:rFonts w:ascii="Times New Roman" w:hAnsi="Times New Roman" w:cs="Times New Roman"/>
                <w:sz w:val="28"/>
                <w:szCs w:val="28"/>
              </w:rPr>
              <w:t xml:space="preserve">Итоговое занятие — открытый интеллектуальный марафон. </w:t>
            </w:r>
            <w:proofErr w:type="spellStart"/>
            <w:r w:rsidRPr="00CB7FCC">
              <w:rPr>
                <w:rFonts w:ascii="Times New Roman" w:hAnsi="Times New Roman" w:cs="Times New Roman"/>
                <w:sz w:val="28"/>
                <w:szCs w:val="28"/>
              </w:rPr>
              <w:t>Подго</w:t>
            </w:r>
            <w:proofErr w:type="spellEnd"/>
            <w:r w:rsidRPr="00CB7FCC">
              <w:rPr>
                <w:rFonts w:ascii="Times New Roman" w:hAnsi="Times New Roman" w:cs="Times New Roman"/>
                <w:sz w:val="28"/>
                <w:szCs w:val="28"/>
              </w:rPr>
              <w:t xml:space="preserve">- </w:t>
            </w:r>
            <w:proofErr w:type="spellStart"/>
            <w:r w:rsidRPr="00CB7FCC">
              <w:rPr>
                <w:rFonts w:ascii="Times New Roman" w:hAnsi="Times New Roman" w:cs="Times New Roman"/>
                <w:sz w:val="28"/>
                <w:szCs w:val="28"/>
              </w:rPr>
              <w:t>товка</w:t>
            </w:r>
            <w:proofErr w:type="spellEnd"/>
            <w:r w:rsidRPr="00CB7FCC">
              <w:rPr>
                <w:rFonts w:ascii="Times New Roman" w:hAnsi="Times New Roman" w:cs="Times New Roman"/>
                <w:sz w:val="28"/>
                <w:szCs w:val="28"/>
              </w:rPr>
              <w:t xml:space="preserve"> к международному конкурсу «Кенгуру». </w:t>
            </w:r>
          </w:p>
          <w:p w14:paraId="0428CD39"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C55AC0F" w14:textId="77777777" w:rsidR="008F3579" w:rsidRPr="00CB7FCC" w:rsidRDefault="001C60DD"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34 </w:t>
            </w:r>
            <w:proofErr w:type="spellStart"/>
            <w:r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6DB67AF3" w14:textId="77777777" w:rsidR="008F3579" w:rsidRPr="00CB7FCC" w:rsidRDefault="008F3579" w:rsidP="002119A8">
            <w:pPr>
              <w:spacing w:after="0" w:line="259" w:lineRule="auto"/>
              <w:ind w:left="106"/>
              <w:rPr>
                <w:rFonts w:ascii="Times New Roman" w:hAnsi="Times New Roman" w:cs="Times New Roman"/>
                <w:sz w:val="28"/>
                <w:szCs w:val="28"/>
              </w:rPr>
            </w:pPr>
            <w:r w:rsidRPr="00CB7FCC">
              <w:rPr>
                <w:rFonts w:ascii="Times New Roman" w:hAnsi="Times New Roman" w:cs="Times New Roman"/>
                <w:sz w:val="28"/>
                <w:szCs w:val="28"/>
              </w:rPr>
              <w:t xml:space="preserve"> </w:t>
            </w:r>
          </w:p>
        </w:tc>
      </w:tr>
    </w:tbl>
    <w:p w14:paraId="1DA0B243" w14:textId="77777777" w:rsidR="00AD0C0E" w:rsidRPr="00AD0C0E" w:rsidRDefault="00AD0C0E" w:rsidP="00AD0C0E">
      <w:pPr>
        <w:rPr>
          <w:lang w:eastAsia="en-US"/>
        </w:rPr>
      </w:pPr>
    </w:p>
    <w:p w14:paraId="38E36C16" w14:textId="3D772EB2" w:rsidR="008F3579" w:rsidRPr="00CB7FCC" w:rsidRDefault="00AD0C0E" w:rsidP="00F85BF2">
      <w:pPr>
        <w:pStyle w:val="1"/>
        <w:ind w:left="14"/>
        <w:jc w:val="center"/>
        <w:rPr>
          <w:rFonts w:ascii="Times New Roman" w:hAnsi="Times New Roman"/>
          <w:sz w:val="28"/>
          <w:szCs w:val="28"/>
        </w:rPr>
      </w:pPr>
      <w:proofErr w:type="gramStart"/>
      <w:r>
        <w:rPr>
          <w:rFonts w:ascii="Times New Roman" w:hAnsi="Times New Roman"/>
          <w:sz w:val="28"/>
          <w:szCs w:val="28"/>
        </w:rPr>
        <w:t>4  класс</w:t>
      </w:r>
      <w:proofErr w:type="gramEnd"/>
    </w:p>
    <w:tbl>
      <w:tblPr>
        <w:tblStyle w:val="TableGrid"/>
        <w:tblW w:w="10912" w:type="dxa"/>
        <w:tblInd w:w="-714" w:type="dxa"/>
        <w:tblCellMar>
          <w:top w:w="16" w:type="dxa"/>
          <w:left w:w="106" w:type="dxa"/>
          <w:right w:w="40" w:type="dxa"/>
        </w:tblCellMar>
        <w:tblLook w:val="04A0" w:firstRow="1" w:lastRow="0" w:firstColumn="1" w:lastColumn="0" w:noHBand="0" w:noVBand="1"/>
      </w:tblPr>
      <w:tblGrid>
        <w:gridCol w:w="819"/>
        <w:gridCol w:w="3010"/>
        <w:gridCol w:w="960"/>
        <w:gridCol w:w="3863"/>
        <w:gridCol w:w="1133"/>
        <w:gridCol w:w="1127"/>
      </w:tblGrid>
      <w:tr w:rsidR="008F3579" w:rsidRPr="00CB7FCC" w14:paraId="1ADDE7BC" w14:textId="77777777" w:rsidTr="00F85BF2">
        <w:trPr>
          <w:trHeight w:val="790"/>
        </w:trPr>
        <w:tc>
          <w:tcPr>
            <w:tcW w:w="819" w:type="dxa"/>
            <w:vMerge w:val="restart"/>
            <w:tcBorders>
              <w:top w:val="single" w:sz="4" w:space="0" w:color="000000"/>
              <w:left w:val="single" w:sz="4" w:space="0" w:color="000000"/>
              <w:bottom w:val="single" w:sz="4" w:space="0" w:color="000000"/>
              <w:right w:val="single" w:sz="4" w:space="0" w:color="000000"/>
            </w:tcBorders>
          </w:tcPr>
          <w:p w14:paraId="07B6673B" w14:textId="77777777" w:rsidR="008F3579" w:rsidRPr="00CB7FCC" w:rsidRDefault="008F3579" w:rsidP="002119A8">
            <w:pPr>
              <w:spacing w:after="21"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p w14:paraId="7BA2F0BC"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п/п </w:t>
            </w:r>
          </w:p>
        </w:tc>
        <w:tc>
          <w:tcPr>
            <w:tcW w:w="3010" w:type="dxa"/>
            <w:vMerge w:val="restart"/>
            <w:tcBorders>
              <w:top w:val="single" w:sz="4" w:space="0" w:color="000000"/>
              <w:left w:val="single" w:sz="4" w:space="0" w:color="000000"/>
              <w:bottom w:val="single" w:sz="4" w:space="0" w:color="000000"/>
              <w:right w:val="single" w:sz="4" w:space="0" w:color="000000"/>
            </w:tcBorders>
          </w:tcPr>
          <w:p w14:paraId="34FA663E" w14:textId="77777777" w:rsidR="008F3579" w:rsidRPr="00CB7FCC" w:rsidRDefault="008F3579" w:rsidP="002119A8">
            <w:pPr>
              <w:spacing w:after="0" w:line="258" w:lineRule="auto"/>
              <w:ind w:left="2" w:right="15"/>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Разделы программы и темы учебных занятий  </w:t>
            </w:r>
          </w:p>
          <w:p w14:paraId="05311B70"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p>
        </w:tc>
        <w:tc>
          <w:tcPr>
            <w:tcW w:w="960" w:type="dxa"/>
            <w:vMerge w:val="restart"/>
            <w:tcBorders>
              <w:top w:val="single" w:sz="4" w:space="0" w:color="000000"/>
              <w:left w:val="single" w:sz="4" w:space="0" w:color="000000"/>
              <w:bottom w:val="single" w:sz="4" w:space="0" w:color="000000"/>
              <w:right w:val="single" w:sz="4" w:space="0" w:color="000000"/>
            </w:tcBorders>
          </w:tcPr>
          <w:p w14:paraId="47F65308" w14:textId="77777777" w:rsidR="008F3579" w:rsidRPr="00CB7FCC" w:rsidRDefault="008F3579" w:rsidP="002119A8">
            <w:pPr>
              <w:spacing w:after="21"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Кол-</w:t>
            </w:r>
          </w:p>
          <w:p w14:paraId="4FDC2E5A" w14:textId="77777777" w:rsidR="008F3579" w:rsidRPr="00CB7FCC" w:rsidRDefault="008F3579" w:rsidP="002119A8">
            <w:pPr>
              <w:spacing w:after="0" w:line="259" w:lineRule="auto"/>
              <w:ind w:left="2"/>
              <w:rPr>
                <w:rFonts w:ascii="Times New Roman" w:hAnsi="Times New Roman" w:cs="Times New Roman"/>
                <w:sz w:val="28"/>
                <w:szCs w:val="28"/>
              </w:rPr>
            </w:pPr>
            <w:proofErr w:type="gramStart"/>
            <w:r w:rsidRPr="00CB7FCC">
              <w:rPr>
                <w:rFonts w:ascii="Times New Roman" w:eastAsia="Times New Roman" w:hAnsi="Times New Roman" w:cs="Times New Roman"/>
                <w:b/>
                <w:sz w:val="28"/>
                <w:szCs w:val="28"/>
              </w:rPr>
              <w:t>во  часов</w:t>
            </w:r>
            <w:proofErr w:type="gramEnd"/>
            <w:r w:rsidRPr="00CB7FCC">
              <w:rPr>
                <w:rFonts w:ascii="Times New Roman" w:eastAsia="Times New Roman" w:hAnsi="Times New Roman" w:cs="Times New Roman"/>
                <w:b/>
                <w:sz w:val="28"/>
                <w:szCs w:val="28"/>
              </w:rPr>
              <w:t xml:space="preserve"> </w:t>
            </w:r>
          </w:p>
        </w:tc>
        <w:tc>
          <w:tcPr>
            <w:tcW w:w="3863" w:type="dxa"/>
            <w:vMerge w:val="restart"/>
            <w:tcBorders>
              <w:top w:val="single" w:sz="4" w:space="0" w:color="000000"/>
              <w:left w:val="single" w:sz="4" w:space="0" w:color="000000"/>
              <w:bottom w:val="single" w:sz="4" w:space="0" w:color="000000"/>
              <w:right w:val="single" w:sz="4" w:space="0" w:color="000000"/>
            </w:tcBorders>
          </w:tcPr>
          <w:p w14:paraId="4CEB015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Характеристика деятельности  </w:t>
            </w:r>
          </w:p>
        </w:tc>
        <w:tc>
          <w:tcPr>
            <w:tcW w:w="2260" w:type="dxa"/>
            <w:gridSpan w:val="2"/>
            <w:tcBorders>
              <w:top w:val="single" w:sz="4" w:space="0" w:color="000000"/>
              <w:left w:val="single" w:sz="4" w:space="0" w:color="000000"/>
              <w:bottom w:val="single" w:sz="4" w:space="0" w:color="000000"/>
              <w:right w:val="single" w:sz="4" w:space="0" w:color="000000"/>
            </w:tcBorders>
          </w:tcPr>
          <w:p w14:paraId="6EA068B5"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Сроки проведения </w:t>
            </w:r>
          </w:p>
        </w:tc>
      </w:tr>
      <w:tr w:rsidR="008F3579" w:rsidRPr="00CB7FCC" w14:paraId="5F09C8BC" w14:textId="77777777" w:rsidTr="00F85BF2">
        <w:trPr>
          <w:trHeight w:val="509"/>
        </w:trPr>
        <w:tc>
          <w:tcPr>
            <w:tcW w:w="0" w:type="auto"/>
            <w:vMerge/>
            <w:tcBorders>
              <w:top w:val="nil"/>
              <w:left w:val="single" w:sz="4" w:space="0" w:color="000000"/>
              <w:bottom w:val="single" w:sz="4" w:space="0" w:color="000000"/>
              <w:right w:val="single" w:sz="4" w:space="0" w:color="000000"/>
            </w:tcBorders>
            <w:vAlign w:val="bottom"/>
          </w:tcPr>
          <w:p w14:paraId="4E0FD410" w14:textId="77777777" w:rsidR="008F3579" w:rsidRPr="00CB7FCC" w:rsidRDefault="008F3579" w:rsidP="002119A8">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vAlign w:val="center"/>
          </w:tcPr>
          <w:p w14:paraId="50474F90" w14:textId="77777777" w:rsidR="008F3579" w:rsidRPr="00CB7FCC" w:rsidRDefault="008F3579" w:rsidP="002119A8">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vAlign w:val="center"/>
          </w:tcPr>
          <w:p w14:paraId="5AC43AC7" w14:textId="77777777" w:rsidR="008F3579" w:rsidRPr="00CB7FCC" w:rsidRDefault="008F3579" w:rsidP="002119A8">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vAlign w:val="center"/>
          </w:tcPr>
          <w:p w14:paraId="350FBA9D" w14:textId="77777777" w:rsidR="008F3579" w:rsidRPr="00CB7FCC" w:rsidRDefault="008F3579" w:rsidP="002119A8">
            <w:pPr>
              <w:spacing w:after="160" w:line="259" w:lineRule="auto"/>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14:paraId="3776D61A"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план </w:t>
            </w:r>
          </w:p>
        </w:tc>
        <w:tc>
          <w:tcPr>
            <w:tcW w:w="1127" w:type="dxa"/>
            <w:tcBorders>
              <w:top w:val="single" w:sz="4" w:space="0" w:color="000000"/>
              <w:left w:val="single" w:sz="4" w:space="0" w:color="000000"/>
              <w:bottom w:val="single" w:sz="4" w:space="0" w:color="000000"/>
              <w:right w:val="single" w:sz="4" w:space="0" w:color="000000"/>
            </w:tcBorders>
          </w:tcPr>
          <w:p w14:paraId="65007EB5"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факт </w:t>
            </w:r>
          </w:p>
        </w:tc>
      </w:tr>
      <w:tr w:rsidR="008F3579" w:rsidRPr="00CB7FCC" w14:paraId="7F9B9F61" w14:textId="77777777" w:rsidTr="00F85BF2">
        <w:trPr>
          <w:trHeight w:val="974"/>
        </w:trPr>
        <w:tc>
          <w:tcPr>
            <w:tcW w:w="819" w:type="dxa"/>
            <w:tcBorders>
              <w:top w:val="single" w:sz="4" w:space="0" w:color="000000"/>
              <w:left w:val="single" w:sz="4" w:space="0" w:color="000000"/>
              <w:bottom w:val="single" w:sz="4" w:space="0" w:color="000000"/>
              <w:right w:val="single" w:sz="4" w:space="0" w:color="000000"/>
            </w:tcBorders>
          </w:tcPr>
          <w:p w14:paraId="1566AC1E"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010" w:type="dxa"/>
            <w:tcBorders>
              <w:top w:val="single" w:sz="4" w:space="0" w:color="000000"/>
              <w:left w:val="single" w:sz="4" w:space="0" w:color="000000"/>
              <w:bottom w:val="single" w:sz="4" w:space="0" w:color="000000"/>
              <w:right w:val="single" w:sz="4" w:space="0" w:color="000000"/>
            </w:tcBorders>
          </w:tcPr>
          <w:p w14:paraId="1EE5A9E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Интеллектуальная разминка </w:t>
            </w:r>
          </w:p>
        </w:tc>
        <w:tc>
          <w:tcPr>
            <w:tcW w:w="960" w:type="dxa"/>
            <w:tcBorders>
              <w:top w:val="single" w:sz="4" w:space="0" w:color="000000"/>
              <w:left w:val="single" w:sz="4" w:space="0" w:color="000000"/>
              <w:bottom w:val="single" w:sz="4" w:space="0" w:color="000000"/>
              <w:right w:val="single" w:sz="4" w:space="0" w:color="000000"/>
            </w:tcBorders>
          </w:tcPr>
          <w:p w14:paraId="6BB2F24E"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4B0684C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Решение олимпиадных задач международного конкурса «Кенгуру». </w:t>
            </w:r>
          </w:p>
        </w:tc>
        <w:tc>
          <w:tcPr>
            <w:tcW w:w="1133" w:type="dxa"/>
            <w:tcBorders>
              <w:top w:val="single" w:sz="4" w:space="0" w:color="000000"/>
              <w:left w:val="single" w:sz="4" w:space="0" w:color="000000"/>
              <w:bottom w:val="single" w:sz="4" w:space="0" w:color="000000"/>
              <w:right w:val="single" w:sz="4" w:space="0" w:color="000000"/>
            </w:tcBorders>
          </w:tcPr>
          <w:p w14:paraId="5421D76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1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3150B0C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48DD52CE" w14:textId="77777777" w:rsidTr="00F85BF2">
        <w:trPr>
          <w:trHeight w:val="977"/>
        </w:trPr>
        <w:tc>
          <w:tcPr>
            <w:tcW w:w="819" w:type="dxa"/>
            <w:tcBorders>
              <w:top w:val="single" w:sz="4" w:space="0" w:color="000000"/>
              <w:left w:val="single" w:sz="4" w:space="0" w:color="000000"/>
              <w:bottom w:val="single" w:sz="4" w:space="0" w:color="000000"/>
              <w:right w:val="single" w:sz="4" w:space="0" w:color="000000"/>
            </w:tcBorders>
          </w:tcPr>
          <w:p w14:paraId="103E568F"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3010" w:type="dxa"/>
            <w:tcBorders>
              <w:top w:val="single" w:sz="4" w:space="0" w:color="000000"/>
              <w:left w:val="single" w:sz="4" w:space="0" w:color="000000"/>
              <w:bottom w:val="single" w:sz="4" w:space="0" w:color="000000"/>
              <w:right w:val="single" w:sz="4" w:space="0" w:color="000000"/>
            </w:tcBorders>
          </w:tcPr>
          <w:p w14:paraId="428B6B6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Числа-великаны </w:t>
            </w:r>
          </w:p>
        </w:tc>
        <w:tc>
          <w:tcPr>
            <w:tcW w:w="960" w:type="dxa"/>
            <w:tcBorders>
              <w:top w:val="single" w:sz="4" w:space="0" w:color="000000"/>
              <w:left w:val="single" w:sz="4" w:space="0" w:color="000000"/>
              <w:bottom w:val="single" w:sz="4" w:space="0" w:color="000000"/>
              <w:right w:val="single" w:sz="4" w:space="0" w:color="000000"/>
            </w:tcBorders>
          </w:tcPr>
          <w:p w14:paraId="79A49593"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3A0B20F6" w14:textId="77777777" w:rsidR="008F3579" w:rsidRPr="00CB7FCC" w:rsidRDefault="008F3579"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Как велик миллион? Что такое </w:t>
            </w:r>
            <w:proofErr w:type="spellStart"/>
            <w:r w:rsidRPr="00CB7FCC">
              <w:rPr>
                <w:rFonts w:ascii="Times New Roman" w:hAnsi="Times New Roman" w:cs="Times New Roman"/>
                <w:sz w:val="28"/>
                <w:szCs w:val="28"/>
              </w:rPr>
              <w:t>гугол</w:t>
            </w:r>
            <w:proofErr w:type="spellEnd"/>
            <w:r w:rsidRPr="00CB7FCC">
              <w:rPr>
                <w:rFonts w:ascii="Times New Roman" w:hAnsi="Times New Roman" w:cs="Times New Roman"/>
                <w:sz w:val="28"/>
                <w:szCs w:val="28"/>
              </w:rPr>
              <w:t xml:space="preserve">? </w:t>
            </w:r>
          </w:p>
          <w:p w14:paraId="57FC613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82B8C9A"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2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09BD93D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5DFA3F8" w14:textId="77777777" w:rsidTr="00F85BF2">
        <w:trPr>
          <w:trHeight w:val="3874"/>
        </w:trPr>
        <w:tc>
          <w:tcPr>
            <w:tcW w:w="819" w:type="dxa"/>
            <w:tcBorders>
              <w:top w:val="single" w:sz="4" w:space="0" w:color="000000"/>
              <w:left w:val="single" w:sz="4" w:space="0" w:color="000000"/>
              <w:bottom w:val="single" w:sz="4" w:space="0" w:color="000000"/>
              <w:right w:val="single" w:sz="4" w:space="0" w:color="000000"/>
            </w:tcBorders>
          </w:tcPr>
          <w:p w14:paraId="6DBE8F69"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 </w:t>
            </w:r>
          </w:p>
        </w:tc>
        <w:tc>
          <w:tcPr>
            <w:tcW w:w="3010" w:type="dxa"/>
            <w:tcBorders>
              <w:top w:val="single" w:sz="4" w:space="0" w:color="000000"/>
              <w:left w:val="single" w:sz="4" w:space="0" w:color="000000"/>
              <w:bottom w:val="single" w:sz="4" w:space="0" w:color="000000"/>
              <w:right w:val="single" w:sz="4" w:space="0" w:color="000000"/>
            </w:tcBorders>
          </w:tcPr>
          <w:p w14:paraId="4290A289"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Мир занимательных задач </w:t>
            </w:r>
          </w:p>
        </w:tc>
        <w:tc>
          <w:tcPr>
            <w:tcW w:w="960" w:type="dxa"/>
            <w:tcBorders>
              <w:top w:val="single" w:sz="4" w:space="0" w:color="000000"/>
              <w:left w:val="single" w:sz="4" w:space="0" w:color="000000"/>
              <w:bottom w:val="single" w:sz="4" w:space="0" w:color="000000"/>
              <w:right w:val="single" w:sz="4" w:space="0" w:color="000000"/>
            </w:tcBorders>
          </w:tcPr>
          <w:p w14:paraId="41B8311E"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52413373" w14:textId="77777777" w:rsidR="008F3579" w:rsidRPr="00CB7FCC" w:rsidRDefault="008F3579" w:rsidP="002119A8">
            <w:pPr>
              <w:spacing w:after="47" w:line="237" w:lineRule="auto"/>
              <w:rPr>
                <w:rFonts w:ascii="Times New Roman" w:hAnsi="Times New Roman" w:cs="Times New Roman"/>
                <w:sz w:val="28"/>
                <w:szCs w:val="28"/>
              </w:rPr>
            </w:pPr>
            <w:r w:rsidRPr="00CB7FCC">
              <w:rPr>
                <w:rFonts w:ascii="Times New Roman" w:hAnsi="Times New Roman" w:cs="Times New Roman"/>
                <w:sz w:val="28"/>
                <w:szCs w:val="28"/>
              </w:rPr>
              <w:t xml:space="preserve">Задачи со многими возможными решениями. </w:t>
            </w:r>
          </w:p>
          <w:p w14:paraId="2A5F9DAB" w14:textId="77777777" w:rsidR="008F3579" w:rsidRPr="00CB7FCC" w:rsidRDefault="008F3579" w:rsidP="002119A8">
            <w:pPr>
              <w:spacing w:after="0" w:line="262" w:lineRule="auto"/>
              <w:rPr>
                <w:rFonts w:ascii="Times New Roman" w:hAnsi="Times New Roman" w:cs="Times New Roman"/>
                <w:sz w:val="28"/>
                <w:szCs w:val="28"/>
              </w:rPr>
            </w:pPr>
            <w:r w:rsidRPr="00CB7FCC">
              <w:rPr>
                <w:rFonts w:ascii="Times New Roman" w:hAnsi="Times New Roman" w:cs="Times New Roman"/>
                <w:sz w:val="28"/>
                <w:szCs w:val="28"/>
              </w:rPr>
              <w:t xml:space="preserve">Задачи </w:t>
            </w:r>
            <w:r w:rsidRPr="00CB7FCC">
              <w:rPr>
                <w:rFonts w:ascii="Times New Roman" w:hAnsi="Times New Roman" w:cs="Times New Roman"/>
                <w:sz w:val="28"/>
                <w:szCs w:val="28"/>
              </w:rPr>
              <w:tab/>
              <w:t xml:space="preserve">с </w:t>
            </w:r>
            <w:r w:rsidRPr="00CB7FCC">
              <w:rPr>
                <w:rFonts w:ascii="Times New Roman" w:hAnsi="Times New Roman" w:cs="Times New Roman"/>
                <w:sz w:val="28"/>
                <w:szCs w:val="28"/>
              </w:rPr>
              <w:tab/>
              <w:t xml:space="preserve">не - достающими </w:t>
            </w:r>
            <w:r w:rsidRPr="00CB7FCC">
              <w:rPr>
                <w:rFonts w:ascii="Times New Roman" w:hAnsi="Times New Roman" w:cs="Times New Roman"/>
                <w:sz w:val="28"/>
                <w:szCs w:val="28"/>
              </w:rPr>
              <w:tab/>
              <w:t xml:space="preserve">данными, </w:t>
            </w:r>
            <w:r w:rsidRPr="00CB7FCC">
              <w:rPr>
                <w:rFonts w:ascii="Times New Roman" w:hAnsi="Times New Roman" w:cs="Times New Roman"/>
                <w:sz w:val="28"/>
                <w:szCs w:val="28"/>
              </w:rPr>
              <w:tab/>
              <w:t xml:space="preserve">с избыточным </w:t>
            </w:r>
            <w:r w:rsidRPr="00CB7FCC">
              <w:rPr>
                <w:rFonts w:ascii="Times New Roman" w:hAnsi="Times New Roman" w:cs="Times New Roman"/>
                <w:sz w:val="28"/>
                <w:szCs w:val="28"/>
              </w:rPr>
              <w:tab/>
              <w:t xml:space="preserve">составом условия. </w:t>
            </w:r>
            <w:r w:rsidRPr="00CB7FCC">
              <w:rPr>
                <w:rFonts w:ascii="Times New Roman" w:hAnsi="Times New Roman" w:cs="Times New Roman"/>
                <w:sz w:val="28"/>
                <w:szCs w:val="28"/>
              </w:rPr>
              <w:tab/>
              <w:t xml:space="preserve">Задачи </w:t>
            </w:r>
            <w:r w:rsidRPr="00CB7FCC">
              <w:rPr>
                <w:rFonts w:ascii="Times New Roman" w:hAnsi="Times New Roman" w:cs="Times New Roman"/>
                <w:sz w:val="28"/>
                <w:szCs w:val="28"/>
              </w:rPr>
              <w:tab/>
              <w:t xml:space="preserve">на </w:t>
            </w:r>
            <w:r w:rsidRPr="00CB7FCC">
              <w:rPr>
                <w:rFonts w:ascii="Times New Roman" w:hAnsi="Times New Roman" w:cs="Times New Roman"/>
                <w:sz w:val="28"/>
                <w:szCs w:val="28"/>
              </w:rPr>
              <w:tab/>
            </w:r>
            <w:proofErr w:type="gramStart"/>
            <w:r w:rsidRPr="00CB7FCC">
              <w:rPr>
                <w:rFonts w:ascii="Times New Roman" w:hAnsi="Times New Roman" w:cs="Times New Roman"/>
                <w:sz w:val="28"/>
                <w:szCs w:val="28"/>
              </w:rPr>
              <w:t xml:space="preserve">до- </w:t>
            </w:r>
            <w:proofErr w:type="spellStart"/>
            <w:r w:rsidRPr="00CB7FCC">
              <w:rPr>
                <w:rFonts w:ascii="Times New Roman" w:hAnsi="Times New Roman" w:cs="Times New Roman"/>
                <w:sz w:val="28"/>
                <w:szCs w:val="28"/>
              </w:rPr>
              <w:t>казательство</w:t>
            </w:r>
            <w:proofErr w:type="spellEnd"/>
            <w:proofErr w:type="gramEnd"/>
            <w:r w:rsidRPr="00CB7FCC">
              <w:rPr>
                <w:rFonts w:ascii="Times New Roman" w:hAnsi="Times New Roman" w:cs="Times New Roman"/>
                <w:sz w:val="28"/>
                <w:szCs w:val="28"/>
              </w:rPr>
              <w:t xml:space="preserve">: найти цифровое значение букв в условной записи: </w:t>
            </w:r>
          </w:p>
          <w:p w14:paraId="31306943" w14:textId="77777777" w:rsidR="008F3579" w:rsidRPr="00CB7FCC" w:rsidRDefault="008F3579" w:rsidP="002119A8">
            <w:pPr>
              <w:spacing w:after="0" w:line="272" w:lineRule="auto"/>
              <w:rPr>
                <w:rFonts w:ascii="Times New Roman" w:hAnsi="Times New Roman" w:cs="Times New Roman"/>
                <w:sz w:val="28"/>
                <w:szCs w:val="28"/>
              </w:rPr>
            </w:pPr>
            <w:r w:rsidRPr="00CB7FCC">
              <w:rPr>
                <w:rFonts w:ascii="Times New Roman" w:hAnsi="Times New Roman" w:cs="Times New Roman"/>
                <w:sz w:val="28"/>
                <w:szCs w:val="28"/>
              </w:rPr>
              <w:t xml:space="preserve">СМЕХ + ГРОМ = ГРЕМИ и др. </w:t>
            </w:r>
          </w:p>
          <w:p w14:paraId="2942F566"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8CD1D8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3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3FF284DB"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60797DC4" w14:textId="77777777" w:rsidTr="00F85BF2">
        <w:trPr>
          <w:trHeight w:val="974"/>
        </w:trPr>
        <w:tc>
          <w:tcPr>
            <w:tcW w:w="819" w:type="dxa"/>
            <w:tcBorders>
              <w:top w:val="single" w:sz="4" w:space="0" w:color="000000"/>
              <w:left w:val="single" w:sz="4" w:space="0" w:color="000000"/>
              <w:bottom w:val="single" w:sz="4" w:space="0" w:color="000000"/>
              <w:right w:val="single" w:sz="4" w:space="0" w:color="000000"/>
            </w:tcBorders>
          </w:tcPr>
          <w:p w14:paraId="7FA235D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 xml:space="preserve">4. </w:t>
            </w:r>
          </w:p>
        </w:tc>
        <w:tc>
          <w:tcPr>
            <w:tcW w:w="3010" w:type="dxa"/>
            <w:tcBorders>
              <w:top w:val="single" w:sz="4" w:space="0" w:color="000000"/>
              <w:left w:val="single" w:sz="4" w:space="0" w:color="000000"/>
              <w:bottom w:val="single" w:sz="4" w:space="0" w:color="000000"/>
              <w:right w:val="single" w:sz="4" w:space="0" w:color="000000"/>
            </w:tcBorders>
          </w:tcPr>
          <w:p w14:paraId="0CF83D4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Кто что увидит?</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A54251D"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79208C38"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Задачи и задания на развитие пространственных представлений. </w:t>
            </w:r>
          </w:p>
        </w:tc>
        <w:tc>
          <w:tcPr>
            <w:tcW w:w="1133" w:type="dxa"/>
            <w:tcBorders>
              <w:top w:val="single" w:sz="4" w:space="0" w:color="000000"/>
              <w:left w:val="single" w:sz="4" w:space="0" w:color="000000"/>
              <w:bottom w:val="single" w:sz="4" w:space="0" w:color="000000"/>
              <w:right w:val="single" w:sz="4" w:space="0" w:color="000000"/>
            </w:tcBorders>
          </w:tcPr>
          <w:p w14:paraId="70B0338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4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32B4E31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6DE96A25" w14:textId="77777777" w:rsidTr="00F85BF2">
        <w:trPr>
          <w:trHeight w:val="977"/>
        </w:trPr>
        <w:tc>
          <w:tcPr>
            <w:tcW w:w="819" w:type="dxa"/>
            <w:tcBorders>
              <w:top w:val="single" w:sz="4" w:space="0" w:color="000000"/>
              <w:left w:val="single" w:sz="4" w:space="0" w:color="000000"/>
              <w:bottom w:val="single" w:sz="4" w:space="0" w:color="000000"/>
              <w:right w:val="single" w:sz="4" w:space="0" w:color="000000"/>
            </w:tcBorders>
          </w:tcPr>
          <w:p w14:paraId="2FDAA4D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5 </w:t>
            </w:r>
          </w:p>
        </w:tc>
        <w:tc>
          <w:tcPr>
            <w:tcW w:w="3010" w:type="dxa"/>
            <w:tcBorders>
              <w:top w:val="single" w:sz="4" w:space="0" w:color="000000"/>
              <w:left w:val="single" w:sz="4" w:space="0" w:color="000000"/>
              <w:bottom w:val="single" w:sz="4" w:space="0" w:color="000000"/>
              <w:right w:val="single" w:sz="4" w:space="0" w:color="000000"/>
            </w:tcBorders>
          </w:tcPr>
          <w:p w14:paraId="71F1ACE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Римские цифры</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F823477"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21239578" w14:textId="77777777" w:rsidR="008F3579" w:rsidRPr="00CB7FCC" w:rsidRDefault="008F3579" w:rsidP="002119A8">
            <w:pPr>
              <w:spacing w:after="0" w:line="277" w:lineRule="auto"/>
              <w:rPr>
                <w:rFonts w:ascii="Times New Roman" w:hAnsi="Times New Roman" w:cs="Times New Roman"/>
                <w:sz w:val="28"/>
                <w:szCs w:val="28"/>
              </w:rPr>
            </w:pPr>
            <w:r w:rsidRPr="00CB7FCC">
              <w:rPr>
                <w:rFonts w:ascii="Times New Roman" w:hAnsi="Times New Roman" w:cs="Times New Roman"/>
                <w:sz w:val="28"/>
                <w:szCs w:val="28"/>
              </w:rPr>
              <w:t xml:space="preserve">Занимательные задания с римскими цифрами. </w:t>
            </w:r>
          </w:p>
          <w:p w14:paraId="6D29E71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B928C8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5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4025318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19F7052" w14:textId="77777777" w:rsidTr="00F85BF2">
        <w:trPr>
          <w:trHeight w:val="1942"/>
        </w:trPr>
        <w:tc>
          <w:tcPr>
            <w:tcW w:w="819" w:type="dxa"/>
            <w:tcBorders>
              <w:top w:val="single" w:sz="4" w:space="0" w:color="000000"/>
              <w:left w:val="single" w:sz="4" w:space="0" w:color="000000"/>
              <w:bottom w:val="single" w:sz="4" w:space="0" w:color="000000"/>
              <w:right w:val="single" w:sz="4" w:space="0" w:color="000000"/>
            </w:tcBorders>
          </w:tcPr>
          <w:p w14:paraId="2E99FB70"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6 </w:t>
            </w:r>
          </w:p>
        </w:tc>
        <w:tc>
          <w:tcPr>
            <w:tcW w:w="3010" w:type="dxa"/>
            <w:tcBorders>
              <w:top w:val="single" w:sz="4" w:space="0" w:color="000000"/>
              <w:left w:val="single" w:sz="4" w:space="0" w:color="000000"/>
              <w:bottom w:val="single" w:sz="4" w:space="0" w:color="000000"/>
              <w:right w:val="single" w:sz="4" w:space="0" w:color="000000"/>
            </w:tcBorders>
          </w:tcPr>
          <w:p w14:paraId="644FC40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Числовые головоломки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32090FE"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7367468C" w14:textId="77777777" w:rsidR="008F3579" w:rsidRPr="00CB7FCC" w:rsidRDefault="008F3579" w:rsidP="002119A8">
            <w:pPr>
              <w:spacing w:after="53" w:line="237" w:lineRule="auto"/>
              <w:rPr>
                <w:rFonts w:ascii="Times New Roman" w:hAnsi="Times New Roman" w:cs="Times New Roman"/>
                <w:sz w:val="28"/>
                <w:szCs w:val="28"/>
              </w:rPr>
            </w:pPr>
            <w:r w:rsidRPr="00CB7FCC">
              <w:rPr>
                <w:rFonts w:ascii="Times New Roman" w:hAnsi="Times New Roman" w:cs="Times New Roman"/>
                <w:sz w:val="28"/>
                <w:szCs w:val="28"/>
              </w:rPr>
              <w:t xml:space="preserve">Решение и составление ребусов, содержащих числа. </w:t>
            </w:r>
          </w:p>
          <w:p w14:paraId="5C0A66BD" w14:textId="77777777" w:rsidR="008F3579" w:rsidRPr="00CB7FCC" w:rsidRDefault="008F3579" w:rsidP="002119A8">
            <w:pPr>
              <w:spacing w:after="0" w:line="257" w:lineRule="auto"/>
              <w:ind w:right="68"/>
              <w:rPr>
                <w:rFonts w:ascii="Times New Roman" w:hAnsi="Times New Roman" w:cs="Times New Roman"/>
                <w:sz w:val="28"/>
                <w:szCs w:val="28"/>
              </w:rPr>
            </w:pPr>
            <w:r w:rsidRPr="00CB7FCC">
              <w:rPr>
                <w:rFonts w:ascii="Times New Roman" w:hAnsi="Times New Roman" w:cs="Times New Roman"/>
                <w:sz w:val="28"/>
                <w:szCs w:val="28"/>
              </w:rPr>
              <w:t xml:space="preserve">Заполнение </w:t>
            </w:r>
            <w:proofErr w:type="spellStart"/>
            <w:r w:rsidRPr="00CB7FCC">
              <w:rPr>
                <w:rFonts w:ascii="Times New Roman" w:hAnsi="Times New Roman" w:cs="Times New Roman"/>
                <w:sz w:val="28"/>
                <w:szCs w:val="28"/>
              </w:rPr>
              <w:t>чи</w:t>
            </w:r>
            <w:proofErr w:type="spellEnd"/>
            <w:r w:rsidRPr="00CB7FCC">
              <w:rPr>
                <w:rFonts w:ascii="Times New Roman" w:hAnsi="Times New Roman" w:cs="Times New Roman"/>
                <w:sz w:val="28"/>
                <w:szCs w:val="28"/>
              </w:rPr>
              <w:t xml:space="preserve">- </w:t>
            </w:r>
            <w:proofErr w:type="spellStart"/>
            <w:r w:rsidRPr="00CB7FCC">
              <w:rPr>
                <w:rFonts w:ascii="Times New Roman" w:hAnsi="Times New Roman" w:cs="Times New Roman"/>
                <w:sz w:val="28"/>
                <w:szCs w:val="28"/>
              </w:rPr>
              <w:t>слового</w:t>
            </w:r>
            <w:proofErr w:type="spellEnd"/>
            <w:r w:rsidRPr="00CB7FCC">
              <w:rPr>
                <w:rFonts w:ascii="Times New Roman" w:hAnsi="Times New Roman" w:cs="Times New Roman"/>
                <w:sz w:val="28"/>
                <w:szCs w:val="28"/>
              </w:rPr>
              <w:t xml:space="preserve"> кроссворда (</w:t>
            </w:r>
            <w:proofErr w:type="spellStart"/>
            <w:r w:rsidRPr="00CB7FCC">
              <w:rPr>
                <w:rFonts w:ascii="Times New Roman" w:hAnsi="Times New Roman" w:cs="Times New Roman"/>
                <w:sz w:val="28"/>
                <w:szCs w:val="28"/>
              </w:rPr>
              <w:t>судоку</w:t>
            </w:r>
            <w:proofErr w:type="spellEnd"/>
            <w:r w:rsidRPr="00CB7FCC">
              <w:rPr>
                <w:rFonts w:ascii="Times New Roman" w:hAnsi="Times New Roman" w:cs="Times New Roman"/>
                <w:sz w:val="28"/>
                <w:szCs w:val="28"/>
              </w:rPr>
              <w:t xml:space="preserve">, </w:t>
            </w:r>
            <w:proofErr w:type="spellStart"/>
            <w:r w:rsidRPr="00CB7FCC">
              <w:rPr>
                <w:rFonts w:ascii="Times New Roman" w:hAnsi="Times New Roman" w:cs="Times New Roman"/>
                <w:sz w:val="28"/>
                <w:szCs w:val="28"/>
              </w:rPr>
              <w:t>какуро</w:t>
            </w:r>
            <w:proofErr w:type="spellEnd"/>
            <w:r w:rsidRPr="00CB7FCC">
              <w:rPr>
                <w:rFonts w:ascii="Times New Roman" w:hAnsi="Times New Roman" w:cs="Times New Roman"/>
                <w:sz w:val="28"/>
                <w:szCs w:val="28"/>
              </w:rPr>
              <w:t xml:space="preserve">). </w:t>
            </w:r>
          </w:p>
          <w:p w14:paraId="1614407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1FB07D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6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366812A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31DD280" w14:textId="77777777" w:rsidTr="00F85BF2">
        <w:trPr>
          <w:trHeight w:val="1942"/>
        </w:trPr>
        <w:tc>
          <w:tcPr>
            <w:tcW w:w="819" w:type="dxa"/>
            <w:tcBorders>
              <w:top w:val="single" w:sz="4" w:space="0" w:color="000000"/>
              <w:left w:val="single" w:sz="4" w:space="0" w:color="000000"/>
              <w:bottom w:val="single" w:sz="4" w:space="0" w:color="000000"/>
              <w:right w:val="single" w:sz="4" w:space="0" w:color="000000"/>
            </w:tcBorders>
          </w:tcPr>
          <w:p w14:paraId="6CA4DEB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7 </w:t>
            </w:r>
          </w:p>
        </w:tc>
        <w:tc>
          <w:tcPr>
            <w:tcW w:w="3010" w:type="dxa"/>
            <w:tcBorders>
              <w:top w:val="single" w:sz="4" w:space="0" w:color="000000"/>
              <w:left w:val="single" w:sz="4" w:space="0" w:color="000000"/>
              <w:bottom w:val="single" w:sz="4" w:space="0" w:color="000000"/>
              <w:right w:val="single" w:sz="4" w:space="0" w:color="000000"/>
            </w:tcBorders>
          </w:tcPr>
          <w:p w14:paraId="0C010606"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Секреты задач </w:t>
            </w:r>
          </w:p>
        </w:tc>
        <w:tc>
          <w:tcPr>
            <w:tcW w:w="960" w:type="dxa"/>
            <w:tcBorders>
              <w:top w:val="single" w:sz="4" w:space="0" w:color="000000"/>
              <w:left w:val="single" w:sz="4" w:space="0" w:color="000000"/>
              <w:bottom w:val="single" w:sz="4" w:space="0" w:color="000000"/>
              <w:right w:val="single" w:sz="4" w:space="0" w:color="000000"/>
            </w:tcBorders>
          </w:tcPr>
          <w:p w14:paraId="1E50CB41"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1C92437F" w14:textId="77777777" w:rsidR="008F3579" w:rsidRPr="00CB7FCC" w:rsidRDefault="008F3579" w:rsidP="002119A8">
            <w:pPr>
              <w:spacing w:after="54" w:line="237" w:lineRule="auto"/>
              <w:rPr>
                <w:rFonts w:ascii="Times New Roman" w:hAnsi="Times New Roman" w:cs="Times New Roman"/>
                <w:sz w:val="28"/>
                <w:szCs w:val="28"/>
              </w:rPr>
            </w:pPr>
            <w:r w:rsidRPr="00CB7FCC">
              <w:rPr>
                <w:rFonts w:ascii="Times New Roman" w:hAnsi="Times New Roman" w:cs="Times New Roman"/>
                <w:sz w:val="28"/>
                <w:szCs w:val="28"/>
              </w:rPr>
              <w:t xml:space="preserve">Задачи в стихах повышенной сложности: «Начнём с </w:t>
            </w:r>
          </w:p>
          <w:p w14:paraId="32343288"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хвоста», </w:t>
            </w:r>
          </w:p>
          <w:p w14:paraId="17836B9E" w14:textId="77777777" w:rsidR="008F3579" w:rsidRPr="00CB7FCC" w:rsidRDefault="008F3579" w:rsidP="002119A8">
            <w:pPr>
              <w:spacing w:after="0"/>
              <w:rPr>
                <w:rFonts w:ascii="Times New Roman" w:hAnsi="Times New Roman" w:cs="Times New Roman"/>
                <w:sz w:val="28"/>
                <w:szCs w:val="28"/>
              </w:rPr>
            </w:pPr>
            <w:r w:rsidRPr="00CB7FCC">
              <w:rPr>
                <w:rFonts w:ascii="Times New Roman" w:hAnsi="Times New Roman" w:cs="Times New Roman"/>
                <w:sz w:val="28"/>
                <w:szCs w:val="28"/>
              </w:rPr>
              <w:t xml:space="preserve">«Сколько лет?» и др. (Н. Разговоров). </w:t>
            </w:r>
          </w:p>
          <w:p w14:paraId="27C4489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020B70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7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721B0F10"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F85BF2" w:rsidRPr="00CB7FCC" w14:paraId="2ED8D4D1" w14:textId="77777777" w:rsidTr="00F85BF2">
        <w:trPr>
          <w:trHeight w:val="1042"/>
        </w:trPr>
        <w:tc>
          <w:tcPr>
            <w:tcW w:w="819" w:type="dxa"/>
            <w:tcBorders>
              <w:top w:val="single" w:sz="4" w:space="0" w:color="000000"/>
              <w:left w:val="single" w:sz="4" w:space="0" w:color="000000"/>
              <w:right w:val="single" w:sz="4" w:space="0" w:color="000000"/>
            </w:tcBorders>
          </w:tcPr>
          <w:p w14:paraId="7A212B60" w14:textId="77777777" w:rsidR="00F85BF2" w:rsidRPr="00CB7FCC" w:rsidRDefault="00F85BF2"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8 </w:t>
            </w:r>
          </w:p>
        </w:tc>
        <w:tc>
          <w:tcPr>
            <w:tcW w:w="3010" w:type="dxa"/>
            <w:tcBorders>
              <w:top w:val="single" w:sz="4" w:space="0" w:color="000000"/>
              <w:left w:val="single" w:sz="4" w:space="0" w:color="000000"/>
              <w:right w:val="single" w:sz="4" w:space="0" w:color="000000"/>
            </w:tcBorders>
          </w:tcPr>
          <w:p w14:paraId="6589E886" w14:textId="77777777" w:rsidR="00F85BF2" w:rsidRPr="00CB7FCC" w:rsidRDefault="00F85BF2"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В царстве смекалки </w:t>
            </w:r>
          </w:p>
        </w:tc>
        <w:tc>
          <w:tcPr>
            <w:tcW w:w="960" w:type="dxa"/>
            <w:tcBorders>
              <w:top w:val="single" w:sz="4" w:space="0" w:color="000000"/>
              <w:left w:val="single" w:sz="4" w:space="0" w:color="000000"/>
              <w:right w:val="single" w:sz="4" w:space="0" w:color="000000"/>
            </w:tcBorders>
          </w:tcPr>
          <w:p w14:paraId="76AA572F" w14:textId="77777777" w:rsidR="00F85BF2" w:rsidRPr="00CB7FCC" w:rsidRDefault="00F85BF2"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right w:val="single" w:sz="4" w:space="0" w:color="000000"/>
            </w:tcBorders>
          </w:tcPr>
          <w:p w14:paraId="1EC92849"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Сбор информации и выпуск </w:t>
            </w:r>
          </w:p>
          <w:p w14:paraId="7FDFA599" w14:textId="261B4D5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математической газеты (работа в группах). </w:t>
            </w:r>
          </w:p>
        </w:tc>
        <w:tc>
          <w:tcPr>
            <w:tcW w:w="1133" w:type="dxa"/>
            <w:tcBorders>
              <w:top w:val="single" w:sz="4" w:space="0" w:color="000000"/>
              <w:left w:val="single" w:sz="4" w:space="0" w:color="000000"/>
              <w:right w:val="single" w:sz="4" w:space="0" w:color="000000"/>
            </w:tcBorders>
          </w:tcPr>
          <w:p w14:paraId="41E0E4C7"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8 </w:t>
            </w:r>
            <w:proofErr w:type="spellStart"/>
            <w:r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right w:val="single" w:sz="4" w:space="0" w:color="000000"/>
            </w:tcBorders>
          </w:tcPr>
          <w:p w14:paraId="6BB58C6B"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06C8EBB0" w14:textId="77777777" w:rsidTr="00F85BF2">
        <w:trPr>
          <w:trHeight w:val="977"/>
        </w:trPr>
        <w:tc>
          <w:tcPr>
            <w:tcW w:w="819" w:type="dxa"/>
            <w:tcBorders>
              <w:top w:val="single" w:sz="4" w:space="0" w:color="000000"/>
              <w:left w:val="single" w:sz="4" w:space="0" w:color="000000"/>
              <w:bottom w:val="single" w:sz="4" w:space="0" w:color="000000"/>
              <w:right w:val="single" w:sz="4" w:space="0" w:color="000000"/>
            </w:tcBorders>
          </w:tcPr>
          <w:p w14:paraId="05D03F9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9 </w:t>
            </w:r>
          </w:p>
        </w:tc>
        <w:tc>
          <w:tcPr>
            <w:tcW w:w="3010" w:type="dxa"/>
            <w:tcBorders>
              <w:top w:val="single" w:sz="4" w:space="0" w:color="000000"/>
              <w:left w:val="single" w:sz="4" w:space="0" w:color="000000"/>
              <w:bottom w:val="single" w:sz="4" w:space="0" w:color="000000"/>
              <w:right w:val="single" w:sz="4" w:space="0" w:color="000000"/>
            </w:tcBorders>
          </w:tcPr>
          <w:p w14:paraId="2124469E"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Математический марафон </w:t>
            </w:r>
          </w:p>
        </w:tc>
        <w:tc>
          <w:tcPr>
            <w:tcW w:w="960" w:type="dxa"/>
            <w:tcBorders>
              <w:top w:val="single" w:sz="4" w:space="0" w:color="000000"/>
              <w:left w:val="single" w:sz="4" w:space="0" w:color="000000"/>
              <w:bottom w:val="single" w:sz="4" w:space="0" w:color="000000"/>
              <w:right w:val="single" w:sz="4" w:space="0" w:color="000000"/>
            </w:tcBorders>
          </w:tcPr>
          <w:p w14:paraId="07B5EF2C"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69A5214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Решение задач международного конкурса «Кенгуру». </w:t>
            </w:r>
          </w:p>
        </w:tc>
        <w:tc>
          <w:tcPr>
            <w:tcW w:w="1133" w:type="dxa"/>
            <w:tcBorders>
              <w:top w:val="single" w:sz="4" w:space="0" w:color="000000"/>
              <w:left w:val="single" w:sz="4" w:space="0" w:color="000000"/>
              <w:bottom w:val="single" w:sz="4" w:space="0" w:color="000000"/>
              <w:right w:val="single" w:sz="4" w:space="0" w:color="000000"/>
            </w:tcBorders>
          </w:tcPr>
          <w:p w14:paraId="7EFBA19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9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16744D5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1EFD608" w14:textId="77777777" w:rsidTr="00F85BF2">
        <w:trPr>
          <w:trHeight w:val="1942"/>
        </w:trPr>
        <w:tc>
          <w:tcPr>
            <w:tcW w:w="819" w:type="dxa"/>
            <w:tcBorders>
              <w:top w:val="single" w:sz="4" w:space="0" w:color="000000"/>
              <w:left w:val="single" w:sz="4" w:space="0" w:color="000000"/>
              <w:bottom w:val="single" w:sz="4" w:space="0" w:color="000000"/>
              <w:right w:val="single" w:sz="4" w:space="0" w:color="000000"/>
            </w:tcBorders>
          </w:tcPr>
          <w:p w14:paraId="65067EE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10-</w:t>
            </w:r>
          </w:p>
          <w:p w14:paraId="45402895"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11 </w:t>
            </w:r>
          </w:p>
        </w:tc>
        <w:tc>
          <w:tcPr>
            <w:tcW w:w="3010" w:type="dxa"/>
            <w:tcBorders>
              <w:top w:val="single" w:sz="4" w:space="0" w:color="000000"/>
              <w:left w:val="single" w:sz="4" w:space="0" w:color="000000"/>
              <w:bottom w:val="single" w:sz="4" w:space="0" w:color="000000"/>
              <w:right w:val="single" w:sz="4" w:space="0" w:color="000000"/>
            </w:tcBorders>
          </w:tcPr>
          <w:p w14:paraId="4961B7D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«Спичечный» конструктор</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4D69988"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3863" w:type="dxa"/>
            <w:tcBorders>
              <w:top w:val="single" w:sz="4" w:space="0" w:color="000000"/>
              <w:left w:val="single" w:sz="4" w:space="0" w:color="000000"/>
              <w:bottom w:val="single" w:sz="4" w:space="0" w:color="000000"/>
              <w:right w:val="single" w:sz="4" w:space="0" w:color="000000"/>
            </w:tcBorders>
          </w:tcPr>
          <w:p w14:paraId="77CCDBDB" w14:textId="77777777" w:rsidR="008F3579" w:rsidRPr="00CB7FCC" w:rsidRDefault="008F3579" w:rsidP="002119A8">
            <w:pPr>
              <w:spacing w:after="0" w:line="237" w:lineRule="auto"/>
              <w:rPr>
                <w:rFonts w:ascii="Times New Roman" w:hAnsi="Times New Roman" w:cs="Times New Roman"/>
                <w:sz w:val="28"/>
                <w:szCs w:val="28"/>
              </w:rPr>
            </w:pPr>
            <w:r w:rsidRPr="00CB7FCC">
              <w:rPr>
                <w:rFonts w:ascii="Times New Roman" w:hAnsi="Times New Roman" w:cs="Times New Roman"/>
                <w:sz w:val="28"/>
                <w:szCs w:val="28"/>
              </w:rPr>
              <w:t xml:space="preserve">Построение конструкции по заданному образцу. </w:t>
            </w:r>
          </w:p>
          <w:p w14:paraId="091B5E8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Перекладывание нескольких спичек в соответствии с условиями. Проверка выполненной работы. </w:t>
            </w:r>
          </w:p>
        </w:tc>
        <w:tc>
          <w:tcPr>
            <w:tcW w:w="1133" w:type="dxa"/>
            <w:tcBorders>
              <w:top w:val="single" w:sz="4" w:space="0" w:color="000000"/>
              <w:left w:val="single" w:sz="4" w:space="0" w:color="000000"/>
              <w:bottom w:val="single" w:sz="4" w:space="0" w:color="000000"/>
              <w:right w:val="single" w:sz="4" w:space="0" w:color="000000"/>
            </w:tcBorders>
          </w:tcPr>
          <w:p w14:paraId="7A05AE7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10 </w:t>
            </w:r>
            <w:proofErr w:type="spellStart"/>
            <w:r w:rsidR="009671F7" w:rsidRPr="00CB7FCC">
              <w:rPr>
                <w:rFonts w:ascii="Times New Roman" w:hAnsi="Times New Roman" w:cs="Times New Roman"/>
                <w:sz w:val="28"/>
                <w:szCs w:val="28"/>
              </w:rPr>
              <w:t>нед</w:t>
            </w:r>
            <w:proofErr w:type="spellEnd"/>
          </w:p>
          <w:p w14:paraId="4702F421" w14:textId="77777777" w:rsidR="009671F7" w:rsidRPr="00CB7FCC" w:rsidRDefault="009671F7"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11 </w:t>
            </w:r>
            <w:proofErr w:type="spellStart"/>
            <w:r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575C7B3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9A5D7B1" w14:textId="77777777" w:rsidTr="00F85BF2">
        <w:trPr>
          <w:trHeight w:val="2585"/>
        </w:trPr>
        <w:tc>
          <w:tcPr>
            <w:tcW w:w="819" w:type="dxa"/>
            <w:tcBorders>
              <w:top w:val="single" w:sz="4" w:space="0" w:color="000000"/>
              <w:left w:val="single" w:sz="4" w:space="0" w:color="000000"/>
              <w:bottom w:val="single" w:sz="4" w:space="0" w:color="000000"/>
              <w:right w:val="single" w:sz="4" w:space="0" w:color="000000"/>
            </w:tcBorders>
          </w:tcPr>
          <w:p w14:paraId="38F2BDB5"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 12 </w:t>
            </w:r>
          </w:p>
        </w:tc>
        <w:tc>
          <w:tcPr>
            <w:tcW w:w="3010" w:type="dxa"/>
            <w:tcBorders>
              <w:top w:val="single" w:sz="4" w:space="0" w:color="000000"/>
              <w:left w:val="single" w:sz="4" w:space="0" w:color="000000"/>
              <w:bottom w:val="single" w:sz="4" w:space="0" w:color="000000"/>
              <w:right w:val="single" w:sz="4" w:space="0" w:color="000000"/>
            </w:tcBorders>
          </w:tcPr>
          <w:p w14:paraId="5364A98F"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Выбери маршрут</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7C9C6DD"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72DEE60C" w14:textId="77777777" w:rsidR="008F3579" w:rsidRPr="00CB7FCC" w:rsidRDefault="008F3579" w:rsidP="002119A8">
            <w:pPr>
              <w:tabs>
                <w:tab w:val="center" w:pos="519"/>
                <w:tab w:val="center" w:pos="1742"/>
                <w:tab w:val="center" w:pos="3044"/>
              </w:tabs>
              <w:spacing w:after="0" w:line="259" w:lineRule="auto"/>
              <w:rPr>
                <w:rFonts w:ascii="Times New Roman" w:hAnsi="Times New Roman" w:cs="Times New Roman"/>
                <w:sz w:val="28"/>
                <w:szCs w:val="28"/>
              </w:rPr>
            </w:pPr>
            <w:r w:rsidRPr="00CB7FCC">
              <w:rPr>
                <w:rFonts w:ascii="Times New Roman" w:eastAsia="Calibri" w:hAnsi="Times New Roman" w:cs="Times New Roman"/>
                <w:sz w:val="28"/>
                <w:szCs w:val="28"/>
              </w:rPr>
              <w:tab/>
            </w:r>
            <w:r w:rsidRPr="00CB7FCC">
              <w:rPr>
                <w:rFonts w:ascii="Times New Roman" w:hAnsi="Times New Roman" w:cs="Times New Roman"/>
                <w:sz w:val="28"/>
                <w:szCs w:val="28"/>
              </w:rPr>
              <w:t xml:space="preserve">Единица </w:t>
            </w:r>
            <w:r w:rsidRPr="00CB7FCC">
              <w:rPr>
                <w:rFonts w:ascii="Times New Roman" w:hAnsi="Times New Roman" w:cs="Times New Roman"/>
                <w:sz w:val="28"/>
                <w:szCs w:val="28"/>
              </w:rPr>
              <w:tab/>
              <w:t xml:space="preserve">длины </w:t>
            </w:r>
            <w:r w:rsidRPr="00CB7FCC">
              <w:rPr>
                <w:rFonts w:ascii="Times New Roman" w:hAnsi="Times New Roman" w:cs="Times New Roman"/>
                <w:sz w:val="28"/>
                <w:szCs w:val="28"/>
              </w:rPr>
              <w:tab/>
              <w:t xml:space="preserve">километр. </w:t>
            </w:r>
          </w:p>
          <w:p w14:paraId="6C2C4B6C" w14:textId="77777777" w:rsidR="008F3579" w:rsidRPr="00CB7FCC" w:rsidRDefault="008F3579" w:rsidP="002119A8">
            <w:pPr>
              <w:spacing w:after="0" w:line="261" w:lineRule="auto"/>
              <w:ind w:right="65"/>
              <w:rPr>
                <w:rFonts w:ascii="Times New Roman" w:hAnsi="Times New Roman" w:cs="Times New Roman"/>
                <w:sz w:val="28"/>
                <w:szCs w:val="28"/>
              </w:rPr>
            </w:pPr>
            <w:r w:rsidRPr="00CB7FCC">
              <w:rPr>
                <w:rFonts w:ascii="Times New Roman" w:hAnsi="Times New Roman" w:cs="Times New Roman"/>
                <w:sz w:val="28"/>
                <w:szCs w:val="28"/>
              </w:rPr>
              <w:t xml:space="preserve">Составление карты путешествия: на </w:t>
            </w:r>
            <w:proofErr w:type="spellStart"/>
            <w:proofErr w:type="gramStart"/>
            <w:r w:rsidRPr="00CB7FCC">
              <w:rPr>
                <w:rFonts w:ascii="Times New Roman" w:hAnsi="Times New Roman" w:cs="Times New Roman"/>
                <w:sz w:val="28"/>
                <w:szCs w:val="28"/>
              </w:rPr>
              <w:t>опре</w:t>
            </w:r>
            <w:proofErr w:type="spellEnd"/>
            <w:r w:rsidRPr="00CB7FCC">
              <w:rPr>
                <w:rFonts w:ascii="Times New Roman" w:hAnsi="Times New Roman" w:cs="Times New Roman"/>
                <w:sz w:val="28"/>
                <w:szCs w:val="28"/>
              </w:rPr>
              <w:t>- делённом</w:t>
            </w:r>
            <w:proofErr w:type="gramEnd"/>
            <w:r w:rsidRPr="00CB7FCC">
              <w:rPr>
                <w:rFonts w:ascii="Times New Roman" w:hAnsi="Times New Roman" w:cs="Times New Roman"/>
                <w:sz w:val="28"/>
                <w:szCs w:val="28"/>
              </w:rPr>
              <w:t xml:space="preserve"> транспорте по выбранному маршруту. Определяем расстояния между городами и сёлами. </w:t>
            </w:r>
          </w:p>
          <w:p w14:paraId="7A56722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16749F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12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528D814A"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0979A0E3" w14:textId="77777777" w:rsidTr="00F85BF2">
        <w:trPr>
          <w:trHeight w:val="2588"/>
        </w:trPr>
        <w:tc>
          <w:tcPr>
            <w:tcW w:w="819" w:type="dxa"/>
            <w:tcBorders>
              <w:top w:val="single" w:sz="4" w:space="0" w:color="000000"/>
              <w:left w:val="single" w:sz="4" w:space="0" w:color="000000"/>
              <w:bottom w:val="single" w:sz="4" w:space="0" w:color="000000"/>
              <w:right w:val="single" w:sz="4" w:space="0" w:color="000000"/>
            </w:tcBorders>
          </w:tcPr>
          <w:p w14:paraId="0A5052AF"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 xml:space="preserve">13 </w:t>
            </w:r>
          </w:p>
        </w:tc>
        <w:tc>
          <w:tcPr>
            <w:tcW w:w="3010" w:type="dxa"/>
            <w:tcBorders>
              <w:top w:val="single" w:sz="4" w:space="0" w:color="000000"/>
              <w:left w:val="single" w:sz="4" w:space="0" w:color="000000"/>
              <w:bottom w:val="single" w:sz="4" w:space="0" w:color="000000"/>
              <w:right w:val="single" w:sz="4" w:space="0" w:color="000000"/>
            </w:tcBorders>
          </w:tcPr>
          <w:p w14:paraId="4680AB96"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Интеллектуальная разминка</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143732E"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23A695D0" w14:textId="77777777" w:rsidR="008F3579" w:rsidRPr="00CB7FCC" w:rsidRDefault="008F3579" w:rsidP="002119A8">
            <w:pPr>
              <w:spacing w:after="0" w:line="257" w:lineRule="auto"/>
              <w:ind w:right="70"/>
              <w:rPr>
                <w:rFonts w:ascii="Times New Roman" w:hAnsi="Times New Roman" w:cs="Times New Roman"/>
                <w:sz w:val="28"/>
                <w:szCs w:val="28"/>
              </w:rPr>
            </w:pPr>
            <w:r w:rsidRPr="00CB7FCC">
              <w:rPr>
                <w:rFonts w:ascii="Times New Roman" w:hAnsi="Times New Roman" w:cs="Times New Roman"/>
                <w:sz w:val="28"/>
                <w:szCs w:val="28"/>
              </w:rPr>
              <w:t xml:space="preserve">Работа в «центрах» деятельности: конструкторы, электронные </w:t>
            </w:r>
            <w:proofErr w:type="gramStart"/>
            <w:r w:rsidRPr="00CB7FCC">
              <w:rPr>
                <w:rFonts w:ascii="Times New Roman" w:hAnsi="Times New Roman" w:cs="Times New Roman"/>
                <w:sz w:val="28"/>
                <w:szCs w:val="28"/>
              </w:rPr>
              <w:t xml:space="preserve">мате- </w:t>
            </w:r>
            <w:proofErr w:type="spellStart"/>
            <w:r w:rsidRPr="00CB7FCC">
              <w:rPr>
                <w:rFonts w:ascii="Times New Roman" w:hAnsi="Times New Roman" w:cs="Times New Roman"/>
                <w:sz w:val="28"/>
                <w:szCs w:val="28"/>
              </w:rPr>
              <w:t>матические</w:t>
            </w:r>
            <w:proofErr w:type="spellEnd"/>
            <w:proofErr w:type="gramEnd"/>
            <w:r w:rsidRPr="00CB7FCC">
              <w:rPr>
                <w:rFonts w:ascii="Times New Roman" w:hAnsi="Times New Roman" w:cs="Times New Roman"/>
                <w:sz w:val="28"/>
                <w:szCs w:val="28"/>
              </w:rPr>
              <w:t xml:space="preserve"> игры (работа на компьютере), математические головоломки, занимательные задачи. </w:t>
            </w:r>
          </w:p>
          <w:p w14:paraId="48CE07D5"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30F43DB"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13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1BAAFB5B"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4A8323D" w14:textId="77777777" w:rsidTr="00F85BF2">
        <w:trPr>
          <w:trHeight w:val="2585"/>
        </w:trPr>
        <w:tc>
          <w:tcPr>
            <w:tcW w:w="819" w:type="dxa"/>
            <w:tcBorders>
              <w:top w:val="single" w:sz="4" w:space="0" w:color="000000"/>
              <w:left w:val="single" w:sz="4" w:space="0" w:color="000000"/>
              <w:bottom w:val="single" w:sz="4" w:space="0" w:color="000000"/>
              <w:right w:val="single" w:sz="4" w:space="0" w:color="000000"/>
            </w:tcBorders>
          </w:tcPr>
          <w:p w14:paraId="1A1DDB3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14 </w:t>
            </w:r>
          </w:p>
        </w:tc>
        <w:tc>
          <w:tcPr>
            <w:tcW w:w="3010" w:type="dxa"/>
            <w:tcBorders>
              <w:top w:val="single" w:sz="4" w:space="0" w:color="000000"/>
              <w:left w:val="single" w:sz="4" w:space="0" w:color="000000"/>
              <w:bottom w:val="single" w:sz="4" w:space="0" w:color="000000"/>
              <w:right w:val="single" w:sz="4" w:space="0" w:color="000000"/>
            </w:tcBorders>
          </w:tcPr>
          <w:p w14:paraId="06708489"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Математические фокусы</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599394A"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0237843C" w14:textId="77777777" w:rsidR="008F3579" w:rsidRPr="00CB7FCC" w:rsidRDefault="008F3579" w:rsidP="002119A8">
            <w:pPr>
              <w:spacing w:after="0" w:line="277" w:lineRule="auto"/>
              <w:ind w:right="68"/>
              <w:rPr>
                <w:rFonts w:ascii="Times New Roman" w:hAnsi="Times New Roman" w:cs="Times New Roman"/>
                <w:sz w:val="28"/>
                <w:szCs w:val="28"/>
              </w:rPr>
            </w:pPr>
            <w:r w:rsidRPr="00CB7FCC">
              <w:rPr>
                <w:rFonts w:ascii="Times New Roman" w:hAnsi="Times New Roman" w:cs="Times New Roman"/>
                <w:sz w:val="28"/>
                <w:szCs w:val="28"/>
              </w:rPr>
              <w:t xml:space="preserve">«Открой» способ быстрого поиска суммы. Как сложить несколько </w:t>
            </w:r>
          </w:p>
          <w:p w14:paraId="26D895B0" w14:textId="77777777" w:rsidR="008F3579" w:rsidRPr="00CB7FCC" w:rsidRDefault="008F3579" w:rsidP="002119A8">
            <w:pPr>
              <w:spacing w:after="57" w:line="237" w:lineRule="auto"/>
              <w:ind w:right="70"/>
              <w:rPr>
                <w:rFonts w:ascii="Times New Roman" w:hAnsi="Times New Roman" w:cs="Times New Roman"/>
                <w:sz w:val="28"/>
                <w:szCs w:val="28"/>
              </w:rPr>
            </w:pPr>
            <w:r w:rsidRPr="00CB7FCC">
              <w:rPr>
                <w:rFonts w:ascii="Times New Roman" w:hAnsi="Times New Roman" w:cs="Times New Roman"/>
                <w:sz w:val="28"/>
                <w:szCs w:val="28"/>
              </w:rPr>
              <w:t xml:space="preserve">последовательных чисел натурального ряда? Например, 6 + 7 + 8 + 9 + </w:t>
            </w:r>
          </w:p>
          <w:p w14:paraId="5DF35B0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10;12 + 13 + 14 + 15 + 16 и др. </w:t>
            </w:r>
          </w:p>
          <w:p w14:paraId="5BF70C9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FAA7417" w14:textId="77777777" w:rsidR="009671F7"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p w14:paraId="39346688" w14:textId="77777777" w:rsidR="008F3579" w:rsidRPr="00CB7FCC" w:rsidRDefault="009671F7" w:rsidP="009671F7">
            <w:pPr>
              <w:rPr>
                <w:rFonts w:ascii="Times New Roman" w:hAnsi="Times New Roman" w:cs="Times New Roman"/>
                <w:sz w:val="28"/>
                <w:szCs w:val="28"/>
              </w:rPr>
            </w:pPr>
            <w:r w:rsidRPr="00CB7FCC">
              <w:rPr>
                <w:rFonts w:ascii="Times New Roman" w:hAnsi="Times New Roman" w:cs="Times New Roman"/>
                <w:sz w:val="28"/>
                <w:szCs w:val="28"/>
              </w:rPr>
              <w:t xml:space="preserve">14 </w:t>
            </w:r>
            <w:proofErr w:type="spellStart"/>
            <w:r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2A4E3085"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F85BF2" w:rsidRPr="00CB7FCC" w14:paraId="74D8FDC8" w14:textId="77777777" w:rsidTr="00F85BF2">
        <w:trPr>
          <w:trHeight w:val="5401"/>
        </w:trPr>
        <w:tc>
          <w:tcPr>
            <w:tcW w:w="819" w:type="dxa"/>
            <w:tcBorders>
              <w:top w:val="single" w:sz="4" w:space="0" w:color="000000"/>
              <w:left w:val="single" w:sz="4" w:space="0" w:color="000000"/>
              <w:right w:val="single" w:sz="4" w:space="0" w:color="000000"/>
            </w:tcBorders>
          </w:tcPr>
          <w:p w14:paraId="139C126C" w14:textId="77777777" w:rsidR="00F85BF2" w:rsidRPr="00CB7FCC" w:rsidRDefault="00F85BF2"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15-</w:t>
            </w:r>
          </w:p>
          <w:p w14:paraId="657B7EEA" w14:textId="77777777" w:rsidR="00F85BF2" w:rsidRPr="00CB7FCC" w:rsidRDefault="00F85BF2"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17 </w:t>
            </w:r>
          </w:p>
        </w:tc>
        <w:tc>
          <w:tcPr>
            <w:tcW w:w="3010" w:type="dxa"/>
            <w:tcBorders>
              <w:top w:val="single" w:sz="4" w:space="0" w:color="000000"/>
              <w:left w:val="single" w:sz="4" w:space="0" w:color="000000"/>
              <w:right w:val="single" w:sz="4" w:space="0" w:color="000000"/>
            </w:tcBorders>
          </w:tcPr>
          <w:p w14:paraId="4DC0D45D" w14:textId="77777777" w:rsidR="00F85BF2" w:rsidRPr="00CB7FCC" w:rsidRDefault="00F85BF2"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Занимательное моделирование</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right w:val="single" w:sz="4" w:space="0" w:color="000000"/>
            </w:tcBorders>
          </w:tcPr>
          <w:p w14:paraId="799FC933" w14:textId="77777777" w:rsidR="00F85BF2" w:rsidRPr="00CB7FCC" w:rsidRDefault="00F85BF2"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3 </w:t>
            </w:r>
          </w:p>
        </w:tc>
        <w:tc>
          <w:tcPr>
            <w:tcW w:w="3863" w:type="dxa"/>
            <w:tcBorders>
              <w:top w:val="single" w:sz="4" w:space="0" w:color="000000"/>
              <w:left w:val="single" w:sz="4" w:space="0" w:color="000000"/>
              <w:right w:val="single" w:sz="4" w:space="0" w:color="000000"/>
            </w:tcBorders>
          </w:tcPr>
          <w:p w14:paraId="01F6AC6E" w14:textId="77777777" w:rsidR="00F85BF2" w:rsidRPr="00CB7FCC" w:rsidRDefault="00F85BF2" w:rsidP="002119A8">
            <w:pPr>
              <w:spacing w:after="35" w:line="252" w:lineRule="auto"/>
              <w:ind w:right="68"/>
              <w:rPr>
                <w:rFonts w:ascii="Times New Roman" w:hAnsi="Times New Roman" w:cs="Times New Roman"/>
                <w:sz w:val="28"/>
                <w:szCs w:val="28"/>
              </w:rPr>
            </w:pPr>
            <w:r w:rsidRPr="00CB7FCC">
              <w:rPr>
                <w:rFonts w:ascii="Times New Roman" w:hAnsi="Times New Roman" w:cs="Times New Roman"/>
                <w:sz w:val="28"/>
                <w:szCs w:val="28"/>
              </w:rPr>
              <w:t xml:space="preserve">Объёмные фигуры: цилиндр, конус, пирамида, шар, куб. Набор </w:t>
            </w:r>
            <w:r w:rsidRPr="00CB7FCC">
              <w:rPr>
                <w:rFonts w:ascii="Times New Roman" w:hAnsi="Times New Roman" w:cs="Times New Roman"/>
                <w:sz w:val="28"/>
                <w:szCs w:val="28"/>
              </w:rPr>
              <w:tab/>
              <w:t xml:space="preserve">«Гео- метрические тела». </w:t>
            </w:r>
          </w:p>
          <w:p w14:paraId="6F41B806" w14:textId="77777777" w:rsidR="00F85BF2" w:rsidRPr="00CB7FCC" w:rsidRDefault="00F85BF2" w:rsidP="002119A8">
            <w:pPr>
              <w:spacing w:after="24" w:line="259" w:lineRule="auto"/>
              <w:rPr>
                <w:rFonts w:ascii="Times New Roman" w:hAnsi="Times New Roman" w:cs="Times New Roman"/>
                <w:sz w:val="28"/>
                <w:szCs w:val="28"/>
              </w:rPr>
            </w:pPr>
            <w:r w:rsidRPr="00CB7FCC">
              <w:rPr>
                <w:rFonts w:ascii="Times New Roman" w:hAnsi="Times New Roman" w:cs="Times New Roman"/>
                <w:sz w:val="28"/>
                <w:szCs w:val="28"/>
              </w:rPr>
              <w:t xml:space="preserve">Моделирование из проволоки. </w:t>
            </w:r>
          </w:p>
          <w:p w14:paraId="473DA3A3" w14:textId="26CBE961" w:rsidR="00F85BF2" w:rsidRPr="00CB7FCC" w:rsidRDefault="00F85BF2" w:rsidP="00F85BF2">
            <w:pPr>
              <w:spacing w:after="0" w:line="259" w:lineRule="auto"/>
              <w:ind w:right="70"/>
              <w:rPr>
                <w:rFonts w:ascii="Times New Roman" w:hAnsi="Times New Roman" w:cs="Times New Roman"/>
                <w:sz w:val="28"/>
                <w:szCs w:val="28"/>
              </w:rPr>
            </w:pPr>
            <w:r w:rsidRPr="00CB7FCC">
              <w:rPr>
                <w:rFonts w:ascii="Times New Roman" w:hAnsi="Times New Roman" w:cs="Times New Roman"/>
                <w:sz w:val="28"/>
                <w:szCs w:val="28"/>
              </w:rPr>
              <w:t xml:space="preserve">Создание объёмных фигур из развёрток: цилиндр, призма шестиугольная, призма треугольная, куб, конус, четырёхугольная пирамида, октаэдр, параллелепипед, усечённый конус, усечённая пирамида, пятиугольная пирамида, </w:t>
            </w:r>
            <w:proofErr w:type="gramStart"/>
            <w:r w:rsidRPr="00CB7FCC">
              <w:rPr>
                <w:rFonts w:ascii="Times New Roman" w:hAnsi="Times New Roman" w:cs="Times New Roman"/>
                <w:sz w:val="28"/>
                <w:szCs w:val="28"/>
              </w:rPr>
              <w:t xml:space="preserve">икоса- </w:t>
            </w:r>
            <w:proofErr w:type="spellStart"/>
            <w:r w:rsidRPr="00CB7FCC">
              <w:rPr>
                <w:rFonts w:ascii="Times New Roman" w:hAnsi="Times New Roman" w:cs="Times New Roman"/>
                <w:sz w:val="28"/>
                <w:szCs w:val="28"/>
              </w:rPr>
              <w:t>эдр</w:t>
            </w:r>
            <w:proofErr w:type="spellEnd"/>
            <w:proofErr w:type="gramEnd"/>
            <w:r w:rsidRPr="00CB7FCC">
              <w:rPr>
                <w:rFonts w:ascii="Times New Roman" w:hAnsi="Times New Roman" w:cs="Times New Roman"/>
                <w:sz w:val="28"/>
                <w:szCs w:val="28"/>
              </w:rPr>
              <w:t xml:space="preserve"> (по выбору учащихся). </w:t>
            </w:r>
          </w:p>
        </w:tc>
        <w:tc>
          <w:tcPr>
            <w:tcW w:w="1133" w:type="dxa"/>
            <w:tcBorders>
              <w:top w:val="single" w:sz="4" w:space="0" w:color="000000"/>
              <w:left w:val="single" w:sz="4" w:space="0" w:color="000000"/>
              <w:right w:val="single" w:sz="4" w:space="0" w:color="000000"/>
            </w:tcBorders>
          </w:tcPr>
          <w:p w14:paraId="22BB6C86"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15 </w:t>
            </w:r>
            <w:proofErr w:type="spellStart"/>
            <w:r w:rsidRPr="00CB7FCC">
              <w:rPr>
                <w:rFonts w:ascii="Times New Roman" w:hAnsi="Times New Roman" w:cs="Times New Roman"/>
                <w:sz w:val="28"/>
                <w:szCs w:val="28"/>
              </w:rPr>
              <w:t>нед</w:t>
            </w:r>
            <w:proofErr w:type="spellEnd"/>
          </w:p>
          <w:p w14:paraId="0B3F0F06"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16 </w:t>
            </w:r>
            <w:proofErr w:type="spellStart"/>
            <w:r w:rsidRPr="00CB7FCC">
              <w:rPr>
                <w:rFonts w:ascii="Times New Roman" w:hAnsi="Times New Roman" w:cs="Times New Roman"/>
                <w:sz w:val="28"/>
                <w:szCs w:val="28"/>
              </w:rPr>
              <w:t>нед</w:t>
            </w:r>
            <w:proofErr w:type="spellEnd"/>
          </w:p>
          <w:p w14:paraId="0D301174"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17 </w:t>
            </w:r>
            <w:proofErr w:type="spellStart"/>
            <w:r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right w:val="single" w:sz="4" w:space="0" w:color="000000"/>
            </w:tcBorders>
          </w:tcPr>
          <w:p w14:paraId="081A526E"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2401CF15" w14:textId="77777777" w:rsidTr="00F85BF2">
        <w:tblPrEx>
          <w:tblCellMar>
            <w:right w:w="36" w:type="dxa"/>
          </w:tblCellMar>
        </w:tblPrEx>
        <w:trPr>
          <w:trHeight w:val="1942"/>
        </w:trPr>
        <w:tc>
          <w:tcPr>
            <w:tcW w:w="819" w:type="dxa"/>
            <w:tcBorders>
              <w:top w:val="single" w:sz="4" w:space="0" w:color="000000"/>
              <w:left w:val="single" w:sz="4" w:space="0" w:color="000000"/>
              <w:bottom w:val="single" w:sz="4" w:space="0" w:color="000000"/>
              <w:right w:val="single" w:sz="4" w:space="0" w:color="000000"/>
            </w:tcBorders>
          </w:tcPr>
          <w:p w14:paraId="4A89142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18 </w:t>
            </w:r>
          </w:p>
        </w:tc>
        <w:tc>
          <w:tcPr>
            <w:tcW w:w="3010" w:type="dxa"/>
            <w:tcBorders>
              <w:top w:val="single" w:sz="4" w:space="0" w:color="000000"/>
              <w:left w:val="single" w:sz="4" w:space="0" w:color="000000"/>
              <w:bottom w:val="single" w:sz="4" w:space="0" w:color="000000"/>
              <w:right w:val="single" w:sz="4" w:space="0" w:color="000000"/>
            </w:tcBorders>
          </w:tcPr>
          <w:p w14:paraId="07D61D05"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Математическая копилка</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C23F2ED" w14:textId="77777777" w:rsidR="008F3579" w:rsidRPr="00CB7FCC" w:rsidRDefault="008F3579" w:rsidP="002119A8">
            <w:pPr>
              <w:spacing w:after="0" w:line="259" w:lineRule="auto"/>
              <w:ind w:right="73"/>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4A2B4B15" w14:textId="77777777" w:rsidR="008F3579" w:rsidRPr="00CB7FCC" w:rsidRDefault="008F3579" w:rsidP="002119A8">
            <w:pPr>
              <w:spacing w:after="0" w:line="257" w:lineRule="auto"/>
              <w:ind w:right="72"/>
              <w:rPr>
                <w:rFonts w:ascii="Times New Roman" w:hAnsi="Times New Roman" w:cs="Times New Roman"/>
                <w:sz w:val="28"/>
                <w:szCs w:val="28"/>
              </w:rPr>
            </w:pPr>
            <w:r w:rsidRPr="00CB7FCC">
              <w:rPr>
                <w:rFonts w:ascii="Times New Roman" w:hAnsi="Times New Roman" w:cs="Times New Roman"/>
                <w:sz w:val="28"/>
                <w:szCs w:val="28"/>
              </w:rPr>
              <w:t>Составление сборника числового материала, взятого из жизни (</w:t>
            </w:r>
            <w:proofErr w:type="gramStart"/>
            <w:r w:rsidRPr="00CB7FCC">
              <w:rPr>
                <w:rFonts w:ascii="Times New Roman" w:hAnsi="Times New Roman" w:cs="Times New Roman"/>
                <w:sz w:val="28"/>
                <w:szCs w:val="28"/>
              </w:rPr>
              <w:t>га- зеты</w:t>
            </w:r>
            <w:proofErr w:type="gramEnd"/>
            <w:r w:rsidRPr="00CB7FCC">
              <w:rPr>
                <w:rFonts w:ascii="Times New Roman" w:hAnsi="Times New Roman" w:cs="Times New Roman"/>
                <w:sz w:val="28"/>
                <w:szCs w:val="28"/>
              </w:rPr>
              <w:t xml:space="preserve">, детские журналы), для составления задач. </w:t>
            </w:r>
          </w:p>
          <w:p w14:paraId="79EC4E6D"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98997B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18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2E8E4BE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3FEBE3B6" w14:textId="77777777" w:rsidTr="00F85BF2">
        <w:tblPrEx>
          <w:tblCellMar>
            <w:right w:w="36" w:type="dxa"/>
          </w:tblCellMar>
        </w:tblPrEx>
        <w:trPr>
          <w:trHeight w:val="1942"/>
        </w:trPr>
        <w:tc>
          <w:tcPr>
            <w:tcW w:w="819" w:type="dxa"/>
            <w:tcBorders>
              <w:top w:val="single" w:sz="4" w:space="0" w:color="000000"/>
              <w:left w:val="single" w:sz="4" w:space="0" w:color="000000"/>
              <w:bottom w:val="single" w:sz="4" w:space="0" w:color="000000"/>
              <w:right w:val="single" w:sz="4" w:space="0" w:color="000000"/>
            </w:tcBorders>
          </w:tcPr>
          <w:p w14:paraId="74721205"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 xml:space="preserve">19 </w:t>
            </w:r>
          </w:p>
        </w:tc>
        <w:tc>
          <w:tcPr>
            <w:tcW w:w="3010" w:type="dxa"/>
            <w:tcBorders>
              <w:top w:val="single" w:sz="4" w:space="0" w:color="000000"/>
              <w:left w:val="single" w:sz="4" w:space="0" w:color="000000"/>
              <w:bottom w:val="single" w:sz="4" w:space="0" w:color="000000"/>
              <w:right w:val="single" w:sz="4" w:space="0" w:color="000000"/>
            </w:tcBorders>
          </w:tcPr>
          <w:p w14:paraId="572A4F43" w14:textId="77777777" w:rsidR="008F3579" w:rsidRPr="00CB7FCC" w:rsidRDefault="008F3579" w:rsidP="002119A8">
            <w:pPr>
              <w:spacing w:after="0" w:line="280"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Какие слова спрятаны в таблице? </w:t>
            </w:r>
          </w:p>
          <w:p w14:paraId="0D2FAA84"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8AD3003" w14:textId="77777777" w:rsidR="008F3579" w:rsidRPr="00CB7FCC" w:rsidRDefault="008F3579" w:rsidP="002119A8">
            <w:pPr>
              <w:spacing w:after="0" w:line="259" w:lineRule="auto"/>
              <w:ind w:right="73"/>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2717EDC9" w14:textId="77777777" w:rsidR="008F3579" w:rsidRPr="00CB7FCC" w:rsidRDefault="008F3579" w:rsidP="002119A8">
            <w:pPr>
              <w:spacing w:after="48" w:line="237" w:lineRule="auto"/>
              <w:rPr>
                <w:rFonts w:ascii="Times New Roman" w:hAnsi="Times New Roman" w:cs="Times New Roman"/>
                <w:sz w:val="28"/>
                <w:szCs w:val="28"/>
              </w:rPr>
            </w:pPr>
            <w:r w:rsidRPr="00CB7FCC">
              <w:rPr>
                <w:rFonts w:ascii="Times New Roman" w:hAnsi="Times New Roman" w:cs="Times New Roman"/>
                <w:sz w:val="28"/>
                <w:szCs w:val="28"/>
              </w:rPr>
              <w:t xml:space="preserve">Поиск в таблице (9 × 9) слов, связанных с математикой. </w:t>
            </w:r>
          </w:p>
          <w:p w14:paraId="5C09F3E3"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(Например, за- </w:t>
            </w:r>
          </w:p>
          <w:p w14:paraId="04DE2A5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дания № 187, 198 в рабочей тетради «Дружим с математикой» 4 класс.) </w:t>
            </w:r>
          </w:p>
        </w:tc>
        <w:tc>
          <w:tcPr>
            <w:tcW w:w="1133" w:type="dxa"/>
            <w:tcBorders>
              <w:top w:val="single" w:sz="4" w:space="0" w:color="000000"/>
              <w:left w:val="single" w:sz="4" w:space="0" w:color="000000"/>
              <w:bottom w:val="single" w:sz="4" w:space="0" w:color="000000"/>
              <w:right w:val="single" w:sz="4" w:space="0" w:color="000000"/>
            </w:tcBorders>
          </w:tcPr>
          <w:p w14:paraId="5A0A8A5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19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616A23CA"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32368C15" w14:textId="77777777" w:rsidTr="00F85BF2">
        <w:tblPrEx>
          <w:tblCellMar>
            <w:right w:w="36" w:type="dxa"/>
          </w:tblCellMar>
        </w:tblPrEx>
        <w:trPr>
          <w:trHeight w:val="2909"/>
        </w:trPr>
        <w:tc>
          <w:tcPr>
            <w:tcW w:w="819" w:type="dxa"/>
            <w:tcBorders>
              <w:top w:val="single" w:sz="4" w:space="0" w:color="000000"/>
              <w:left w:val="single" w:sz="4" w:space="0" w:color="000000"/>
              <w:bottom w:val="single" w:sz="4" w:space="0" w:color="000000"/>
              <w:right w:val="single" w:sz="4" w:space="0" w:color="000000"/>
            </w:tcBorders>
          </w:tcPr>
          <w:p w14:paraId="578B8319"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20 </w:t>
            </w:r>
          </w:p>
        </w:tc>
        <w:tc>
          <w:tcPr>
            <w:tcW w:w="3010" w:type="dxa"/>
            <w:tcBorders>
              <w:top w:val="single" w:sz="4" w:space="0" w:color="000000"/>
              <w:left w:val="single" w:sz="4" w:space="0" w:color="000000"/>
              <w:bottom w:val="single" w:sz="4" w:space="0" w:color="000000"/>
              <w:right w:val="single" w:sz="4" w:space="0" w:color="000000"/>
            </w:tcBorders>
          </w:tcPr>
          <w:p w14:paraId="1E3148F3" w14:textId="77777777" w:rsidR="008F3579" w:rsidRPr="00CB7FCC" w:rsidRDefault="008F3579" w:rsidP="002119A8">
            <w:pPr>
              <w:spacing w:after="21"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«Математика — наш </w:t>
            </w:r>
          </w:p>
          <w:p w14:paraId="63C85736"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друг!» </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7C690A8" w14:textId="77777777" w:rsidR="008F3579" w:rsidRPr="00CB7FCC" w:rsidRDefault="008F3579" w:rsidP="002119A8">
            <w:pPr>
              <w:spacing w:after="0" w:line="259" w:lineRule="auto"/>
              <w:ind w:right="73"/>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37A82EEF" w14:textId="77777777" w:rsidR="008F3579" w:rsidRPr="00CB7FCC" w:rsidRDefault="008F3579" w:rsidP="002119A8">
            <w:pPr>
              <w:spacing w:after="0" w:line="257" w:lineRule="auto"/>
              <w:rPr>
                <w:rFonts w:ascii="Times New Roman" w:hAnsi="Times New Roman" w:cs="Times New Roman"/>
                <w:sz w:val="28"/>
                <w:szCs w:val="28"/>
              </w:rPr>
            </w:pPr>
            <w:r w:rsidRPr="00CB7FCC">
              <w:rPr>
                <w:rFonts w:ascii="Times New Roman" w:hAnsi="Times New Roman" w:cs="Times New Roman"/>
                <w:sz w:val="28"/>
                <w:szCs w:val="28"/>
              </w:rPr>
              <w:t xml:space="preserve">Задачи, решаемые перебором различных вариантов. «Открытые» за- </w:t>
            </w:r>
          </w:p>
          <w:p w14:paraId="4A1D5F9D" w14:textId="77777777" w:rsidR="008F3579" w:rsidRPr="00CB7FCC" w:rsidRDefault="008F3579" w:rsidP="002119A8">
            <w:pPr>
              <w:spacing w:after="0" w:line="259" w:lineRule="auto"/>
              <w:ind w:right="361"/>
              <w:rPr>
                <w:rFonts w:ascii="Times New Roman" w:hAnsi="Times New Roman" w:cs="Times New Roman"/>
                <w:sz w:val="28"/>
                <w:szCs w:val="28"/>
              </w:rPr>
            </w:pPr>
            <w:r w:rsidRPr="00CB7FCC">
              <w:rPr>
                <w:rFonts w:ascii="Times New Roman" w:hAnsi="Times New Roman" w:cs="Times New Roman"/>
                <w:sz w:val="28"/>
                <w:szCs w:val="28"/>
              </w:rPr>
              <w:t xml:space="preserve">дачи и задания (придумайте вопросы и ответьте на них). Задачи и задания по проверке готовых решений, в том числе неверных. </w:t>
            </w:r>
          </w:p>
        </w:tc>
        <w:tc>
          <w:tcPr>
            <w:tcW w:w="1133" w:type="dxa"/>
            <w:tcBorders>
              <w:top w:val="single" w:sz="4" w:space="0" w:color="000000"/>
              <w:left w:val="single" w:sz="4" w:space="0" w:color="000000"/>
              <w:bottom w:val="single" w:sz="4" w:space="0" w:color="000000"/>
              <w:right w:val="single" w:sz="4" w:space="0" w:color="000000"/>
            </w:tcBorders>
          </w:tcPr>
          <w:p w14:paraId="63E9ED3D"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20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203F29E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56528110" w14:textId="77777777" w:rsidTr="00F85BF2">
        <w:tblPrEx>
          <w:tblCellMar>
            <w:right w:w="36" w:type="dxa"/>
          </w:tblCellMar>
        </w:tblPrEx>
        <w:trPr>
          <w:trHeight w:val="3553"/>
        </w:trPr>
        <w:tc>
          <w:tcPr>
            <w:tcW w:w="819" w:type="dxa"/>
            <w:tcBorders>
              <w:top w:val="single" w:sz="4" w:space="0" w:color="000000"/>
              <w:left w:val="single" w:sz="4" w:space="0" w:color="000000"/>
              <w:bottom w:val="single" w:sz="4" w:space="0" w:color="000000"/>
              <w:right w:val="single" w:sz="4" w:space="0" w:color="000000"/>
            </w:tcBorders>
          </w:tcPr>
          <w:p w14:paraId="71A8D85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21 </w:t>
            </w:r>
          </w:p>
        </w:tc>
        <w:tc>
          <w:tcPr>
            <w:tcW w:w="3010" w:type="dxa"/>
            <w:tcBorders>
              <w:top w:val="single" w:sz="4" w:space="0" w:color="000000"/>
              <w:left w:val="single" w:sz="4" w:space="0" w:color="000000"/>
              <w:bottom w:val="single" w:sz="4" w:space="0" w:color="000000"/>
              <w:right w:val="single" w:sz="4" w:space="0" w:color="000000"/>
            </w:tcBorders>
          </w:tcPr>
          <w:p w14:paraId="757FA1B2" w14:textId="77777777" w:rsidR="008F3579" w:rsidRPr="00CB7FCC" w:rsidRDefault="008F3579" w:rsidP="002119A8">
            <w:pPr>
              <w:spacing w:after="0" w:line="259" w:lineRule="auto"/>
              <w:ind w:left="2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Решай, </w:t>
            </w:r>
            <w:r w:rsidRPr="00CB7FCC">
              <w:rPr>
                <w:rFonts w:ascii="Times New Roman" w:eastAsia="Times New Roman" w:hAnsi="Times New Roman" w:cs="Times New Roman"/>
                <w:b/>
                <w:sz w:val="28"/>
                <w:szCs w:val="28"/>
              </w:rPr>
              <w:tab/>
              <w:t>отгадывай, считай</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C6B16AF" w14:textId="77777777" w:rsidR="008F3579" w:rsidRPr="00CB7FCC" w:rsidRDefault="008F3579" w:rsidP="002119A8">
            <w:pPr>
              <w:spacing w:after="0" w:line="259" w:lineRule="auto"/>
              <w:ind w:right="73"/>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73521C80" w14:textId="77777777" w:rsidR="008F3579" w:rsidRPr="00CB7FCC" w:rsidRDefault="008F3579" w:rsidP="002119A8">
            <w:pPr>
              <w:spacing w:after="0" w:line="250" w:lineRule="auto"/>
              <w:ind w:right="76"/>
              <w:rPr>
                <w:rFonts w:ascii="Times New Roman" w:hAnsi="Times New Roman" w:cs="Times New Roman"/>
                <w:sz w:val="28"/>
                <w:szCs w:val="28"/>
              </w:rPr>
            </w:pPr>
            <w:r w:rsidRPr="00CB7FCC">
              <w:rPr>
                <w:rFonts w:ascii="Times New Roman" w:hAnsi="Times New Roman" w:cs="Times New Roman"/>
                <w:sz w:val="28"/>
                <w:szCs w:val="28"/>
              </w:rPr>
              <w:t xml:space="preserve">Не переставляя числа 1, 2, 3, 4, 5, соединить их знаками действий так, чтобы в ответе получилось 0, </w:t>
            </w:r>
          </w:p>
          <w:p w14:paraId="301C4E0A" w14:textId="77777777" w:rsidR="008F3579" w:rsidRPr="00CB7FCC" w:rsidRDefault="008F3579" w:rsidP="002119A8">
            <w:pPr>
              <w:spacing w:after="27" w:line="259" w:lineRule="auto"/>
              <w:rPr>
                <w:rFonts w:ascii="Times New Roman" w:hAnsi="Times New Roman" w:cs="Times New Roman"/>
                <w:sz w:val="28"/>
                <w:szCs w:val="28"/>
              </w:rPr>
            </w:pPr>
            <w:r w:rsidRPr="00CB7FCC">
              <w:rPr>
                <w:rFonts w:ascii="Times New Roman" w:hAnsi="Times New Roman" w:cs="Times New Roman"/>
                <w:sz w:val="28"/>
                <w:szCs w:val="28"/>
              </w:rPr>
              <w:t xml:space="preserve">10, 20, 30, 40, 50, 60, 70, 80, </w:t>
            </w:r>
          </w:p>
          <w:p w14:paraId="48EAB311" w14:textId="77777777" w:rsidR="008F3579" w:rsidRPr="00CB7FCC" w:rsidRDefault="008F3579" w:rsidP="002119A8">
            <w:pPr>
              <w:spacing w:after="0" w:line="257" w:lineRule="auto"/>
              <w:ind w:right="72"/>
              <w:rPr>
                <w:rFonts w:ascii="Times New Roman" w:hAnsi="Times New Roman" w:cs="Times New Roman"/>
                <w:sz w:val="28"/>
                <w:szCs w:val="28"/>
              </w:rPr>
            </w:pPr>
            <w:r w:rsidRPr="00CB7FCC">
              <w:rPr>
                <w:rFonts w:ascii="Times New Roman" w:hAnsi="Times New Roman" w:cs="Times New Roman"/>
                <w:sz w:val="28"/>
                <w:szCs w:val="28"/>
              </w:rPr>
              <w:t xml:space="preserve">100. Две рядом стоящие цифры можно считать за одно число. Там, где необходимо, можно использовать скобки. </w:t>
            </w:r>
          </w:p>
          <w:p w14:paraId="6EE4806B"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F1F82A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21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06E33AC6"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002C379A" w14:textId="77777777" w:rsidTr="00F85BF2">
        <w:tblPrEx>
          <w:tblCellMar>
            <w:right w:w="36" w:type="dxa"/>
          </w:tblCellMar>
        </w:tblPrEx>
        <w:trPr>
          <w:trHeight w:val="974"/>
        </w:trPr>
        <w:tc>
          <w:tcPr>
            <w:tcW w:w="819" w:type="dxa"/>
            <w:tcBorders>
              <w:top w:val="single" w:sz="4" w:space="0" w:color="000000"/>
              <w:left w:val="single" w:sz="4" w:space="0" w:color="000000"/>
              <w:bottom w:val="single" w:sz="4" w:space="0" w:color="000000"/>
              <w:right w:val="single" w:sz="4" w:space="0" w:color="000000"/>
            </w:tcBorders>
          </w:tcPr>
          <w:p w14:paraId="362E396D"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22-</w:t>
            </w:r>
          </w:p>
          <w:p w14:paraId="265DD2AE"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23 </w:t>
            </w:r>
          </w:p>
        </w:tc>
        <w:tc>
          <w:tcPr>
            <w:tcW w:w="3010" w:type="dxa"/>
            <w:tcBorders>
              <w:top w:val="single" w:sz="4" w:space="0" w:color="000000"/>
              <w:left w:val="single" w:sz="4" w:space="0" w:color="000000"/>
              <w:bottom w:val="single" w:sz="4" w:space="0" w:color="000000"/>
              <w:right w:val="single" w:sz="4" w:space="0" w:color="000000"/>
            </w:tcBorders>
          </w:tcPr>
          <w:p w14:paraId="78682D02"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В царстве смекалки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F9390B9" w14:textId="77777777" w:rsidR="008F3579" w:rsidRPr="00CB7FCC" w:rsidRDefault="008F3579" w:rsidP="002119A8">
            <w:pPr>
              <w:spacing w:after="0" w:line="259" w:lineRule="auto"/>
              <w:ind w:right="73"/>
              <w:jc w:val="center"/>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3863" w:type="dxa"/>
            <w:tcBorders>
              <w:top w:val="single" w:sz="4" w:space="0" w:color="000000"/>
              <w:left w:val="single" w:sz="4" w:space="0" w:color="000000"/>
              <w:bottom w:val="single" w:sz="4" w:space="0" w:color="000000"/>
              <w:right w:val="single" w:sz="4" w:space="0" w:color="000000"/>
            </w:tcBorders>
          </w:tcPr>
          <w:p w14:paraId="6B23F1BB"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Сбор информации и выпуск математической газеты (работав группах). </w:t>
            </w:r>
          </w:p>
        </w:tc>
        <w:tc>
          <w:tcPr>
            <w:tcW w:w="1133" w:type="dxa"/>
            <w:tcBorders>
              <w:top w:val="single" w:sz="4" w:space="0" w:color="000000"/>
              <w:left w:val="single" w:sz="4" w:space="0" w:color="000000"/>
              <w:bottom w:val="single" w:sz="4" w:space="0" w:color="000000"/>
              <w:right w:val="single" w:sz="4" w:space="0" w:color="000000"/>
            </w:tcBorders>
          </w:tcPr>
          <w:p w14:paraId="5CFD7BA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22 </w:t>
            </w:r>
            <w:proofErr w:type="spellStart"/>
            <w:r w:rsidR="009671F7" w:rsidRPr="00CB7FCC">
              <w:rPr>
                <w:rFonts w:ascii="Times New Roman" w:hAnsi="Times New Roman" w:cs="Times New Roman"/>
                <w:sz w:val="28"/>
                <w:szCs w:val="28"/>
              </w:rPr>
              <w:t>нед</w:t>
            </w:r>
            <w:proofErr w:type="spellEnd"/>
          </w:p>
          <w:p w14:paraId="037EC005" w14:textId="77777777" w:rsidR="009671F7" w:rsidRPr="00CB7FCC" w:rsidRDefault="009671F7"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23 </w:t>
            </w:r>
            <w:proofErr w:type="spellStart"/>
            <w:r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3099325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F85BF2" w:rsidRPr="00CB7FCC" w14:paraId="67A82A11" w14:textId="77777777" w:rsidTr="00E22B07">
        <w:tblPrEx>
          <w:tblCellMar>
            <w:right w:w="36" w:type="dxa"/>
          </w:tblCellMar>
        </w:tblPrEx>
        <w:trPr>
          <w:trHeight w:val="1729"/>
        </w:trPr>
        <w:tc>
          <w:tcPr>
            <w:tcW w:w="819" w:type="dxa"/>
            <w:tcBorders>
              <w:top w:val="single" w:sz="4" w:space="0" w:color="000000"/>
              <w:left w:val="single" w:sz="4" w:space="0" w:color="000000"/>
              <w:right w:val="single" w:sz="4" w:space="0" w:color="000000"/>
            </w:tcBorders>
          </w:tcPr>
          <w:p w14:paraId="3B5DD12F" w14:textId="77777777" w:rsidR="00F85BF2" w:rsidRPr="00CB7FCC" w:rsidRDefault="00F85BF2"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24 </w:t>
            </w:r>
          </w:p>
        </w:tc>
        <w:tc>
          <w:tcPr>
            <w:tcW w:w="3010" w:type="dxa"/>
            <w:tcBorders>
              <w:top w:val="single" w:sz="4" w:space="0" w:color="000000"/>
              <w:left w:val="single" w:sz="4" w:space="0" w:color="000000"/>
              <w:right w:val="single" w:sz="4" w:space="0" w:color="000000"/>
            </w:tcBorders>
          </w:tcPr>
          <w:p w14:paraId="2298A74F" w14:textId="77777777" w:rsidR="00F85BF2" w:rsidRPr="00CB7FCC" w:rsidRDefault="00F85BF2"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Числовые </w:t>
            </w:r>
          </w:p>
          <w:p w14:paraId="192EC16F" w14:textId="5557534C" w:rsidR="00F85BF2" w:rsidRPr="00CB7FCC" w:rsidRDefault="00F85BF2"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головоломки</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right w:val="single" w:sz="4" w:space="0" w:color="000000"/>
            </w:tcBorders>
          </w:tcPr>
          <w:p w14:paraId="31BF7A85" w14:textId="77777777" w:rsidR="00F85BF2" w:rsidRPr="00CB7FCC" w:rsidRDefault="00F85BF2" w:rsidP="002119A8">
            <w:pPr>
              <w:spacing w:after="0" w:line="259" w:lineRule="auto"/>
              <w:ind w:right="73"/>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right w:val="single" w:sz="4" w:space="0" w:color="000000"/>
            </w:tcBorders>
          </w:tcPr>
          <w:p w14:paraId="5104F1C0" w14:textId="77777777" w:rsidR="00F85BF2" w:rsidRPr="00CB7FCC" w:rsidRDefault="00F85BF2" w:rsidP="002119A8">
            <w:pPr>
              <w:tabs>
                <w:tab w:val="center" w:pos="523"/>
                <w:tab w:val="center" w:pos="1618"/>
                <w:tab w:val="center" w:pos="2920"/>
              </w:tabs>
              <w:spacing w:after="0" w:line="259" w:lineRule="auto"/>
              <w:rPr>
                <w:rFonts w:ascii="Times New Roman" w:hAnsi="Times New Roman" w:cs="Times New Roman"/>
                <w:sz w:val="28"/>
                <w:szCs w:val="28"/>
              </w:rPr>
            </w:pPr>
            <w:r w:rsidRPr="00CB7FCC">
              <w:rPr>
                <w:rFonts w:ascii="Times New Roman" w:eastAsia="Calibri" w:hAnsi="Times New Roman" w:cs="Times New Roman"/>
                <w:sz w:val="28"/>
                <w:szCs w:val="28"/>
              </w:rPr>
              <w:tab/>
            </w:r>
            <w:r w:rsidRPr="00CB7FCC">
              <w:rPr>
                <w:rFonts w:ascii="Times New Roman" w:hAnsi="Times New Roman" w:cs="Times New Roman"/>
                <w:sz w:val="28"/>
                <w:szCs w:val="28"/>
              </w:rPr>
              <w:t xml:space="preserve">Решение </w:t>
            </w:r>
            <w:r w:rsidRPr="00CB7FCC">
              <w:rPr>
                <w:rFonts w:ascii="Times New Roman" w:hAnsi="Times New Roman" w:cs="Times New Roman"/>
                <w:sz w:val="28"/>
                <w:szCs w:val="28"/>
              </w:rPr>
              <w:tab/>
              <w:t xml:space="preserve">и </w:t>
            </w:r>
            <w:r w:rsidRPr="00CB7FCC">
              <w:rPr>
                <w:rFonts w:ascii="Times New Roman" w:hAnsi="Times New Roman" w:cs="Times New Roman"/>
                <w:sz w:val="28"/>
                <w:szCs w:val="28"/>
              </w:rPr>
              <w:tab/>
              <w:t xml:space="preserve">составление </w:t>
            </w:r>
          </w:p>
          <w:p w14:paraId="45BB3F2C" w14:textId="77777777" w:rsidR="00F85BF2" w:rsidRPr="00CB7FCC" w:rsidRDefault="00F85BF2" w:rsidP="002119A8">
            <w:pPr>
              <w:spacing w:after="0" w:line="257" w:lineRule="auto"/>
              <w:ind w:right="71"/>
              <w:rPr>
                <w:rFonts w:ascii="Times New Roman" w:hAnsi="Times New Roman" w:cs="Times New Roman"/>
                <w:sz w:val="28"/>
                <w:szCs w:val="28"/>
              </w:rPr>
            </w:pPr>
            <w:r w:rsidRPr="00CB7FCC">
              <w:rPr>
                <w:rFonts w:ascii="Times New Roman" w:hAnsi="Times New Roman" w:cs="Times New Roman"/>
                <w:sz w:val="28"/>
                <w:szCs w:val="28"/>
              </w:rPr>
              <w:t>ребусов, содержащих числа. Заполнение числового кроссворда (</w:t>
            </w:r>
            <w:proofErr w:type="spellStart"/>
            <w:r w:rsidRPr="00CB7FCC">
              <w:rPr>
                <w:rFonts w:ascii="Times New Roman" w:hAnsi="Times New Roman" w:cs="Times New Roman"/>
                <w:sz w:val="28"/>
                <w:szCs w:val="28"/>
              </w:rPr>
              <w:t>судоку</w:t>
            </w:r>
            <w:proofErr w:type="spellEnd"/>
            <w:r w:rsidRPr="00CB7FCC">
              <w:rPr>
                <w:rFonts w:ascii="Times New Roman" w:hAnsi="Times New Roman" w:cs="Times New Roman"/>
                <w:sz w:val="28"/>
                <w:szCs w:val="28"/>
              </w:rPr>
              <w:t xml:space="preserve">, </w:t>
            </w:r>
            <w:proofErr w:type="spellStart"/>
            <w:r w:rsidRPr="00CB7FCC">
              <w:rPr>
                <w:rFonts w:ascii="Times New Roman" w:hAnsi="Times New Roman" w:cs="Times New Roman"/>
                <w:sz w:val="28"/>
                <w:szCs w:val="28"/>
              </w:rPr>
              <w:t>какуро</w:t>
            </w:r>
            <w:proofErr w:type="spellEnd"/>
            <w:r w:rsidRPr="00CB7FCC">
              <w:rPr>
                <w:rFonts w:ascii="Times New Roman" w:hAnsi="Times New Roman" w:cs="Times New Roman"/>
                <w:sz w:val="28"/>
                <w:szCs w:val="28"/>
              </w:rPr>
              <w:t xml:space="preserve">). </w:t>
            </w:r>
          </w:p>
          <w:p w14:paraId="19CC06D4" w14:textId="3B734E75"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right w:val="single" w:sz="4" w:space="0" w:color="000000"/>
            </w:tcBorders>
          </w:tcPr>
          <w:p w14:paraId="432EA392"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24 </w:t>
            </w:r>
            <w:proofErr w:type="spellStart"/>
            <w:r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right w:val="single" w:sz="4" w:space="0" w:color="000000"/>
            </w:tcBorders>
          </w:tcPr>
          <w:p w14:paraId="6F45E67D" w14:textId="77777777" w:rsidR="00F85BF2" w:rsidRPr="00CB7FCC" w:rsidRDefault="00F85BF2"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3F905FFC" w14:textId="77777777" w:rsidTr="00F85BF2">
        <w:trPr>
          <w:trHeight w:val="3553"/>
        </w:trPr>
        <w:tc>
          <w:tcPr>
            <w:tcW w:w="819" w:type="dxa"/>
            <w:tcBorders>
              <w:top w:val="single" w:sz="4" w:space="0" w:color="000000"/>
              <w:left w:val="single" w:sz="4" w:space="0" w:color="000000"/>
              <w:bottom w:val="single" w:sz="4" w:space="0" w:color="000000"/>
              <w:right w:val="single" w:sz="4" w:space="0" w:color="000000"/>
            </w:tcBorders>
          </w:tcPr>
          <w:p w14:paraId="5F07BC98"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lastRenderedPageBreak/>
              <w:t>25-</w:t>
            </w:r>
          </w:p>
          <w:p w14:paraId="46DB057C"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26 </w:t>
            </w:r>
          </w:p>
        </w:tc>
        <w:tc>
          <w:tcPr>
            <w:tcW w:w="3010" w:type="dxa"/>
            <w:tcBorders>
              <w:top w:val="single" w:sz="4" w:space="0" w:color="000000"/>
              <w:left w:val="single" w:sz="4" w:space="0" w:color="000000"/>
              <w:bottom w:val="single" w:sz="4" w:space="0" w:color="000000"/>
              <w:right w:val="single" w:sz="4" w:space="0" w:color="000000"/>
            </w:tcBorders>
          </w:tcPr>
          <w:p w14:paraId="5B6E3FF6" w14:textId="77777777" w:rsidR="008F3579" w:rsidRPr="00CB7FCC" w:rsidRDefault="008F3579" w:rsidP="002119A8">
            <w:pPr>
              <w:spacing w:after="27"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Мир занимательных </w:t>
            </w:r>
          </w:p>
          <w:p w14:paraId="2F989902"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задач</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0C32B700"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3863" w:type="dxa"/>
            <w:tcBorders>
              <w:top w:val="single" w:sz="4" w:space="0" w:color="000000"/>
              <w:left w:val="single" w:sz="4" w:space="0" w:color="000000"/>
              <w:bottom w:val="single" w:sz="4" w:space="0" w:color="000000"/>
              <w:right w:val="single" w:sz="4" w:space="0" w:color="000000"/>
            </w:tcBorders>
          </w:tcPr>
          <w:p w14:paraId="10A3233D" w14:textId="77777777" w:rsidR="008F3579" w:rsidRPr="00CB7FCC" w:rsidRDefault="008F3579" w:rsidP="002119A8">
            <w:pPr>
              <w:spacing w:after="0" w:line="255" w:lineRule="auto"/>
              <w:ind w:right="70"/>
              <w:rPr>
                <w:rFonts w:ascii="Times New Roman" w:hAnsi="Times New Roman" w:cs="Times New Roman"/>
                <w:sz w:val="28"/>
                <w:szCs w:val="28"/>
              </w:rPr>
            </w:pPr>
            <w:r w:rsidRPr="00CB7FCC">
              <w:rPr>
                <w:rFonts w:ascii="Times New Roman" w:hAnsi="Times New Roman" w:cs="Times New Roman"/>
                <w:sz w:val="28"/>
                <w:szCs w:val="28"/>
              </w:rPr>
              <w:t xml:space="preserve">Задачи со многими возможными решениями. Запись решения в виде таблицы. Задачи с недостающими данными, с избыточным составом условия. Задачи на доказательство: найти цифровое значение букв в условной записи. </w:t>
            </w:r>
          </w:p>
          <w:p w14:paraId="5D8BA36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1081110"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25 </w:t>
            </w:r>
            <w:proofErr w:type="spellStart"/>
            <w:r w:rsidR="009671F7" w:rsidRPr="00CB7FCC">
              <w:rPr>
                <w:rFonts w:ascii="Times New Roman" w:hAnsi="Times New Roman" w:cs="Times New Roman"/>
                <w:sz w:val="28"/>
                <w:szCs w:val="28"/>
              </w:rPr>
              <w:t>нед</w:t>
            </w:r>
            <w:proofErr w:type="spellEnd"/>
          </w:p>
          <w:p w14:paraId="3D837592" w14:textId="77777777" w:rsidR="009671F7" w:rsidRPr="00CB7FCC" w:rsidRDefault="009671F7"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26 </w:t>
            </w:r>
            <w:proofErr w:type="spellStart"/>
            <w:r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774224F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74B97FCD" w14:textId="77777777" w:rsidTr="00F85BF2">
        <w:trPr>
          <w:trHeight w:val="1620"/>
        </w:trPr>
        <w:tc>
          <w:tcPr>
            <w:tcW w:w="819" w:type="dxa"/>
            <w:tcBorders>
              <w:top w:val="single" w:sz="4" w:space="0" w:color="000000"/>
              <w:left w:val="single" w:sz="4" w:space="0" w:color="000000"/>
              <w:bottom w:val="single" w:sz="4" w:space="0" w:color="000000"/>
              <w:right w:val="single" w:sz="4" w:space="0" w:color="000000"/>
            </w:tcBorders>
          </w:tcPr>
          <w:p w14:paraId="20BF1AFE"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27  </w:t>
            </w:r>
          </w:p>
        </w:tc>
        <w:tc>
          <w:tcPr>
            <w:tcW w:w="3010" w:type="dxa"/>
            <w:tcBorders>
              <w:top w:val="single" w:sz="4" w:space="0" w:color="000000"/>
              <w:left w:val="single" w:sz="4" w:space="0" w:color="000000"/>
              <w:bottom w:val="single" w:sz="4" w:space="0" w:color="000000"/>
              <w:right w:val="single" w:sz="4" w:space="0" w:color="000000"/>
            </w:tcBorders>
          </w:tcPr>
          <w:p w14:paraId="5E7B50F2"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Математические фокусы</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BDD497A"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3358A6F0" w14:textId="77777777" w:rsidR="008F3579" w:rsidRPr="00CB7FCC" w:rsidRDefault="008F3579" w:rsidP="002119A8">
            <w:pPr>
              <w:spacing w:after="0" w:line="251" w:lineRule="auto"/>
              <w:ind w:right="71"/>
              <w:rPr>
                <w:rFonts w:ascii="Times New Roman" w:hAnsi="Times New Roman" w:cs="Times New Roman"/>
                <w:sz w:val="28"/>
                <w:szCs w:val="28"/>
              </w:rPr>
            </w:pPr>
            <w:r w:rsidRPr="00CB7FCC">
              <w:rPr>
                <w:rFonts w:ascii="Times New Roman" w:hAnsi="Times New Roman" w:cs="Times New Roman"/>
                <w:sz w:val="28"/>
                <w:szCs w:val="28"/>
              </w:rPr>
              <w:t xml:space="preserve">Отгадывание задуманных чисел: «Отгадай задуманное число», «Отгадай число и месяц рождения» и др. </w:t>
            </w:r>
          </w:p>
          <w:p w14:paraId="6B0901F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39CD36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27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426696F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2606A20" w14:textId="77777777" w:rsidTr="00F85BF2">
        <w:trPr>
          <w:trHeight w:val="2909"/>
        </w:trPr>
        <w:tc>
          <w:tcPr>
            <w:tcW w:w="819" w:type="dxa"/>
            <w:tcBorders>
              <w:top w:val="single" w:sz="4" w:space="0" w:color="000000"/>
              <w:left w:val="single" w:sz="4" w:space="0" w:color="000000"/>
              <w:bottom w:val="single" w:sz="4" w:space="0" w:color="000000"/>
              <w:right w:val="single" w:sz="4" w:space="0" w:color="000000"/>
            </w:tcBorders>
          </w:tcPr>
          <w:p w14:paraId="0B68DD0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28-</w:t>
            </w:r>
          </w:p>
          <w:p w14:paraId="50F40B44"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29 </w:t>
            </w:r>
          </w:p>
        </w:tc>
        <w:tc>
          <w:tcPr>
            <w:tcW w:w="3010" w:type="dxa"/>
            <w:tcBorders>
              <w:top w:val="single" w:sz="4" w:space="0" w:color="000000"/>
              <w:left w:val="single" w:sz="4" w:space="0" w:color="000000"/>
              <w:bottom w:val="single" w:sz="4" w:space="0" w:color="000000"/>
              <w:right w:val="single" w:sz="4" w:space="0" w:color="000000"/>
            </w:tcBorders>
          </w:tcPr>
          <w:p w14:paraId="3D61129C"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Интеллектуальная разминка</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013BB85"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2 </w:t>
            </w:r>
          </w:p>
        </w:tc>
        <w:tc>
          <w:tcPr>
            <w:tcW w:w="3863" w:type="dxa"/>
            <w:tcBorders>
              <w:top w:val="single" w:sz="4" w:space="0" w:color="000000"/>
              <w:left w:val="single" w:sz="4" w:space="0" w:color="000000"/>
              <w:bottom w:val="single" w:sz="4" w:space="0" w:color="000000"/>
              <w:right w:val="single" w:sz="4" w:space="0" w:color="000000"/>
            </w:tcBorders>
          </w:tcPr>
          <w:p w14:paraId="200DB6C8" w14:textId="77777777" w:rsidR="008F3579" w:rsidRPr="00CB7FCC" w:rsidRDefault="008F3579" w:rsidP="002119A8">
            <w:pPr>
              <w:spacing w:after="0" w:line="257" w:lineRule="auto"/>
              <w:ind w:right="70"/>
              <w:rPr>
                <w:rFonts w:ascii="Times New Roman" w:hAnsi="Times New Roman" w:cs="Times New Roman"/>
                <w:sz w:val="28"/>
                <w:szCs w:val="28"/>
              </w:rPr>
            </w:pPr>
            <w:r w:rsidRPr="00CB7FCC">
              <w:rPr>
                <w:rFonts w:ascii="Times New Roman" w:hAnsi="Times New Roman" w:cs="Times New Roman"/>
                <w:sz w:val="28"/>
                <w:szCs w:val="28"/>
              </w:rPr>
              <w:t xml:space="preserve">Работа в «центрах» деятельности: конструкторы, электронные </w:t>
            </w:r>
            <w:proofErr w:type="gramStart"/>
            <w:r w:rsidRPr="00CB7FCC">
              <w:rPr>
                <w:rFonts w:ascii="Times New Roman" w:hAnsi="Times New Roman" w:cs="Times New Roman"/>
                <w:sz w:val="28"/>
                <w:szCs w:val="28"/>
              </w:rPr>
              <w:t xml:space="preserve">мате- </w:t>
            </w:r>
            <w:proofErr w:type="spellStart"/>
            <w:r w:rsidRPr="00CB7FCC">
              <w:rPr>
                <w:rFonts w:ascii="Times New Roman" w:hAnsi="Times New Roman" w:cs="Times New Roman"/>
                <w:sz w:val="28"/>
                <w:szCs w:val="28"/>
              </w:rPr>
              <w:t>матические</w:t>
            </w:r>
            <w:proofErr w:type="spellEnd"/>
            <w:proofErr w:type="gramEnd"/>
            <w:r w:rsidRPr="00CB7FCC">
              <w:rPr>
                <w:rFonts w:ascii="Times New Roman" w:hAnsi="Times New Roman" w:cs="Times New Roman"/>
                <w:sz w:val="28"/>
                <w:szCs w:val="28"/>
              </w:rPr>
              <w:t xml:space="preserve"> игры (работа на компьютере), математические головоломки, занимательные задачи. </w:t>
            </w:r>
          </w:p>
          <w:p w14:paraId="4929EBD9"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p w14:paraId="6849D1D3"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3037E5D"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28 </w:t>
            </w:r>
            <w:proofErr w:type="spellStart"/>
            <w:r w:rsidR="009671F7" w:rsidRPr="00CB7FCC">
              <w:rPr>
                <w:rFonts w:ascii="Times New Roman" w:hAnsi="Times New Roman" w:cs="Times New Roman"/>
                <w:sz w:val="28"/>
                <w:szCs w:val="28"/>
              </w:rPr>
              <w:t>нед</w:t>
            </w:r>
            <w:proofErr w:type="spellEnd"/>
          </w:p>
          <w:p w14:paraId="6813B982" w14:textId="77777777" w:rsidR="009671F7" w:rsidRPr="00CB7FCC" w:rsidRDefault="009671F7" w:rsidP="002119A8">
            <w:pPr>
              <w:spacing w:after="0" w:line="259" w:lineRule="auto"/>
              <w:rPr>
                <w:rFonts w:ascii="Times New Roman" w:hAnsi="Times New Roman" w:cs="Times New Roman"/>
                <w:sz w:val="28"/>
                <w:szCs w:val="28"/>
              </w:rPr>
            </w:pPr>
            <w:proofErr w:type="gramStart"/>
            <w:r w:rsidRPr="00CB7FCC">
              <w:rPr>
                <w:rFonts w:ascii="Times New Roman" w:hAnsi="Times New Roman" w:cs="Times New Roman"/>
                <w:sz w:val="28"/>
                <w:szCs w:val="28"/>
              </w:rPr>
              <w:t xml:space="preserve">29  </w:t>
            </w:r>
            <w:proofErr w:type="spellStart"/>
            <w:r w:rsidRPr="00CB7FCC">
              <w:rPr>
                <w:rFonts w:ascii="Times New Roman" w:hAnsi="Times New Roman" w:cs="Times New Roman"/>
                <w:sz w:val="28"/>
                <w:szCs w:val="28"/>
              </w:rPr>
              <w:t>нед</w:t>
            </w:r>
            <w:proofErr w:type="spellEnd"/>
            <w:proofErr w:type="gramEnd"/>
          </w:p>
        </w:tc>
        <w:tc>
          <w:tcPr>
            <w:tcW w:w="1127" w:type="dxa"/>
            <w:tcBorders>
              <w:top w:val="single" w:sz="4" w:space="0" w:color="000000"/>
              <w:left w:val="single" w:sz="4" w:space="0" w:color="000000"/>
              <w:bottom w:val="single" w:sz="4" w:space="0" w:color="000000"/>
              <w:right w:val="single" w:sz="4" w:space="0" w:color="000000"/>
            </w:tcBorders>
          </w:tcPr>
          <w:p w14:paraId="57C096A7"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05B90687" w14:textId="77777777" w:rsidTr="00F85BF2">
        <w:trPr>
          <w:trHeight w:val="1942"/>
        </w:trPr>
        <w:tc>
          <w:tcPr>
            <w:tcW w:w="819" w:type="dxa"/>
            <w:tcBorders>
              <w:top w:val="single" w:sz="4" w:space="0" w:color="000000"/>
              <w:left w:val="single" w:sz="4" w:space="0" w:color="000000"/>
              <w:bottom w:val="single" w:sz="4" w:space="0" w:color="000000"/>
              <w:right w:val="single" w:sz="4" w:space="0" w:color="000000"/>
            </w:tcBorders>
          </w:tcPr>
          <w:p w14:paraId="17D3FEDB"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30 </w:t>
            </w:r>
          </w:p>
        </w:tc>
        <w:tc>
          <w:tcPr>
            <w:tcW w:w="3010" w:type="dxa"/>
            <w:tcBorders>
              <w:top w:val="single" w:sz="4" w:space="0" w:color="000000"/>
              <w:left w:val="single" w:sz="4" w:space="0" w:color="000000"/>
              <w:bottom w:val="single" w:sz="4" w:space="0" w:color="000000"/>
              <w:right w:val="single" w:sz="4" w:space="0" w:color="000000"/>
            </w:tcBorders>
          </w:tcPr>
          <w:p w14:paraId="3AE4D7FF" w14:textId="77777777" w:rsidR="008F3579" w:rsidRPr="00CB7FCC" w:rsidRDefault="008F3579" w:rsidP="002119A8">
            <w:pPr>
              <w:spacing w:after="0" w:line="259" w:lineRule="auto"/>
              <w:ind w:left="2"/>
              <w:rPr>
                <w:rFonts w:ascii="Times New Roman" w:hAnsi="Times New Roman" w:cs="Times New Roman"/>
                <w:sz w:val="28"/>
                <w:szCs w:val="28"/>
              </w:rPr>
            </w:pPr>
            <w:proofErr w:type="gramStart"/>
            <w:r w:rsidRPr="00CB7FCC">
              <w:rPr>
                <w:rFonts w:ascii="Times New Roman" w:eastAsia="Times New Roman" w:hAnsi="Times New Roman" w:cs="Times New Roman"/>
                <w:b/>
                <w:sz w:val="28"/>
                <w:szCs w:val="28"/>
              </w:rPr>
              <w:t>Блиц-турнир</w:t>
            </w:r>
            <w:proofErr w:type="gramEnd"/>
            <w:r w:rsidRPr="00CB7FCC">
              <w:rPr>
                <w:rFonts w:ascii="Times New Roman" w:eastAsia="Times New Roman" w:hAnsi="Times New Roman" w:cs="Times New Roman"/>
                <w:b/>
                <w:sz w:val="28"/>
                <w:szCs w:val="28"/>
              </w:rPr>
              <w:t xml:space="preserve"> по решению задач</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83F3391"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2BAA2B07" w14:textId="77777777" w:rsidR="008F3579" w:rsidRPr="00CB7FCC" w:rsidRDefault="008F3579" w:rsidP="002119A8">
            <w:pPr>
              <w:spacing w:after="0" w:line="264" w:lineRule="auto"/>
              <w:ind w:right="69"/>
              <w:rPr>
                <w:rFonts w:ascii="Times New Roman" w:hAnsi="Times New Roman" w:cs="Times New Roman"/>
                <w:sz w:val="28"/>
                <w:szCs w:val="28"/>
              </w:rPr>
            </w:pPr>
            <w:r w:rsidRPr="00CB7FCC">
              <w:rPr>
                <w:rFonts w:ascii="Times New Roman" w:hAnsi="Times New Roman" w:cs="Times New Roman"/>
                <w:sz w:val="28"/>
                <w:szCs w:val="28"/>
              </w:rPr>
              <w:t xml:space="preserve">Решение логических, нестандартных задач. Решение задач, имеющих несколько решений. </w:t>
            </w:r>
          </w:p>
          <w:p w14:paraId="3A416E0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p w14:paraId="7B25FA9F"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B0C92E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30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2C6DA754"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760431C1" w14:textId="77777777" w:rsidTr="00F85BF2">
        <w:trPr>
          <w:trHeight w:val="1620"/>
        </w:trPr>
        <w:tc>
          <w:tcPr>
            <w:tcW w:w="819" w:type="dxa"/>
            <w:tcBorders>
              <w:top w:val="single" w:sz="4" w:space="0" w:color="000000"/>
              <w:left w:val="single" w:sz="4" w:space="0" w:color="000000"/>
              <w:bottom w:val="single" w:sz="4" w:space="0" w:color="000000"/>
              <w:right w:val="single" w:sz="4" w:space="0" w:color="000000"/>
            </w:tcBorders>
          </w:tcPr>
          <w:p w14:paraId="263C27AF"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31 </w:t>
            </w:r>
          </w:p>
        </w:tc>
        <w:tc>
          <w:tcPr>
            <w:tcW w:w="3010" w:type="dxa"/>
            <w:tcBorders>
              <w:top w:val="single" w:sz="4" w:space="0" w:color="000000"/>
              <w:left w:val="single" w:sz="4" w:space="0" w:color="000000"/>
              <w:bottom w:val="single" w:sz="4" w:space="0" w:color="000000"/>
              <w:right w:val="single" w:sz="4" w:space="0" w:color="000000"/>
            </w:tcBorders>
          </w:tcPr>
          <w:p w14:paraId="6CCB38B7" w14:textId="77777777" w:rsidR="008F3579" w:rsidRPr="00CB7FCC" w:rsidRDefault="008F3579" w:rsidP="002119A8">
            <w:pPr>
              <w:spacing w:after="0" w:line="259" w:lineRule="auto"/>
              <w:ind w:left="12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Математическая копилка</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B4BC402"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34AB6090" w14:textId="77777777" w:rsidR="008F3579" w:rsidRPr="00CB7FCC" w:rsidRDefault="008F3579" w:rsidP="002119A8">
            <w:pPr>
              <w:tabs>
                <w:tab w:val="center" w:pos="728"/>
                <w:tab w:val="center" w:pos="2119"/>
                <w:tab w:val="center" w:pos="3213"/>
              </w:tabs>
              <w:spacing w:after="32" w:line="259" w:lineRule="auto"/>
              <w:rPr>
                <w:rFonts w:ascii="Times New Roman" w:hAnsi="Times New Roman" w:cs="Times New Roman"/>
                <w:sz w:val="28"/>
                <w:szCs w:val="28"/>
              </w:rPr>
            </w:pPr>
            <w:r w:rsidRPr="00CB7FCC">
              <w:rPr>
                <w:rFonts w:ascii="Times New Roman" w:eastAsia="Calibri" w:hAnsi="Times New Roman" w:cs="Times New Roman"/>
                <w:sz w:val="28"/>
                <w:szCs w:val="28"/>
              </w:rPr>
              <w:tab/>
            </w:r>
            <w:r w:rsidRPr="00CB7FCC">
              <w:rPr>
                <w:rFonts w:ascii="Times New Roman" w:hAnsi="Times New Roman" w:cs="Times New Roman"/>
                <w:sz w:val="28"/>
                <w:szCs w:val="28"/>
              </w:rPr>
              <w:t xml:space="preserve">Математика </w:t>
            </w:r>
            <w:r w:rsidRPr="00CB7FCC">
              <w:rPr>
                <w:rFonts w:ascii="Times New Roman" w:hAnsi="Times New Roman" w:cs="Times New Roman"/>
                <w:sz w:val="28"/>
                <w:szCs w:val="28"/>
              </w:rPr>
              <w:tab/>
              <w:t xml:space="preserve">в </w:t>
            </w:r>
            <w:r w:rsidRPr="00CB7FCC">
              <w:rPr>
                <w:rFonts w:ascii="Times New Roman" w:hAnsi="Times New Roman" w:cs="Times New Roman"/>
                <w:sz w:val="28"/>
                <w:szCs w:val="28"/>
              </w:rPr>
              <w:tab/>
              <w:t xml:space="preserve">спорте. </w:t>
            </w:r>
          </w:p>
          <w:p w14:paraId="2DA43401" w14:textId="77777777" w:rsidR="008F3579" w:rsidRPr="00CB7FCC" w:rsidRDefault="008F3579" w:rsidP="002119A8">
            <w:pPr>
              <w:spacing w:after="0" w:line="280" w:lineRule="auto"/>
              <w:ind w:right="69"/>
              <w:rPr>
                <w:rFonts w:ascii="Times New Roman" w:hAnsi="Times New Roman" w:cs="Times New Roman"/>
                <w:sz w:val="28"/>
                <w:szCs w:val="28"/>
              </w:rPr>
            </w:pPr>
            <w:r w:rsidRPr="00CB7FCC">
              <w:rPr>
                <w:rFonts w:ascii="Times New Roman" w:hAnsi="Times New Roman" w:cs="Times New Roman"/>
                <w:sz w:val="28"/>
                <w:szCs w:val="28"/>
              </w:rPr>
              <w:t xml:space="preserve">Создание сборника числового материала </w:t>
            </w:r>
            <w:r w:rsidRPr="00CB7FCC">
              <w:rPr>
                <w:rFonts w:ascii="Times New Roman" w:hAnsi="Times New Roman" w:cs="Times New Roman"/>
                <w:sz w:val="28"/>
                <w:szCs w:val="28"/>
              </w:rPr>
              <w:tab/>
              <w:t xml:space="preserve">для составления задач. </w:t>
            </w:r>
          </w:p>
          <w:p w14:paraId="0F6BCCFA"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5A358A8"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roofErr w:type="gramStart"/>
            <w:r w:rsidR="009671F7" w:rsidRPr="00CB7FCC">
              <w:rPr>
                <w:rFonts w:ascii="Times New Roman" w:hAnsi="Times New Roman" w:cs="Times New Roman"/>
                <w:sz w:val="28"/>
                <w:szCs w:val="28"/>
              </w:rPr>
              <w:t xml:space="preserve">31  </w:t>
            </w:r>
            <w:proofErr w:type="spellStart"/>
            <w:r w:rsidR="009671F7" w:rsidRPr="00CB7FCC">
              <w:rPr>
                <w:rFonts w:ascii="Times New Roman" w:hAnsi="Times New Roman" w:cs="Times New Roman"/>
                <w:sz w:val="28"/>
                <w:szCs w:val="28"/>
              </w:rPr>
              <w:t>нед</w:t>
            </w:r>
            <w:proofErr w:type="spellEnd"/>
            <w:proofErr w:type="gramEnd"/>
          </w:p>
        </w:tc>
        <w:tc>
          <w:tcPr>
            <w:tcW w:w="1127" w:type="dxa"/>
            <w:tcBorders>
              <w:top w:val="single" w:sz="4" w:space="0" w:color="000000"/>
              <w:left w:val="single" w:sz="4" w:space="0" w:color="000000"/>
              <w:bottom w:val="single" w:sz="4" w:space="0" w:color="000000"/>
              <w:right w:val="single" w:sz="4" w:space="0" w:color="000000"/>
            </w:tcBorders>
          </w:tcPr>
          <w:p w14:paraId="568CE398"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1499BB2C" w14:textId="77777777" w:rsidTr="00F85BF2">
        <w:trPr>
          <w:trHeight w:val="1298"/>
        </w:trPr>
        <w:tc>
          <w:tcPr>
            <w:tcW w:w="819" w:type="dxa"/>
            <w:tcBorders>
              <w:top w:val="single" w:sz="4" w:space="0" w:color="000000"/>
              <w:left w:val="single" w:sz="4" w:space="0" w:color="000000"/>
              <w:bottom w:val="single" w:sz="4" w:space="0" w:color="000000"/>
              <w:right w:val="single" w:sz="4" w:space="0" w:color="000000"/>
            </w:tcBorders>
          </w:tcPr>
          <w:p w14:paraId="19F5BCC4"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32 </w:t>
            </w:r>
          </w:p>
        </w:tc>
        <w:tc>
          <w:tcPr>
            <w:tcW w:w="3010" w:type="dxa"/>
            <w:tcBorders>
              <w:top w:val="single" w:sz="4" w:space="0" w:color="000000"/>
              <w:left w:val="single" w:sz="4" w:space="0" w:color="000000"/>
              <w:bottom w:val="single" w:sz="4" w:space="0" w:color="000000"/>
              <w:right w:val="single" w:sz="4" w:space="0" w:color="000000"/>
            </w:tcBorders>
          </w:tcPr>
          <w:p w14:paraId="0357643A"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Геометрические фигуры вокруг нас</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AACC150" w14:textId="77777777" w:rsidR="008F3579" w:rsidRPr="00CB7FCC" w:rsidRDefault="008F3579" w:rsidP="002119A8">
            <w:pPr>
              <w:spacing w:after="0" w:line="259" w:lineRule="auto"/>
              <w:ind w:right="69"/>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6080F566" w14:textId="77777777" w:rsidR="008F3579" w:rsidRPr="00CB7FCC" w:rsidRDefault="008F3579" w:rsidP="002119A8">
            <w:pPr>
              <w:spacing w:after="0" w:line="259" w:lineRule="auto"/>
              <w:ind w:right="70"/>
              <w:rPr>
                <w:rFonts w:ascii="Times New Roman" w:hAnsi="Times New Roman" w:cs="Times New Roman"/>
                <w:sz w:val="28"/>
                <w:szCs w:val="28"/>
              </w:rPr>
            </w:pPr>
            <w:r w:rsidRPr="00CB7FCC">
              <w:rPr>
                <w:rFonts w:ascii="Times New Roman" w:hAnsi="Times New Roman" w:cs="Times New Roman"/>
                <w:sz w:val="28"/>
                <w:szCs w:val="28"/>
              </w:rPr>
              <w:t xml:space="preserve">Поиск квадратов в прямоугольнике 2 ×5 см (на клетчатой части листа). Какая пара быстрее составит </w:t>
            </w:r>
          </w:p>
        </w:tc>
        <w:tc>
          <w:tcPr>
            <w:tcW w:w="1133" w:type="dxa"/>
            <w:tcBorders>
              <w:top w:val="single" w:sz="4" w:space="0" w:color="000000"/>
              <w:left w:val="single" w:sz="4" w:space="0" w:color="000000"/>
              <w:bottom w:val="single" w:sz="4" w:space="0" w:color="000000"/>
              <w:right w:val="single" w:sz="4" w:space="0" w:color="000000"/>
            </w:tcBorders>
          </w:tcPr>
          <w:p w14:paraId="4E53340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32 </w:t>
            </w:r>
            <w:proofErr w:type="spellStart"/>
            <w:r w:rsidR="009671F7" w:rsidRPr="00CB7FCC">
              <w:rPr>
                <w:rFonts w:ascii="Times New Roman" w:hAnsi="Times New Roman" w:cs="Times New Roman"/>
                <w:sz w:val="28"/>
                <w:szCs w:val="28"/>
              </w:rPr>
              <w:t>нед</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68FEDE0E"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bl>
    <w:p w14:paraId="68AE32AA" w14:textId="77777777" w:rsidR="008F3579" w:rsidRPr="00CB7FCC" w:rsidRDefault="008F3579" w:rsidP="008F3579">
      <w:pPr>
        <w:spacing w:after="0" w:line="259" w:lineRule="auto"/>
        <w:ind w:left="-1702" w:right="11062"/>
        <w:rPr>
          <w:rFonts w:ascii="Times New Roman" w:hAnsi="Times New Roman" w:cs="Times New Roman"/>
          <w:sz w:val="28"/>
          <w:szCs w:val="28"/>
        </w:rPr>
      </w:pPr>
    </w:p>
    <w:tbl>
      <w:tblPr>
        <w:tblStyle w:val="TableGrid"/>
        <w:tblW w:w="10918" w:type="dxa"/>
        <w:tblInd w:w="-572" w:type="dxa"/>
        <w:tblCellMar>
          <w:top w:w="19" w:type="dxa"/>
          <w:left w:w="106" w:type="dxa"/>
          <w:right w:w="42" w:type="dxa"/>
        </w:tblCellMar>
        <w:tblLook w:val="04A0" w:firstRow="1" w:lastRow="0" w:firstColumn="1" w:lastColumn="0" w:noHBand="0" w:noVBand="1"/>
      </w:tblPr>
      <w:tblGrid>
        <w:gridCol w:w="819"/>
        <w:gridCol w:w="3010"/>
        <w:gridCol w:w="960"/>
        <w:gridCol w:w="3863"/>
        <w:gridCol w:w="1133"/>
        <w:gridCol w:w="1133"/>
      </w:tblGrid>
      <w:tr w:rsidR="008F3579" w:rsidRPr="00CB7FCC" w14:paraId="22736BED" w14:textId="77777777" w:rsidTr="00F85BF2">
        <w:trPr>
          <w:trHeight w:val="1185"/>
        </w:trPr>
        <w:tc>
          <w:tcPr>
            <w:tcW w:w="819" w:type="dxa"/>
            <w:tcBorders>
              <w:top w:val="single" w:sz="4" w:space="0" w:color="000000"/>
              <w:left w:val="single" w:sz="4" w:space="0" w:color="000000"/>
              <w:bottom w:val="single" w:sz="4" w:space="0" w:color="000000"/>
              <w:right w:val="single" w:sz="4" w:space="0" w:color="000000"/>
            </w:tcBorders>
          </w:tcPr>
          <w:p w14:paraId="7DDA9FFC" w14:textId="77777777" w:rsidR="008F3579" w:rsidRPr="00CB7FCC" w:rsidRDefault="008F3579" w:rsidP="002119A8">
            <w:pPr>
              <w:spacing w:after="160" w:line="259" w:lineRule="auto"/>
              <w:rPr>
                <w:rFonts w:ascii="Times New Roman" w:hAnsi="Times New Roman" w:cs="Times New Roman"/>
                <w:sz w:val="28"/>
                <w:szCs w:val="28"/>
              </w:rPr>
            </w:pPr>
          </w:p>
        </w:tc>
        <w:tc>
          <w:tcPr>
            <w:tcW w:w="3010" w:type="dxa"/>
            <w:tcBorders>
              <w:top w:val="single" w:sz="4" w:space="0" w:color="000000"/>
              <w:left w:val="single" w:sz="4" w:space="0" w:color="000000"/>
              <w:bottom w:val="single" w:sz="4" w:space="0" w:color="000000"/>
              <w:right w:val="single" w:sz="4" w:space="0" w:color="000000"/>
            </w:tcBorders>
          </w:tcPr>
          <w:p w14:paraId="47388CE5" w14:textId="77777777" w:rsidR="008F3579" w:rsidRPr="00CB7FCC" w:rsidRDefault="008F3579" w:rsidP="002119A8">
            <w:pPr>
              <w:spacing w:after="160" w:line="259" w:lineRule="auto"/>
              <w:rPr>
                <w:rFonts w:ascii="Times New Roman" w:hAnsi="Times New Roman" w:cs="Times New Roman"/>
                <w:sz w:val="28"/>
                <w:szCs w:val="28"/>
              </w:rPr>
            </w:pPr>
          </w:p>
        </w:tc>
        <w:tc>
          <w:tcPr>
            <w:tcW w:w="960" w:type="dxa"/>
            <w:tcBorders>
              <w:top w:val="single" w:sz="4" w:space="0" w:color="000000"/>
              <w:left w:val="single" w:sz="4" w:space="0" w:color="000000"/>
              <w:bottom w:val="single" w:sz="4" w:space="0" w:color="000000"/>
              <w:right w:val="single" w:sz="4" w:space="0" w:color="000000"/>
            </w:tcBorders>
          </w:tcPr>
          <w:p w14:paraId="5F81FAE4" w14:textId="77777777" w:rsidR="008F3579" w:rsidRPr="00CB7FCC" w:rsidRDefault="008F3579" w:rsidP="002119A8">
            <w:pPr>
              <w:spacing w:after="160" w:line="259" w:lineRule="auto"/>
              <w:rPr>
                <w:rFonts w:ascii="Times New Roman" w:hAnsi="Times New Roman" w:cs="Times New Roman"/>
                <w:sz w:val="28"/>
                <w:szCs w:val="28"/>
              </w:rPr>
            </w:pPr>
          </w:p>
        </w:tc>
        <w:tc>
          <w:tcPr>
            <w:tcW w:w="3863" w:type="dxa"/>
            <w:tcBorders>
              <w:top w:val="single" w:sz="4" w:space="0" w:color="000000"/>
              <w:left w:val="single" w:sz="4" w:space="0" w:color="000000"/>
              <w:bottom w:val="single" w:sz="4" w:space="0" w:color="000000"/>
              <w:right w:val="single" w:sz="4" w:space="0" w:color="000000"/>
            </w:tcBorders>
          </w:tcPr>
          <w:p w14:paraId="7085F7DD" w14:textId="3AF67A62" w:rsidR="008F3579" w:rsidRPr="00CB7FCC" w:rsidRDefault="008F3579" w:rsidP="00F85BF2">
            <w:pPr>
              <w:spacing w:after="0"/>
              <w:rPr>
                <w:rFonts w:ascii="Times New Roman" w:hAnsi="Times New Roman" w:cs="Times New Roman"/>
                <w:sz w:val="28"/>
                <w:szCs w:val="28"/>
              </w:rPr>
            </w:pPr>
            <w:r w:rsidRPr="00CB7FCC">
              <w:rPr>
                <w:rFonts w:ascii="Times New Roman" w:hAnsi="Times New Roman" w:cs="Times New Roman"/>
                <w:sz w:val="28"/>
                <w:szCs w:val="28"/>
              </w:rPr>
              <w:t xml:space="preserve">(и зарисует) геометрическую фигуру? (Работа </w:t>
            </w:r>
            <w:r w:rsidRPr="00CB7FCC">
              <w:rPr>
                <w:rFonts w:ascii="Times New Roman" w:hAnsi="Times New Roman" w:cs="Times New Roman"/>
                <w:sz w:val="28"/>
                <w:szCs w:val="28"/>
              </w:rPr>
              <w:tab/>
              <w:t xml:space="preserve">с набором </w:t>
            </w:r>
          </w:p>
          <w:p w14:paraId="5D87FA9A" w14:textId="50A836C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w:t>
            </w:r>
            <w:proofErr w:type="spellStart"/>
            <w:r w:rsidRPr="00CB7FCC">
              <w:rPr>
                <w:rFonts w:ascii="Times New Roman" w:hAnsi="Times New Roman" w:cs="Times New Roman"/>
                <w:sz w:val="28"/>
                <w:szCs w:val="28"/>
              </w:rPr>
              <w:t>Танграм</w:t>
            </w:r>
            <w:proofErr w:type="spellEnd"/>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4A5C04F" w14:textId="77777777" w:rsidR="008F3579" w:rsidRPr="00CB7FCC" w:rsidRDefault="008F3579" w:rsidP="002119A8">
            <w:pPr>
              <w:spacing w:after="160" w:line="259" w:lineRule="auto"/>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14:paraId="25CF72CA" w14:textId="77777777" w:rsidR="008F3579" w:rsidRPr="00CB7FCC" w:rsidRDefault="008F3579" w:rsidP="002119A8">
            <w:pPr>
              <w:spacing w:after="160" w:line="259" w:lineRule="auto"/>
              <w:rPr>
                <w:rFonts w:ascii="Times New Roman" w:hAnsi="Times New Roman" w:cs="Times New Roman"/>
                <w:sz w:val="28"/>
                <w:szCs w:val="28"/>
              </w:rPr>
            </w:pPr>
          </w:p>
        </w:tc>
      </w:tr>
      <w:tr w:rsidR="008F3579" w:rsidRPr="00CB7FCC" w14:paraId="4B040DF2" w14:textId="77777777" w:rsidTr="00F85BF2">
        <w:trPr>
          <w:trHeight w:val="1620"/>
        </w:trPr>
        <w:tc>
          <w:tcPr>
            <w:tcW w:w="819" w:type="dxa"/>
            <w:tcBorders>
              <w:top w:val="single" w:sz="4" w:space="0" w:color="000000"/>
              <w:left w:val="single" w:sz="4" w:space="0" w:color="000000"/>
              <w:bottom w:val="single" w:sz="4" w:space="0" w:color="000000"/>
              <w:right w:val="single" w:sz="4" w:space="0" w:color="000000"/>
            </w:tcBorders>
          </w:tcPr>
          <w:p w14:paraId="410033F2"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33    </w:t>
            </w:r>
          </w:p>
        </w:tc>
        <w:tc>
          <w:tcPr>
            <w:tcW w:w="3010" w:type="dxa"/>
            <w:tcBorders>
              <w:top w:val="single" w:sz="4" w:space="0" w:color="000000"/>
              <w:left w:val="single" w:sz="4" w:space="0" w:color="000000"/>
              <w:bottom w:val="single" w:sz="4" w:space="0" w:color="000000"/>
              <w:right w:val="single" w:sz="4" w:space="0" w:color="000000"/>
            </w:tcBorders>
          </w:tcPr>
          <w:p w14:paraId="3FD5A461"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Математический лабиринт</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020FF270" w14:textId="77777777" w:rsidR="008F3579" w:rsidRPr="00CB7FCC" w:rsidRDefault="008F3579" w:rsidP="002119A8">
            <w:pPr>
              <w:spacing w:after="0" w:line="259" w:lineRule="auto"/>
              <w:ind w:right="67"/>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38D453F5" w14:textId="77777777" w:rsidR="008F3579" w:rsidRPr="00CB7FCC" w:rsidRDefault="008F3579" w:rsidP="002119A8">
            <w:pPr>
              <w:spacing w:after="53" w:line="237" w:lineRule="auto"/>
              <w:ind w:right="258"/>
              <w:rPr>
                <w:rFonts w:ascii="Times New Roman" w:hAnsi="Times New Roman" w:cs="Times New Roman"/>
                <w:sz w:val="28"/>
                <w:szCs w:val="28"/>
              </w:rPr>
            </w:pPr>
            <w:r w:rsidRPr="00CB7FCC">
              <w:rPr>
                <w:rFonts w:ascii="Times New Roman" w:hAnsi="Times New Roman" w:cs="Times New Roman"/>
                <w:sz w:val="28"/>
                <w:szCs w:val="28"/>
              </w:rPr>
              <w:t xml:space="preserve">Интеллектуальный марафон. Подготовка к международному конкурсу </w:t>
            </w:r>
          </w:p>
          <w:p w14:paraId="44A5AA5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«Кенгуру». </w:t>
            </w:r>
          </w:p>
          <w:p w14:paraId="2285596D"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0C4617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33 </w:t>
            </w:r>
            <w:proofErr w:type="spellStart"/>
            <w:r w:rsidR="009671F7"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38DB2AC1"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r w:rsidR="008F3579" w:rsidRPr="00CB7FCC" w14:paraId="406A24CC" w14:textId="77777777" w:rsidTr="00F85BF2">
        <w:trPr>
          <w:trHeight w:val="1945"/>
        </w:trPr>
        <w:tc>
          <w:tcPr>
            <w:tcW w:w="819" w:type="dxa"/>
            <w:tcBorders>
              <w:top w:val="single" w:sz="4" w:space="0" w:color="000000"/>
              <w:left w:val="single" w:sz="4" w:space="0" w:color="000000"/>
              <w:bottom w:val="single" w:sz="4" w:space="0" w:color="000000"/>
              <w:right w:val="single" w:sz="4" w:space="0" w:color="000000"/>
            </w:tcBorders>
          </w:tcPr>
          <w:p w14:paraId="7597E2F7"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hAnsi="Times New Roman" w:cs="Times New Roman"/>
                <w:sz w:val="28"/>
                <w:szCs w:val="28"/>
              </w:rPr>
              <w:t xml:space="preserve">34 </w:t>
            </w:r>
          </w:p>
        </w:tc>
        <w:tc>
          <w:tcPr>
            <w:tcW w:w="3010" w:type="dxa"/>
            <w:tcBorders>
              <w:top w:val="single" w:sz="4" w:space="0" w:color="000000"/>
              <w:left w:val="single" w:sz="4" w:space="0" w:color="000000"/>
              <w:bottom w:val="single" w:sz="4" w:space="0" w:color="000000"/>
              <w:right w:val="single" w:sz="4" w:space="0" w:color="000000"/>
            </w:tcBorders>
          </w:tcPr>
          <w:p w14:paraId="5EEB06B4" w14:textId="77777777" w:rsidR="008F3579" w:rsidRPr="00CB7FCC" w:rsidRDefault="008F3579" w:rsidP="002119A8">
            <w:pPr>
              <w:spacing w:after="0" w:line="259" w:lineRule="auto"/>
              <w:ind w:left="2"/>
              <w:rPr>
                <w:rFonts w:ascii="Times New Roman" w:hAnsi="Times New Roman" w:cs="Times New Roman"/>
                <w:sz w:val="28"/>
                <w:szCs w:val="28"/>
              </w:rPr>
            </w:pPr>
            <w:r w:rsidRPr="00CB7FCC">
              <w:rPr>
                <w:rFonts w:ascii="Times New Roman" w:eastAsia="Times New Roman" w:hAnsi="Times New Roman" w:cs="Times New Roman"/>
                <w:b/>
                <w:sz w:val="28"/>
                <w:szCs w:val="28"/>
              </w:rPr>
              <w:t>Математический праздник</w:t>
            </w:r>
            <w:r w:rsidRPr="00CB7FCC">
              <w:rPr>
                <w:rFonts w:ascii="Times New Roman" w:hAnsi="Times New Roman" w:cs="Times New Roman"/>
                <w:sz w:val="28"/>
                <w:szCs w:val="2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96D13A9" w14:textId="77777777" w:rsidR="008F3579" w:rsidRPr="00CB7FCC" w:rsidRDefault="008F3579" w:rsidP="002119A8">
            <w:pPr>
              <w:spacing w:after="0" w:line="259" w:lineRule="auto"/>
              <w:ind w:right="67"/>
              <w:jc w:val="center"/>
              <w:rPr>
                <w:rFonts w:ascii="Times New Roman" w:hAnsi="Times New Roman" w:cs="Times New Roman"/>
                <w:sz w:val="28"/>
                <w:szCs w:val="28"/>
              </w:rPr>
            </w:pPr>
            <w:r w:rsidRPr="00CB7FCC">
              <w:rPr>
                <w:rFonts w:ascii="Times New Roman" w:hAnsi="Times New Roman" w:cs="Times New Roman"/>
                <w:sz w:val="28"/>
                <w:szCs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6898264A" w14:textId="77777777" w:rsidR="008F3579" w:rsidRPr="00CB7FCC" w:rsidRDefault="008F3579" w:rsidP="002119A8">
            <w:pPr>
              <w:spacing w:after="5" w:line="259" w:lineRule="auto"/>
              <w:rPr>
                <w:rFonts w:ascii="Times New Roman" w:hAnsi="Times New Roman" w:cs="Times New Roman"/>
                <w:sz w:val="28"/>
                <w:szCs w:val="28"/>
              </w:rPr>
            </w:pPr>
            <w:r w:rsidRPr="00CB7FCC">
              <w:rPr>
                <w:rFonts w:ascii="Times New Roman" w:hAnsi="Times New Roman" w:cs="Times New Roman"/>
                <w:sz w:val="28"/>
                <w:szCs w:val="28"/>
              </w:rPr>
              <w:t xml:space="preserve">Задачи-шутки. </w:t>
            </w:r>
          </w:p>
          <w:p w14:paraId="3001D44D" w14:textId="77777777" w:rsidR="008F3579" w:rsidRPr="00CB7FCC" w:rsidRDefault="008F3579" w:rsidP="002119A8">
            <w:pPr>
              <w:spacing w:after="0" w:line="282" w:lineRule="auto"/>
              <w:rPr>
                <w:rFonts w:ascii="Times New Roman" w:hAnsi="Times New Roman" w:cs="Times New Roman"/>
                <w:sz w:val="28"/>
                <w:szCs w:val="28"/>
              </w:rPr>
            </w:pPr>
            <w:r w:rsidRPr="00CB7FCC">
              <w:rPr>
                <w:rFonts w:ascii="Times New Roman" w:hAnsi="Times New Roman" w:cs="Times New Roman"/>
                <w:sz w:val="28"/>
                <w:szCs w:val="28"/>
              </w:rPr>
              <w:t xml:space="preserve">Занимательные </w:t>
            </w:r>
            <w:r w:rsidRPr="00CB7FCC">
              <w:rPr>
                <w:rFonts w:ascii="Times New Roman" w:hAnsi="Times New Roman" w:cs="Times New Roman"/>
                <w:sz w:val="28"/>
                <w:szCs w:val="28"/>
              </w:rPr>
              <w:tab/>
              <w:t xml:space="preserve">вопросы </w:t>
            </w:r>
            <w:r w:rsidRPr="00CB7FCC">
              <w:rPr>
                <w:rFonts w:ascii="Times New Roman" w:hAnsi="Times New Roman" w:cs="Times New Roman"/>
                <w:sz w:val="28"/>
                <w:szCs w:val="28"/>
              </w:rPr>
              <w:tab/>
              <w:t xml:space="preserve">и задачи-смекалки. </w:t>
            </w:r>
          </w:p>
          <w:p w14:paraId="513A6BA2" w14:textId="77777777" w:rsidR="008F3579" w:rsidRPr="00CB7FCC" w:rsidRDefault="008F3579" w:rsidP="002119A8">
            <w:pPr>
              <w:tabs>
                <w:tab w:val="center" w:pos="948"/>
                <w:tab w:val="center" w:pos="3356"/>
              </w:tabs>
              <w:spacing w:after="31" w:line="259" w:lineRule="auto"/>
              <w:rPr>
                <w:rFonts w:ascii="Times New Roman" w:hAnsi="Times New Roman" w:cs="Times New Roman"/>
                <w:sz w:val="28"/>
                <w:szCs w:val="28"/>
              </w:rPr>
            </w:pPr>
            <w:r w:rsidRPr="00CB7FCC">
              <w:rPr>
                <w:rFonts w:ascii="Times New Roman" w:eastAsia="Calibri" w:hAnsi="Times New Roman" w:cs="Times New Roman"/>
                <w:sz w:val="28"/>
                <w:szCs w:val="28"/>
              </w:rPr>
              <w:tab/>
            </w:r>
            <w:proofErr w:type="spellStart"/>
            <w:r w:rsidRPr="00CB7FCC">
              <w:rPr>
                <w:rFonts w:ascii="Times New Roman" w:hAnsi="Times New Roman" w:cs="Times New Roman"/>
                <w:sz w:val="28"/>
                <w:szCs w:val="28"/>
              </w:rPr>
              <w:t>Задачив</w:t>
            </w:r>
            <w:proofErr w:type="spellEnd"/>
            <w:r w:rsidRPr="00CB7FCC">
              <w:rPr>
                <w:rFonts w:ascii="Times New Roman" w:hAnsi="Times New Roman" w:cs="Times New Roman"/>
                <w:sz w:val="28"/>
                <w:szCs w:val="28"/>
              </w:rPr>
              <w:t xml:space="preserve"> стихах. </w:t>
            </w:r>
            <w:r w:rsidRPr="00CB7FCC">
              <w:rPr>
                <w:rFonts w:ascii="Times New Roman" w:hAnsi="Times New Roman" w:cs="Times New Roman"/>
                <w:sz w:val="28"/>
                <w:szCs w:val="28"/>
              </w:rPr>
              <w:tab/>
              <w:t xml:space="preserve">Игра </w:t>
            </w:r>
          </w:p>
          <w:p w14:paraId="494001A3"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«Задумай число». </w:t>
            </w:r>
          </w:p>
          <w:p w14:paraId="378BB79C"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60FBD02"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r w:rsidR="009671F7" w:rsidRPr="00CB7FCC">
              <w:rPr>
                <w:rFonts w:ascii="Times New Roman" w:hAnsi="Times New Roman" w:cs="Times New Roman"/>
                <w:sz w:val="28"/>
                <w:szCs w:val="28"/>
              </w:rPr>
              <w:t xml:space="preserve">34 </w:t>
            </w:r>
            <w:proofErr w:type="spellStart"/>
            <w:r w:rsidR="009671F7" w:rsidRPr="00CB7FCC">
              <w:rPr>
                <w:rFonts w:ascii="Times New Roman" w:hAnsi="Times New Roman" w:cs="Times New Roman"/>
                <w:sz w:val="28"/>
                <w:szCs w:val="28"/>
              </w:rPr>
              <w:t>нед</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24D2A755" w14:textId="77777777" w:rsidR="008F3579" w:rsidRPr="00CB7FCC" w:rsidRDefault="008F3579" w:rsidP="002119A8">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tc>
      </w:tr>
    </w:tbl>
    <w:p w14:paraId="6D2F55EC" w14:textId="77777777" w:rsidR="002E0869" w:rsidRPr="00CB7FCC" w:rsidRDefault="002E0869" w:rsidP="009671F7">
      <w:pPr>
        <w:spacing w:after="268" w:line="259" w:lineRule="auto"/>
        <w:rPr>
          <w:rFonts w:ascii="Times New Roman" w:hAnsi="Times New Roman" w:cs="Times New Roman"/>
          <w:sz w:val="28"/>
          <w:szCs w:val="28"/>
        </w:rPr>
      </w:pPr>
    </w:p>
    <w:p w14:paraId="4C00417C" w14:textId="77777777" w:rsidR="008F3579" w:rsidRPr="00CB7FCC" w:rsidRDefault="008F3579" w:rsidP="009671F7">
      <w:pPr>
        <w:spacing w:after="268" w:line="259" w:lineRule="auto"/>
        <w:rPr>
          <w:rFonts w:ascii="Times New Roman" w:hAnsi="Times New Roman" w:cs="Times New Roman"/>
          <w:sz w:val="28"/>
          <w:szCs w:val="28"/>
        </w:rPr>
      </w:pPr>
      <w:r w:rsidRPr="00CB7FCC">
        <w:rPr>
          <w:rFonts w:ascii="Times New Roman" w:hAnsi="Times New Roman" w:cs="Times New Roman"/>
          <w:sz w:val="28"/>
          <w:szCs w:val="28"/>
        </w:rPr>
        <w:t>Содержание программы</w:t>
      </w:r>
      <w:r w:rsidRPr="00CB7FCC">
        <w:rPr>
          <w:rFonts w:ascii="Times New Roman" w:hAnsi="Times New Roman" w:cs="Times New Roman"/>
          <w:b/>
          <w:sz w:val="28"/>
          <w:szCs w:val="28"/>
        </w:rPr>
        <w:t xml:space="preserve"> </w:t>
      </w:r>
    </w:p>
    <w:p w14:paraId="40DD0A8A" w14:textId="77777777" w:rsidR="008F3579" w:rsidRPr="00CB7FCC" w:rsidRDefault="008F3579" w:rsidP="008F3579">
      <w:pPr>
        <w:pStyle w:val="20"/>
        <w:ind w:left="389"/>
        <w:rPr>
          <w:rFonts w:ascii="Times New Roman" w:hAnsi="Times New Roman" w:cs="Times New Roman"/>
        </w:rPr>
      </w:pPr>
      <w:r w:rsidRPr="00CB7FCC">
        <w:rPr>
          <w:rFonts w:ascii="Times New Roman" w:hAnsi="Times New Roman" w:cs="Times New Roman"/>
        </w:rPr>
        <w:t>Числа. Арифметические действия. Величины</w:t>
      </w:r>
      <w:r w:rsidRPr="00CB7FCC">
        <w:rPr>
          <w:rFonts w:ascii="Times New Roman" w:hAnsi="Times New Roman" w:cs="Times New Roman"/>
          <w:b w:val="0"/>
        </w:rPr>
        <w:t xml:space="preserve"> </w:t>
      </w:r>
    </w:p>
    <w:p w14:paraId="7AEA1776" w14:textId="77777777" w:rsidR="008F3579" w:rsidRPr="00CB7FCC" w:rsidRDefault="008F3579" w:rsidP="00F85BF2">
      <w:pPr>
        <w:ind w:left="4" w:right="11" w:firstLine="360"/>
        <w:jc w:val="both"/>
        <w:rPr>
          <w:rFonts w:ascii="Times New Roman" w:hAnsi="Times New Roman" w:cs="Times New Roman"/>
          <w:sz w:val="28"/>
          <w:szCs w:val="28"/>
        </w:rPr>
      </w:pPr>
      <w:r w:rsidRPr="00CB7FCC">
        <w:rPr>
          <w:rFonts w:ascii="Times New Roman" w:hAnsi="Times New Roman" w:cs="Times New Roman"/>
          <w:sz w:val="28"/>
          <w:szCs w:val="28"/>
        </w:rPr>
        <w:t xml:space="preserve">Названия и последовательность чисел от 1 до 20. Подсчёт числа точек на верхних гранях выпавших кубиков. </w:t>
      </w:r>
    </w:p>
    <w:p w14:paraId="01930714" w14:textId="77777777" w:rsidR="008F3579" w:rsidRPr="00CB7FCC" w:rsidRDefault="008F3579" w:rsidP="00F85BF2">
      <w:pPr>
        <w:ind w:left="4" w:right="11" w:firstLine="360"/>
        <w:jc w:val="both"/>
        <w:rPr>
          <w:rFonts w:ascii="Times New Roman" w:hAnsi="Times New Roman" w:cs="Times New Roman"/>
          <w:sz w:val="28"/>
          <w:szCs w:val="28"/>
        </w:rPr>
      </w:pPr>
      <w:r w:rsidRPr="00CB7FCC">
        <w:rPr>
          <w:rFonts w:ascii="Times New Roman" w:hAnsi="Times New Roman" w:cs="Times New Roman"/>
          <w:sz w:val="28"/>
          <w:szCs w:val="28"/>
        </w:rPr>
        <w:t xml:space="preserve">Числа от 1 до 100. Решение и составление ребусов, содержащих числа. Сложение и вычитание чисел в пределах 100. Таблица умножения однозначных чисел и соответствующие случаи деления. </w:t>
      </w:r>
    </w:p>
    <w:p w14:paraId="00832B77" w14:textId="77777777" w:rsidR="008F3579" w:rsidRPr="00CB7FCC" w:rsidRDefault="008F3579" w:rsidP="00F85BF2">
      <w:pPr>
        <w:spacing w:after="15" w:line="268" w:lineRule="auto"/>
        <w:ind w:left="14" w:right="25"/>
        <w:jc w:val="both"/>
        <w:rPr>
          <w:rFonts w:ascii="Times New Roman" w:hAnsi="Times New Roman" w:cs="Times New Roman"/>
          <w:sz w:val="28"/>
          <w:szCs w:val="28"/>
        </w:rPr>
      </w:pPr>
      <w:r w:rsidRPr="00CB7FCC">
        <w:rPr>
          <w:rFonts w:ascii="Times New Roman" w:hAnsi="Times New Roman" w:cs="Times New Roman"/>
          <w:sz w:val="28"/>
          <w:szCs w:val="28"/>
        </w:rPr>
        <w:t xml:space="preserve">Числовые головоломки: соединение чисел знаками действия так, чтобы в ответе получилось заданное число, и др. Поиск нескольких решений. Восстановление примеров: поиск цифры, которая скрыта. Последовательное выполнение арифметических действий: отгадывание задуманных чисел. </w:t>
      </w:r>
    </w:p>
    <w:p w14:paraId="43271341" w14:textId="77777777" w:rsidR="008F3579" w:rsidRPr="00CB7FCC" w:rsidRDefault="008F3579" w:rsidP="00F85BF2">
      <w:pPr>
        <w:ind w:left="14" w:right="11"/>
        <w:jc w:val="both"/>
        <w:rPr>
          <w:rFonts w:ascii="Times New Roman" w:hAnsi="Times New Roman" w:cs="Times New Roman"/>
          <w:sz w:val="28"/>
          <w:szCs w:val="28"/>
        </w:rPr>
      </w:pPr>
      <w:r w:rsidRPr="00CB7FCC">
        <w:rPr>
          <w:rFonts w:ascii="Times New Roman" w:hAnsi="Times New Roman" w:cs="Times New Roman"/>
          <w:sz w:val="28"/>
          <w:szCs w:val="28"/>
        </w:rPr>
        <w:t>Заполнение числовых кроссвордов (</w:t>
      </w:r>
      <w:proofErr w:type="spellStart"/>
      <w:r w:rsidRPr="00CB7FCC">
        <w:rPr>
          <w:rFonts w:ascii="Times New Roman" w:hAnsi="Times New Roman" w:cs="Times New Roman"/>
          <w:sz w:val="28"/>
          <w:szCs w:val="28"/>
        </w:rPr>
        <w:t>судоку</w:t>
      </w:r>
      <w:proofErr w:type="spellEnd"/>
      <w:r w:rsidRPr="00CB7FCC">
        <w:rPr>
          <w:rFonts w:ascii="Times New Roman" w:hAnsi="Times New Roman" w:cs="Times New Roman"/>
          <w:sz w:val="28"/>
          <w:szCs w:val="28"/>
        </w:rPr>
        <w:t xml:space="preserve">, </w:t>
      </w:r>
      <w:proofErr w:type="spellStart"/>
      <w:r w:rsidRPr="00CB7FCC">
        <w:rPr>
          <w:rFonts w:ascii="Times New Roman" w:hAnsi="Times New Roman" w:cs="Times New Roman"/>
          <w:sz w:val="28"/>
          <w:szCs w:val="28"/>
        </w:rPr>
        <w:t>какуро</w:t>
      </w:r>
      <w:proofErr w:type="spellEnd"/>
      <w:r w:rsidRPr="00CB7FCC">
        <w:rPr>
          <w:rFonts w:ascii="Times New Roman" w:hAnsi="Times New Roman" w:cs="Times New Roman"/>
          <w:sz w:val="28"/>
          <w:szCs w:val="28"/>
        </w:rPr>
        <w:t xml:space="preserve"> и др.). </w:t>
      </w:r>
    </w:p>
    <w:p w14:paraId="4D1A6B3B" w14:textId="77777777" w:rsidR="008F3579" w:rsidRPr="00CB7FCC" w:rsidRDefault="008F3579" w:rsidP="00F85BF2">
      <w:pPr>
        <w:ind w:left="430" w:right="11"/>
        <w:jc w:val="both"/>
        <w:rPr>
          <w:rFonts w:ascii="Times New Roman" w:hAnsi="Times New Roman" w:cs="Times New Roman"/>
          <w:sz w:val="28"/>
          <w:szCs w:val="28"/>
        </w:rPr>
      </w:pPr>
      <w:r w:rsidRPr="00CB7FCC">
        <w:rPr>
          <w:rFonts w:ascii="Times New Roman" w:hAnsi="Times New Roman" w:cs="Times New Roman"/>
          <w:sz w:val="28"/>
          <w:szCs w:val="28"/>
        </w:rPr>
        <w:t xml:space="preserve">Числа от 1 до 1000. Сложение и вычитание чисел в пределах 1000. </w:t>
      </w:r>
    </w:p>
    <w:p w14:paraId="09909406"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 xml:space="preserve">Числа-великаны (миллион и др.). Числовой палиндром: число, которое читается одинаково слева направо и справа налево. </w:t>
      </w:r>
    </w:p>
    <w:p w14:paraId="0A8B58A4" w14:textId="77777777" w:rsidR="008F3579" w:rsidRPr="00CB7FCC" w:rsidRDefault="008F3579" w:rsidP="00F85BF2">
      <w:pPr>
        <w:ind w:left="4" w:right="11" w:firstLine="401"/>
        <w:jc w:val="both"/>
        <w:rPr>
          <w:rFonts w:ascii="Times New Roman" w:hAnsi="Times New Roman" w:cs="Times New Roman"/>
          <w:sz w:val="28"/>
          <w:szCs w:val="28"/>
        </w:rPr>
      </w:pPr>
      <w:r w:rsidRPr="00CB7FCC">
        <w:rPr>
          <w:rFonts w:ascii="Times New Roman" w:hAnsi="Times New Roman" w:cs="Times New Roman"/>
          <w:sz w:val="28"/>
          <w:szCs w:val="28"/>
        </w:rPr>
        <w:t xml:space="preserve">Поиск и чтение слов, связанных с математикой (в таблице, ходом шахматного коня и др.). </w:t>
      </w:r>
    </w:p>
    <w:p w14:paraId="1ED4305F" w14:textId="77777777" w:rsidR="008F3579" w:rsidRPr="00CB7FCC" w:rsidRDefault="008F3579" w:rsidP="00F85BF2">
      <w:pPr>
        <w:ind w:left="430" w:right="11"/>
        <w:jc w:val="both"/>
        <w:rPr>
          <w:rFonts w:ascii="Times New Roman" w:hAnsi="Times New Roman" w:cs="Times New Roman"/>
          <w:sz w:val="28"/>
          <w:szCs w:val="28"/>
        </w:rPr>
      </w:pPr>
      <w:r w:rsidRPr="00CB7FCC">
        <w:rPr>
          <w:rFonts w:ascii="Times New Roman" w:hAnsi="Times New Roman" w:cs="Times New Roman"/>
          <w:sz w:val="28"/>
          <w:szCs w:val="28"/>
        </w:rPr>
        <w:t xml:space="preserve">Занимательные задания с римскими цифрами. </w:t>
      </w:r>
    </w:p>
    <w:p w14:paraId="4D50671B" w14:textId="77777777" w:rsidR="008F3579" w:rsidRPr="00CB7FCC" w:rsidRDefault="008F3579" w:rsidP="00F85BF2">
      <w:pPr>
        <w:spacing w:after="357"/>
        <w:ind w:left="430" w:right="11"/>
        <w:jc w:val="both"/>
        <w:rPr>
          <w:rFonts w:ascii="Times New Roman" w:hAnsi="Times New Roman" w:cs="Times New Roman"/>
          <w:sz w:val="28"/>
          <w:szCs w:val="28"/>
        </w:rPr>
      </w:pPr>
      <w:r w:rsidRPr="00CB7FCC">
        <w:rPr>
          <w:rFonts w:ascii="Times New Roman" w:hAnsi="Times New Roman" w:cs="Times New Roman"/>
          <w:sz w:val="28"/>
          <w:szCs w:val="28"/>
        </w:rPr>
        <w:lastRenderedPageBreak/>
        <w:t>Время. Единицы времен</w:t>
      </w:r>
      <w:r w:rsidR="002E0869" w:rsidRPr="00CB7FCC">
        <w:rPr>
          <w:rFonts w:ascii="Times New Roman" w:hAnsi="Times New Roman" w:cs="Times New Roman"/>
          <w:sz w:val="28"/>
          <w:szCs w:val="28"/>
        </w:rPr>
        <w:t xml:space="preserve">и. Масса. Единицы массы. Литр. </w:t>
      </w:r>
      <w:r w:rsidRPr="00CB7FCC">
        <w:rPr>
          <w:rFonts w:ascii="Times New Roman" w:eastAsia="Times New Roman" w:hAnsi="Times New Roman" w:cs="Times New Roman"/>
          <w:b/>
          <w:sz w:val="28"/>
          <w:szCs w:val="28"/>
        </w:rPr>
        <w:t xml:space="preserve"> </w:t>
      </w:r>
    </w:p>
    <w:p w14:paraId="2090524C" w14:textId="77777777" w:rsidR="008F3579" w:rsidRPr="00CB7FCC" w:rsidRDefault="008F3579" w:rsidP="00F85BF2">
      <w:pPr>
        <w:spacing w:after="328" w:line="259" w:lineRule="auto"/>
        <w:jc w:val="both"/>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w:t>
      </w:r>
      <w:r w:rsidRPr="00CB7FCC">
        <w:rPr>
          <w:rFonts w:ascii="Times New Roman" w:hAnsi="Times New Roman" w:cs="Times New Roman"/>
          <w:sz w:val="28"/>
          <w:szCs w:val="28"/>
        </w:rPr>
        <w:t xml:space="preserve">Материально-техническое обеспечение </w:t>
      </w:r>
    </w:p>
    <w:p w14:paraId="5BB1FF21" w14:textId="77777777" w:rsidR="008F3579" w:rsidRPr="00CB7FCC" w:rsidRDefault="008F3579" w:rsidP="00F85BF2">
      <w:pPr>
        <w:ind w:left="449" w:right="2980"/>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Кубики (игральные) с точками или цифрами. —</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Комплекты карточек с числами: </w:t>
      </w:r>
    </w:p>
    <w:p w14:paraId="569586CE" w14:textId="77777777" w:rsidR="008F3579" w:rsidRPr="00CB7FCC" w:rsidRDefault="008F3579" w:rsidP="00F85BF2">
      <w:pPr>
        <w:ind w:left="771" w:right="5311"/>
        <w:jc w:val="both"/>
        <w:rPr>
          <w:rFonts w:ascii="Times New Roman" w:hAnsi="Times New Roman" w:cs="Times New Roman"/>
          <w:sz w:val="28"/>
          <w:szCs w:val="28"/>
        </w:rPr>
      </w:pPr>
      <w:r w:rsidRPr="00CB7FCC">
        <w:rPr>
          <w:rFonts w:ascii="Times New Roman" w:hAnsi="Times New Roman" w:cs="Times New Roman"/>
          <w:sz w:val="28"/>
          <w:szCs w:val="28"/>
        </w:rPr>
        <w:t xml:space="preserve">-0,1,2,3, 4, ...,9(10); -10,20, 30, </w:t>
      </w:r>
      <w:proofErr w:type="gramStart"/>
      <w:r w:rsidRPr="00CB7FCC">
        <w:rPr>
          <w:rFonts w:ascii="Times New Roman" w:hAnsi="Times New Roman" w:cs="Times New Roman"/>
          <w:sz w:val="28"/>
          <w:szCs w:val="28"/>
        </w:rPr>
        <w:t>40,...</w:t>
      </w:r>
      <w:proofErr w:type="gramEnd"/>
      <w:r w:rsidRPr="00CB7FCC">
        <w:rPr>
          <w:rFonts w:ascii="Times New Roman" w:hAnsi="Times New Roman" w:cs="Times New Roman"/>
          <w:sz w:val="28"/>
          <w:szCs w:val="28"/>
        </w:rPr>
        <w:t xml:space="preserve">, 90; </w:t>
      </w:r>
    </w:p>
    <w:p w14:paraId="4161634E" w14:textId="77777777" w:rsidR="008F3579" w:rsidRPr="00CB7FCC" w:rsidRDefault="008F3579" w:rsidP="00F85BF2">
      <w:pPr>
        <w:ind w:left="771" w:right="11"/>
        <w:jc w:val="both"/>
        <w:rPr>
          <w:rFonts w:ascii="Times New Roman" w:hAnsi="Times New Roman" w:cs="Times New Roman"/>
          <w:sz w:val="28"/>
          <w:szCs w:val="28"/>
        </w:rPr>
      </w:pPr>
      <w:r w:rsidRPr="00CB7FCC">
        <w:rPr>
          <w:rFonts w:ascii="Times New Roman" w:hAnsi="Times New Roman" w:cs="Times New Roman"/>
          <w:sz w:val="28"/>
          <w:szCs w:val="28"/>
        </w:rPr>
        <w:t xml:space="preserve">-100, 200, 300, </w:t>
      </w:r>
      <w:proofErr w:type="gramStart"/>
      <w:r w:rsidRPr="00CB7FCC">
        <w:rPr>
          <w:rFonts w:ascii="Times New Roman" w:hAnsi="Times New Roman" w:cs="Times New Roman"/>
          <w:sz w:val="28"/>
          <w:szCs w:val="28"/>
        </w:rPr>
        <w:t>400,...</w:t>
      </w:r>
      <w:proofErr w:type="gramEnd"/>
      <w:r w:rsidRPr="00CB7FCC">
        <w:rPr>
          <w:rFonts w:ascii="Times New Roman" w:hAnsi="Times New Roman" w:cs="Times New Roman"/>
          <w:sz w:val="28"/>
          <w:szCs w:val="28"/>
        </w:rPr>
        <w:t xml:space="preserve">, 900. </w:t>
      </w:r>
    </w:p>
    <w:p w14:paraId="502B7257" w14:textId="77777777" w:rsidR="008F3579" w:rsidRPr="00CB7FCC" w:rsidRDefault="008F3579" w:rsidP="00F85BF2">
      <w:pPr>
        <w:ind w:left="449" w:right="1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«Математический веер» с цифрами и знаками. </w:t>
      </w:r>
    </w:p>
    <w:p w14:paraId="2DCE46A1" w14:textId="77777777" w:rsidR="008F3579" w:rsidRPr="00CB7FCC" w:rsidRDefault="008F3579" w:rsidP="00F85BF2">
      <w:pPr>
        <w:ind w:left="449" w:right="1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Игра «Русское лото» (числа от 1 до 100). </w:t>
      </w:r>
    </w:p>
    <w:p w14:paraId="7A426FDD" w14:textId="77777777" w:rsidR="00F85BF2" w:rsidRDefault="008F3579" w:rsidP="00F85BF2">
      <w:pPr>
        <w:ind w:left="389" w:right="2874"/>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Часовой циферблат с подвижными стрелками. </w:t>
      </w:r>
    </w:p>
    <w:p w14:paraId="5D784BDA" w14:textId="7EF78F53" w:rsidR="008F3579" w:rsidRPr="00CB7FCC" w:rsidRDefault="008F3579" w:rsidP="00F85BF2">
      <w:pPr>
        <w:ind w:left="389" w:right="2874"/>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Набор «Геометрические </w:t>
      </w:r>
      <w:r w:rsidR="00C74AB4">
        <w:rPr>
          <w:rFonts w:ascii="Times New Roman" w:hAnsi="Times New Roman" w:cs="Times New Roman"/>
          <w:sz w:val="28"/>
          <w:szCs w:val="28"/>
        </w:rPr>
        <w:t>тела</w:t>
      </w:r>
    </w:p>
    <w:p w14:paraId="688B4C5F" w14:textId="2F2891E2" w:rsidR="008F3579" w:rsidRPr="00CB7FCC" w:rsidRDefault="008F3579" w:rsidP="008F3579">
      <w:pPr>
        <w:spacing w:after="0" w:line="259" w:lineRule="auto"/>
        <w:rPr>
          <w:rFonts w:ascii="Times New Roman" w:hAnsi="Times New Roman" w:cs="Times New Roman"/>
          <w:sz w:val="28"/>
          <w:szCs w:val="28"/>
        </w:rPr>
      </w:pPr>
      <w:r w:rsidRPr="00CB7FCC">
        <w:rPr>
          <w:rFonts w:ascii="Times New Roman" w:hAnsi="Times New Roman" w:cs="Times New Roman"/>
          <w:sz w:val="28"/>
          <w:szCs w:val="28"/>
        </w:rPr>
        <w:t xml:space="preserve"> </w:t>
      </w:r>
    </w:p>
    <w:p w14:paraId="42FDD844" w14:textId="77777777" w:rsidR="008F3579" w:rsidRPr="00CB7FCC" w:rsidRDefault="008F3579" w:rsidP="008F3579">
      <w:pPr>
        <w:spacing w:after="457" w:line="259" w:lineRule="auto"/>
        <w:ind w:left="-5"/>
        <w:rPr>
          <w:rFonts w:ascii="Times New Roman" w:hAnsi="Times New Roman" w:cs="Times New Roman"/>
          <w:sz w:val="28"/>
          <w:szCs w:val="28"/>
        </w:rPr>
      </w:pPr>
      <w:r w:rsidRPr="00CB7FCC">
        <w:rPr>
          <w:rFonts w:ascii="Times New Roman" w:eastAsia="Times New Roman" w:hAnsi="Times New Roman" w:cs="Times New Roman"/>
          <w:b/>
          <w:sz w:val="28"/>
          <w:szCs w:val="28"/>
        </w:rPr>
        <w:t xml:space="preserve">                          Методическое обеспечение </w:t>
      </w:r>
    </w:p>
    <w:p w14:paraId="1F5E76EE" w14:textId="77777777" w:rsidR="008F3579" w:rsidRPr="00CB7FCC" w:rsidRDefault="008F3579" w:rsidP="008F3579">
      <w:pPr>
        <w:pStyle w:val="1"/>
        <w:spacing w:after="107"/>
        <w:ind w:left="-5"/>
        <w:rPr>
          <w:rFonts w:ascii="Times New Roman" w:hAnsi="Times New Roman"/>
          <w:sz w:val="28"/>
          <w:szCs w:val="28"/>
        </w:rPr>
      </w:pPr>
      <w:r w:rsidRPr="00CB7FCC">
        <w:rPr>
          <w:rFonts w:ascii="Times New Roman" w:hAnsi="Times New Roman"/>
          <w:sz w:val="28"/>
          <w:szCs w:val="28"/>
        </w:rPr>
        <w:t xml:space="preserve">Литература для учащихся </w:t>
      </w:r>
    </w:p>
    <w:p w14:paraId="06055438" w14:textId="77777777" w:rsidR="008F3579" w:rsidRPr="00CB7FCC" w:rsidRDefault="008F3579" w:rsidP="00F85BF2">
      <w:pPr>
        <w:spacing w:after="8"/>
        <w:ind w:left="14" w:right="5"/>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eastAsia="Times New Roman" w:hAnsi="Times New Roman" w:cs="Times New Roman"/>
          <w:i/>
          <w:sz w:val="28"/>
          <w:szCs w:val="28"/>
        </w:rPr>
        <w:t xml:space="preserve">Кочурова Е.Э. Дружим с </w:t>
      </w:r>
      <w:proofErr w:type="gramStart"/>
      <w:r w:rsidRPr="00CB7FCC">
        <w:rPr>
          <w:rFonts w:ascii="Times New Roman" w:eastAsia="Times New Roman" w:hAnsi="Times New Roman" w:cs="Times New Roman"/>
          <w:i/>
          <w:sz w:val="28"/>
          <w:szCs w:val="28"/>
        </w:rPr>
        <w:t>математикой :</w:t>
      </w:r>
      <w:proofErr w:type="gramEnd"/>
      <w:r w:rsidRPr="00CB7FCC">
        <w:rPr>
          <w:rFonts w:ascii="Times New Roman" w:eastAsia="Times New Roman" w:hAnsi="Times New Roman" w:cs="Times New Roman"/>
          <w:b/>
          <w:i/>
          <w:sz w:val="28"/>
          <w:szCs w:val="28"/>
        </w:rPr>
        <w:t xml:space="preserve"> рабочая</w:t>
      </w:r>
      <w:r w:rsidRPr="00CB7FCC">
        <w:rPr>
          <w:rFonts w:ascii="Times New Roman" w:eastAsia="Times New Roman" w:hAnsi="Times New Roman" w:cs="Times New Roman"/>
          <w:i/>
          <w:sz w:val="28"/>
          <w:szCs w:val="28"/>
        </w:rPr>
        <w:t xml:space="preserve"> тетрадь для учащихся 3 класса общеобразовательных учреждении. — М.: </w:t>
      </w:r>
      <w:proofErr w:type="spellStart"/>
      <w:r w:rsidRPr="00CB7FCC">
        <w:rPr>
          <w:rFonts w:ascii="Times New Roman" w:eastAsia="Times New Roman" w:hAnsi="Times New Roman" w:cs="Times New Roman"/>
          <w:i/>
          <w:sz w:val="28"/>
          <w:szCs w:val="28"/>
        </w:rPr>
        <w:t>Вентана</w:t>
      </w:r>
      <w:proofErr w:type="spellEnd"/>
      <w:r w:rsidRPr="00CB7FCC">
        <w:rPr>
          <w:rFonts w:ascii="Times New Roman" w:eastAsia="Times New Roman" w:hAnsi="Times New Roman" w:cs="Times New Roman"/>
          <w:i/>
          <w:sz w:val="28"/>
          <w:szCs w:val="28"/>
        </w:rPr>
        <w:t>-</w:t>
      </w:r>
      <w:proofErr w:type="gramStart"/>
      <w:r w:rsidRPr="00CB7FCC">
        <w:rPr>
          <w:rFonts w:ascii="Times New Roman" w:eastAsia="Times New Roman" w:hAnsi="Times New Roman" w:cs="Times New Roman"/>
          <w:i/>
          <w:sz w:val="28"/>
          <w:szCs w:val="28"/>
        </w:rPr>
        <w:t xml:space="preserve">Граф  </w:t>
      </w:r>
      <w:r w:rsidRPr="00CB7FCC">
        <w:rPr>
          <w:rFonts w:ascii="Times New Roman" w:hAnsi="Times New Roman" w:cs="Times New Roman"/>
          <w:sz w:val="28"/>
          <w:szCs w:val="28"/>
        </w:rPr>
        <w:t>—</w:t>
      </w:r>
      <w:proofErr w:type="gramEnd"/>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Плакат «Говорящая таблица умножения» / </w:t>
      </w:r>
      <w:proofErr w:type="spellStart"/>
      <w:r w:rsidRPr="00CB7FCC">
        <w:rPr>
          <w:rFonts w:ascii="Times New Roman" w:hAnsi="Times New Roman" w:cs="Times New Roman"/>
          <w:sz w:val="28"/>
          <w:szCs w:val="28"/>
        </w:rPr>
        <w:t>АЛ.</w:t>
      </w:r>
      <w:r w:rsidRPr="00CB7FCC">
        <w:rPr>
          <w:rFonts w:ascii="Times New Roman" w:eastAsia="Times New Roman" w:hAnsi="Times New Roman" w:cs="Times New Roman"/>
          <w:i/>
          <w:sz w:val="28"/>
          <w:szCs w:val="28"/>
        </w:rPr>
        <w:t>Бахчетьев</w:t>
      </w:r>
      <w:proofErr w:type="spellEnd"/>
      <w:r w:rsidRPr="00CB7FCC">
        <w:rPr>
          <w:rFonts w:ascii="Times New Roman" w:eastAsia="Times New Roman" w:hAnsi="Times New Roman" w:cs="Times New Roman"/>
          <w:i/>
          <w:sz w:val="28"/>
          <w:szCs w:val="28"/>
        </w:rPr>
        <w:t xml:space="preserve"> и др. — </w:t>
      </w:r>
      <w:r w:rsidRPr="00CB7FCC">
        <w:rPr>
          <w:rFonts w:ascii="Times New Roman" w:hAnsi="Times New Roman" w:cs="Times New Roman"/>
          <w:sz w:val="28"/>
          <w:szCs w:val="28"/>
        </w:rPr>
        <w:t xml:space="preserve">М.: Знаток, 2009. </w:t>
      </w:r>
    </w:p>
    <w:p w14:paraId="157C8DF6" w14:textId="77777777" w:rsidR="008F3579" w:rsidRPr="00CB7FCC" w:rsidRDefault="008F3579" w:rsidP="00F85BF2">
      <w:pPr>
        <w:spacing w:after="479"/>
        <w:ind w:left="14" w:right="11"/>
        <w:jc w:val="both"/>
        <w:rPr>
          <w:rFonts w:ascii="Times New Roman" w:hAnsi="Times New Roman" w:cs="Times New Roman"/>
          <w:sz w:val="28"/>
          <w:szCs w:val="28"/>
        </w:rPr>
      </w:pPr>
      <w:r w:rsidRPr="00CB7FCC">
        <w:rPr>
          <w:rFonts w:ascii="Times New Roman" w:hAnsi="Times New Roman" w:cs="Times New Roman"/>
          <w:sz w:val="28"/>
          <w:szCs w:val="28"/>
        </w:rPr>
        <w:t>—</w:t>
      </w:r>
      <w:r w:rsidRPr="00CB7FCC">
        <w:rPr>
          <w:rFonts w:ascii="Times New Roman" w:eastAsia="Arial" w:hAnsi="Times New Roman" w:cs="Times New Roman"/>
          <w:sz w:val="28"/>
          <w:szCs w:val="28"/>
        </w:rPr>
        <w:t xml:space="preserve"> </w:t>
      </w:r>
      <w:r w:rsidRPr="00CB7FCC">
        <w:rPr>
          <w:rFonts w:ascii="Times New Roman" w:hAnsi="Times New Roman" w:cs="Times New Roman"/>
          <w:sz w:val="28"/>
          <w:szCs w:val="28"/>
        </w:rPr>
        <w:t xml:space="preserve">Таблицы для начальной школы. Математика: в 6 сериях. Математика вокруг </w:t>
      </w:r>
      <w:proofErr w:type="gramStart"/>
      <w:r w:rsidRPr="00CB7FCC">
        <w:rPr>
          <w:rFonts w:ascii="Times New Roman" w:hAnsi="Times New Roman" w:cs="Times New Roman"/>
          <w:sz w:val="28"/>
          <w:szCs w:val="28"/>
        </w:rPr>
        <w:t>нас :</w:t>
      </w:r>
      <w:proofErr w:type="gramEnd"/>
      <w:r w:rsidRPr="00CB7FCC">
        <w:rPr>
          <w:rFonts w:ascii="Times New Roman" w:hAnsi="Times New Roman" w:cs="Times New Roman"/>
          <w:sz w:val="28"/>
          <w:szCs w:val="28"/>
        </w:rPr>
        <w:t xml:space="preserve"> методические рекомендации /</w:t>
      </w:r>
      <w:r w:rsidRPr="00CB7FCC">
        <w:rPr>
          <w:rFonts w:ascii="Times New Roman" w:eastAsia="Times New Roman" w:hAnsi="Times New Roman" w:cs="Times New Roman"/>
          <w:i/>
          <w:sz w:val="28"/>
          <w:szCs w:val="28"/>
        </w:rPr>
        <w:t xml:space="preserve"> Е.Э. Кочурова, А.С. Анютина, С.И. Разуваева, К.М. Тихомирова.</w:t>
      </w:r>
      <w:r w:rsidRPr="00CB7FCC">
        <w:rPr>
          <w:rFonts w:ascii="Times New Roman" w:hAnsi="Times New Roman" w:cs="Times New Roman"/>
          <w:sz w:val="28"/>
          <w:szCs w:val="28"/>
        </w:rPr>
        <w:t xml:space="preserve"> — </w:t>
      </w:r>
      <w:proofErr w:type="gramStart"/>
      <w:r w:rsidRPr="00CB7FCC">
        <w:rPr>
          <w:rFonts w:ascii="Times New Roman" w:hAnsi="Times New Roman" w:cs="Times New Roman"/>
          <w:sz w:val="28"/>
          <w:szCs w:val="28"/>
        </w:rPr>
        <w:t>М. :</w:t>
      </w:r>
      <w:proofErr w:type="gramEnd"/>
      <w:r w:rsidRPr="00CB7FCC">
        <w:rPr>
          <w:rFonts w:ascii="Times New Roman" w:hAnsi="Times New Roman" w:cs="Times New Roman"/>
          <w:sz w:val="28"/>
          <w:szCs w:val="28"/>
        </w:rPr>
        <w:t xml:space="preserve"> ВАРСОН, 2010. </w:t>
      </w:r>
    </w:p>
    <w:p w14:paraId="665ED0E2" w14:textId="77777777" w:rsidR="008F3579" w:rsidRPr="00CB7FCC" w:rsidRDefault="008F3579" w:rsidP="008F3579">
      <w:pPr>
        <w:pStyle w:val="1"/>
        <w:spacing w:after="107"/>
        <w:ind w:left="-5"/>
        <w:rPr>
          <w:rFonts w:ascii="Times New Roman" w:hAnsi="Times New Roman"/>
          <w:sz w:val="28"/>
          <w:szCs w:val="28"/>
        </w:rPr>
      </w:pPr>
      <w:r w:rsidRPr="00CB7FCC">
        <w:rPr>
          <w:rFonts w:ascii="Times New Roman" w:hAnsi="Times New Roman"/>
          <w:sz w:val="28"/>
          <w:szCs w:val="28"/>
        </w:rPr>
        <w:t xml:space="preserve">Литература для учителя </w:t>
      </w:r>
    </w:p>
    <w:p w14:paraId="5E8068FB" w14:textId="77777777" w:rsidR="008F3579" w:rsidRPr="00CB7FCC" w:rsidRDefault="008F3579" w:rsidP="007478D8">
      <w:pPr>
        <w:numPr>
          <w:ilvl w:val="0"/>
          <w:numId w:val="15"/>
        </w:numPr>
        <w:spacing w:after="8" w:line="269" w:lineRule="auto"/>
        <w:ind w:right="5" w:hanging="281"/>
        <w:jc w:val="both"/>
        <w:rPr>
          <w:rFonts w:ascii="Times New Roman" w:hAnsi="Times New Roman" w:cs="Times New Roman"/>
          <w:sz w:val="28"/>
          <w:szCs w:val="28"/>
        </w:rPr>
      </w:pPr>
      <w:r w:rsidRPr="00CB7FCC">
        <w:rPr>
          <w:rFonts w:ascii="Times New Roman" w:eastAsia="Times New Roman" w:hAnsi="Times New Roman" w:cs="Times New Roman"/>
          <w:i/>
          <w:sz w:val="28"/>
          <w:szCs w:val="28"/>
        </w:rPr>
        <w:t xml:space="preserve">Гороховская Г.Г. Решение нестандартных задач — средство развития логического мышления младших школьников /, Начальная школа. — 2009. – № 7. </w:t>
      </w:r>
    </w:p>
    <w:p w14:paraId="7F486130" w14:textId="77777777" w:rsidR="008F3579" w:rsidRPr="00CB7FCC" w:rsidRDefault="008F3579" w:rsidP="007478D8">
      <w:pPr>
        <w:numPr>
          <w:ilvl w:val="0"/>
          <w:numId w:val="15"/>
        </w:numPr>
        <w:spacing w:after="8" w:line="269" w:lineRule="auto"/>
        <w:ind w:right="5" w:hanging="281"/>
        <w:jc w:val="both"/>
        <w:rPr>
          <w:rFonts w:ascii="Times New Roman" w:hAnsi="Times New Roman" w:cs="Times New Roman"/>
          <w:sz w:val="28"/>
          <w:szCs w:val="28"/>
        </w:rPr>
      </w:pPr>
      <w:r w:rsidRPr="00CB7FCC">
        <w:rPr>
          <w:rFonts w:ascii="Times New Roman" w:eastAsia="Times New Roman" w:hAnsi="Times New Roman" w:cs="Times New Roman"/>
          <w:i/>
          <w:sz w:val="28"/>
          <w:szCs w:val="28"/>
        </w:rPr>
        <w:t xml:space="preserve">Турин Ю.В., </w:t>
      </w:r>
      <w:proofErr w:type="spellStart"/>
      <w:r w:rsidRPr="00CB7FCC">
        <w:rPr>
          <w:rFonts w:ascii="Times New Roman" w:eastAsia="Times New Roman" w:hAnsi="Times New Roman" w:cs="Times New Roman"/>
          <w:i/>
          <w:sz w:val="28"/>
          <w:szCs w:val="28"/>
        </w:rPr>
        <w:t>Жакова</w:t>
      </w:r>
      <w:proofErr w:type="spellEnd"/>
      <w:r w:rsidRPr="00CB7FCC">
        <w:rPr>
          <w:rFonts w:ascii="Times New Roman" w:eastAsia="Times New Roman" w:hAnsi="Times New Roman" w:cs="Times New Roman"/>
          <w:i/>
          <w:sz w:val="28"/>
          <w:szCs w:val="28"/>
        </w:rPr>
        <w:t xml:space="preserve"> О.В. Большая книга игр и развлечений. — СПб.: Кристалл; М.: ОНИКС, 2000. </w:t>
      </w:r>
    </w:p>
    <w:p w14:paraId="16C55FE2" w14:textId="77777777" w:rsidR="008F3579" w:rsidRPr="00CB7FCC" w:rsidRDefault="008F3579" w:rsidP="007478D8">
      <w:pPr>
        <w:numPr>
          <w:ilvl w:val="0"/>
          <w:numId w:val="15"/>
        </w:numPr>
        <w:spacing w:after="8" w:line="269" w:lineRule="auto"/>
        <w:ind w:right="5" w:hanging="281"/>
        <w:jc w:val="both"/>
        <w:rPr>
          <w:rFonts w:ascii="Times New Roman" w:hAnsi="Times New Roman" w:cs="Times New Roman"/>
          <w:sz w:val="28"/>
          <w:szCs w:val="28"/>
        </w:rPr>
      </w:pPr>
      <w:r w:rsidRPr="00CB7FCC">
        <w:rPr>
          <w:rFonts w:ascii="Times New Roman" w:eastAsia="Times New Roman" w:hAnsi="Times New Roman" w:cs="Times New Roman"/>
          <w:i/>
          <w:sz w:val="28"/>
          <w:szCs w:val="28"/>
        </w:rPr>
        <w:t>Зубков Л.Б. Игры с числами и словами. — СПб</w:t>
      </w:r>
      <w:proofErr w:type="gramStart"/>
      <w:r w:rsidRPr="00CB7FCC">
        <w:rPr>
          <w:rFonts w:ascii="Times New Roman" w:eastAsia="Times New Roman" w:hAnsi="Times New Roman" w:cs="Times New Roman"/>
          <w:i/>
          <w:sz w:val="28"/>
          <w:szCs w:val="28"/>
        </w:rPr>
        <w:t>. :</w:t>
      </w:r>
      <w:proofErr w:type="gramEnd"/>
      <w:r w:rsidRPr="00CB7FCC">
        <w:rPr>
          <w:rFonts w:ascii="Times New Roman" w:eastAsia="Times New Roman" w:hAnsi="Times New Roman" w:cs="Times New Roman"/>
          <w:i/>
          <w:sz w:val="28"/>
          <w:szCs w:val="28"/>
        </w:rPr>
        <w:t xml:space="preserve"> Кристалл, 2001. </w:t>
      </w:r>
    </w:p>
    <w:p w14:paraId="2CFC14E1" w14:textId="77777777" w:rsidR="008F3579" w:rsidRPr="00CB7FCC" w:rsidRDefault="008F3579" w:rsidP="007478D8">
      <w:pPr>
        <w:numPr>
          <w:ilvl w:val="0"/>
          <w:numId w:val="15"/>
        </w:numPr>
        <w:spacing w:after="13" w:line="269" w:lineRule="auto"/>
        <w:ind w:right="5" w:hanging="281"/>
        <w:jc w:val="both"/>
        <w:rPr>
          <w:rFonts w:ascii="Times New Roman" w:hAnsi="Times New Roman" w:cs="Times New Roman"/>
          <w:sz w:val="28"/>
          <w:szCs w:val="28"/>
        </w:rPr>
      </w:pPr>
      <w:r w:rsidRPr="00CB7FCC">
        <w:rPr>
          <w:rFonts w:ascii="Times New Roman" w:hAnsi="Times New Roman" w:cs="Times New Roman"/>
          <w:sz w:val="28"/>
          <w:szCs w:val="28"/>
        </w:rPr>
        <w:t>Игры со спичками: Задачи и развлечения / сост.</w:t>
      </w:r>
      <w:r w:rsidRPr="00CB7FCC">
        <w:rPr>
          <w:rFonts w:ascii="Times New Roman" w:eastAsia="Times New Roman" w:hAnsi="Times New Roman" w:cs="Times New Roman"/>
          <w:i/>
          <w:sz w:val="28"/>
          <w:szCs w:val="28"/>
        </w:rPr>
        <w:t xml:space="preserve"> А.Т. Улицкий, Л.А. Улицкий.</w:t>
      </w:r>
      <w:r w:rsidRPr="00CB7FCC">
        <w:rPr>
          <w:rFonts w:ascii="Times New Roman" w:hAnsi="Times New Roman" w:cs="Times New Roman"/>
          <w:sz w:val="28"/>
          <w:szCs w:val="28"/>
        </w:rPr>
        <w:t xml:space="preserve"> — </w:t>
      </w:r>
      <w:proofErr w:type="gramStart"/>
      <w:r w:rsidRPr="00CB7FCC">
        <w:rPr>
          <w:rFonts w:ascii="Times New Roman" w:hAnsi="Times New Roman" w:cs="Times New Roman"/>
          <w:sz w:val="28"/>
          <w:szCs w:val="28"/>
        </w:rPr>
        <w:t>Минск :</w:t>
      </w:r>
      <w:proofErr w:type="gramEnd"/>
      <w:r w:rsidRPr="00CB7FCC">
        <w:rPr>
          <w:rFonts w:ascii="Times New Roman" w:hAnsi="Times New Roman" w:cs="Times New Roman"/>
          <w:sz w:val="28"/>
          <w:szCs w:val="28"/>
        </w:rPr>
        <w:t xml:space="preserve"> Фирма «</w:t>
      </w:r>
      <w:proofErr w:type="spellStart"/>
      <w:r w:rsidRPr="00CB7FCC">
        <w:rPr>
          <w:rFonts w:ascii="Times New Roman" w:hAnsi="Times New Roman" w:cs="Times New Roman"/>
          <w:sz w:val="28"/>
          <w:szCs w:val="28"/>
        </w:rPr>
        <w:t>Вуал</w:t>
      </w:r>
      <w:proofErr w:type="spellEnd"/>
      <w:r w:rsidRPr="00CB7FCC">
        <w:rPr>
          <w:rFonts w:ascii="Times New Roman" w:hAnsi="Times New Roman" w:cs="Times New Roman"/>
          <w:sz w:val="28"/>
          <w:szCs w:val="28"/>
        </w:rPr>
        <w:t xml:space="preserve">», 1993. </w:t>
      </w:r>
    </w:p>
    <w:p w14:paraId="5DB9C2EB" w14:textId="77777777" w:rsidR="008F3579" w:rsidRPr="00CB7FCC" w:rsidRDefault="008F3579" w:rsidP="007478D8">
      <w:pPr>
        <w:numPr>
          <w:ilvl w:val="0"/>
          <w:numId w:val="15"/>
        </w:numPr>
        <w:spacing w:after="8" w:line="269" w:lineRule="auto"/>
        <w:ind w:right="5" w:hanging="281"/>
        <w:jc w:val="both"/>
        <w:rPr>
          <w:rFonts w:ascii="Times New Roman" w:hAnsi="Times New Roman" w:cs="Times New Roman"/>
          <w:sz w:val="28"/>
          <w:szCs w:val="28"/>
        </w:rPr>
      </w:pPr>
      <w:proofErr w:type="spellStart"/>
      <w:r w:rsidRPr="00CB7FCC">
        <w:rPr>
          <w:rFonts w:ascii="Times New Roman" w:eastAsia="Times New Roman" w:hAnsi="Times New Roman" w:cs="Times New Roman"/>
          <w:i/>
          <w:sz w:val="28"/>
          <w:szCs w:val="28"/>
        </w:rPr>
        <w:lastRenderedPageBreak/>
        <w:t>Лавлинскова</w:t>
      </w:r>
      <w:proofErr w:type="spellEnd"/>
      <w:r w:rsidRPr="00CB7FCC">
        <w:rPr>
          <w:rFonts w:ascii="Times New Roman" w:eastAsia="Times New Roman" w:hAnsi="Times New Roman" w:cs="Times New Roman"/>
          <w:i/>
          <w:sz w:val="28"/>
          <w:szCs w:val="28"/>
        </w:rPr>
        <w:t xml:space="preserve"> Е.Ю. Методика работы с задачами повышенной трудности. - М„ 2006. </w:t>
      </w:r>
    </w:p>
    <w:p w14:paraId="1A5A834E" w14:textId="0F2C91EA" w:rsidR="009A67AD" w:rsidRPr="00CB7FCC" w:rsidRDefault="009A67AD" w:rsidP="00F85BF2">
      <w:pPr>
        <w:spacing w:after="0" w:line="259" w:lineRule="auto"/>
        <w:rPr>
          <w:rFonts w:ascii="Times New Roman" w:hAnsi="Times New Roman" w:cs="Times New Roman"/>
          <w:sz w:val="28"/>
          <w:szCs w:val="28"/>
        </w:rPr>
      </w:pPr>
    </w:p>
    <w:p w14:paraId="1D6C0501" w14:textId="77777777" w:rsidR="009A67AD" w:rsidRPr="00CB7FCC" w:rsidRDefault="009A67AD" w:rsidP="009A67AD">
      <w:pPr>
        <w:spacing w:after="0"/>
        <w:ind w:left="134"/>
        <w:rPr>
          <w:rFonts w:ascii="Times New Roman" w:hAnsi="Times New Roman" w:cs="Times New Roman"/>
          <w:sz w:val="28"/>
          <w:szCs w:val="28"/>
        </w:rPr>
      </w:pPr>
    </w:p>
    <w:p w14:paraId="5408BDA5" w14:textId="77777777" w:rsidR="009A67AD" w:rsidRPr="00CB7FCC" w:rsidRDefault="00517697" w:rsidP="00517697">
      <w:pPr>
        <w:spacing w:after="625" w:line="259" w:lineRule="auto"/>
        <w:jc w:val="center"/>
        <w:rPr>
          <w:rFonts w:ascii="Times New Roman" w:hAnsi="Times New Roman" w:cs="Times New Roman"/>
          <w:sz w:val="28"/>
          <w:szCs w:val="28"/>
        </w:rPr>
      </w:pPr>
      <w:r>
        <w:rPr>
          <w:rFonts w:ascii="Times New Roman" w:hAnsi="Times New Roman" w:cs="Times New Roman"/>
          <w:b/>
          <w:sz w:val="28"/>
          <w:szCs w:val="28"/>
        </w:rPr>
        <w:t>4</w:t>
      </w:r>
      <w:r w:rsidRPr="00CB7FCC">
        <w:rPr>
          <w:rFonts w:ascii="Times New Roman" w:hAnsi="Times New Roman" w:cs="Times New Roman"/>
          <w:b/>
          <w:sz w:val="28"/>
          <w:szCs w:val="28"/>
        </w:rPr>
        <w:t xml:space="preserve">. Адаптированная программа </w:t>
      </w:r>
      <w:r>
        <w:rPr>
          <w:rFonts w:ascii="Times New Roman" w:hAnsi="Times New Roman" w:cs="Times New Roman"/>
          <w:b/>
          <w:sz w:val="28"/>
          <w:szCs w:val="28"/>
        </w:rPr>
        <w:t xml:space="preserve">внеурочной </w:t>
      </w:r>
      <w:proofErr w:type="gramStart"/>
      <w:r>
        <w:rPr>
          <w:rFonts w:ascii="Times New Roman" w:hAnsi="Times New Roman" w:cs="Times New Roman"/>
          <w:b/>
          <w:sz w:val="28"/>
          <w:szCs w:val="28"/>
        </w:rPr>
        <w:t>деятельности  «</w:t>
      </w:r>
      <w:proofErr w:type="gramEnd"/>
      <w:r>
        <w:rPr>
          <w:rFonts w:ascii="Times New Roman" w:hAnsi="Times New Roman" w:cs="Times New Roman"/>
          <w:b/>
          <w:sz w:val="28"/>
          <w:szCs w:val="28"/>
        </w:rPr>
        <w:t>Умное чтение</w:t>
      </w:r>
      <w:r>
        <w:rPr>
          <w:rFonts w:ascii="Times New Roman" w:hAnsi="Times New Roman" w:cs="Times New Roman"/>
          <w:sz w:val="28"/>
          <w:szCs w:val="28"/>
        </w:rPr>
        <w:t>»</w:t>
      </w:r>
    </w:p>
    <w:p w14:paraId="6E604B50" w14:textId="77777777" w:rsidR="009A67AD" w:rsidRPr="00CB7FCC" w:rsidRDefault="009A67AD" w:rsidP="009A67AD">
      <w:pPr>
        <w:spacing w:after="0"/>
        <w:ind w:left="134"/>
        <w:rPr>
          <w:rFonts w:ascii="Times New Roman" w:hAnsi="Times New Roman" w:cs="Times New Roman"/>
          <w:sz w:val="28"/>
          <w:szCs w:val="28"/>
        </w:rPr>
      </w:pPr>
    </w:p>
    <w:p w14:paraId="7F363D3C" w14:textId="77777777" w:rsidR="00ED6BFF" w:rsidRPr="00CB7FCC" w:rsidRDefault="00ED6BFF" w:rsidP="007478D8">
      <w:pPr>
        <w:pStyle w:val="a5"/>
        <w:numPr>
          <w:ilvl w:val="0"/>
          <w:numId w:val="26"/>
        </w:numPr>
        <w:jc w:val="center"/>
        <w:rPr>
          <w:rFonts w:ascii="Times New Roman" w:hAnsi="Times New Roman" w:cs="Times New Roman"/>
          <w:b/>
          <w:sz w:val="28"/>
          <w:szCs w:val="28"/>
        </w:rPr>
      </w:pPr>
      <w:r w:rsidRPr="00CB7FCC">
        <w:rPr>
          <w:rFonts w:ascii="Times New Roman" w:hAnsi="Times New Roman" w:cs="Times New Roman"/>
          <w:b/>
          <w:sz w:val="28"/>
          <w:szCs w:val="28"/>
        </w:rPr>
        <w:t>Пояснительная записка</w:t>
      </w:r>
    </w:p>
    <w:p w14:paraId="5ED82CB1" w14:textId="77777777" w:rsidR="00ED6BFF" w:rsidRPr="00CB7FCC" w:rsidRDefault="00ED6BFF" w:rsidP="00ED6BFF">
      <w:pPr>
        <w:tabs>
          <w:tab w:val="left" w:pos="0"/>
        </w:tabs>
        <w:jc w:val="both"/>
        <w:rPr>
          <w:rFonts w:ascii="Times New Roman" w:hAnsi="Times New Roman" w:cs="Times New Roman"/>
          <w:sz w:val="28"/>
          <w:szCs w:val="28"/>
        </w:rPr>
      </w:pPr>
      <w:r w:rsidRPr="00CB7FCC">
        <w:rPr>
          <w:rFonts w:ascii="Times New Roman" w:hAnsi="Times New Roman" w:cs="Times New Roman"/>
          <w:b/>
          <w:sz w:val="28"/>
          <w:szCs w:val="28"/>
        </w:rPr>
        <w:t>Актуальность:</w:t>
      </w:r>
    </w:p>
    <w:p w14:paraId="263772EB" w14:textId="77777777" w:rsidR="00ED6BFF" w:rsidRPr="00CB7FCC" w:rsidRDefault="00ED6BFF" w:rsidP="00ED6BFF">
      <w:pPr>
        <w:tabs>
          <w:tab w:val="left" w:pos="0"/>
        </w:tabs>
        <w:jc w:val="both"/>
        <w:rPr>
          <w:rFonts w:ascii="Times New Roman" w:hAnsi="Times New Roman" w:cs="Times New Roman"/>
          <w:sz w:val="28"/>
          <w:szCs w:val="28"/>
        </w:rPr>
      </w:pPr>
      <w:r w:rsidRPr="00CB7FCC">
        <w:rPr>
          <w:rFonts w:ascii="Times New Roman" w:hAnsi="Times New Roman" w:cs="Times New Roman"/>
          <w:sz w:val="28"/>
          <w:szCs w:val="28"/>
        </w:rPr>
        <w:t>Ни для кого не секрет, что сегодня все больше детей вырастает, так и не полюбив книгу. Чаще всего дети читают хрестоматии, комиксы, журналы для наклеек, смотрят видеофильмы, кино, играют в компьютерные игры, а художественная книга остается для них не реализованным источником знаний. Усилить воздействие книги как средства познания окружающего мира, источника знаний и эмоциональных впечатлений, развивать познавательный интерес младших школьников – задача уроков классного, а особенно внеклассного чтения. Эти уроки способствуют развитию личности ребенка. Они помогают ориентироваться в мире детских книг.</w:t>
      </w:r>
    </w:p>
    <w:p w14:paraId="38407B70" w14:textId="77777777" w:rsidR="00ED6BFF" w:rsidRPr="00CB7FCC" w:rsidRDefault="00ED6BFF" w:rsidP="00ED6BFF">
      <w:pPr>
        <w:tabs>
          <w:tab w:val="left" w:pos="0"/>
        </w:tabs>
        <w:jc w:val="both"/>
        <w:rPr>
          <w:rFonts w:ascii="Times New Roman" w:hAnsi="Times New Roman" w:cs="Times New Roman"/>
          <w:sz w:val="28"/>
          <w:szCs w:val="28"/>
        </w:rPr>
      </w:pPr>
      <w:r w:rsidRPr="00CB7FCC">
        <w:rPr>
          <w:rFonts w:ascii="Times New Roman" w:hAnsi="Times New Roman" w:cs="Times New Roman"/>
          <w:sz w:val="28"/>
          <w:szCs w:val="28"/>
        </w:rPr>
        <w:t xml:space="preserve">Внеурочная воспитательная работа обладает некоторыми преимуществами по сравнению с учебной, так как организуется на добровольных началах и имеет большие возможности для организации различных видов деятельности, позволяя </w:t>
      </w:r>
      <w:proofErr w:type="gramStart"/>
      <w:r w:rsidRPr="00CB7FCC">
        <w:rPr>
          <w:rFonts w:ascii="Times New Roman" w:hAnsi="Times New Roman" w:cs="Times New Roman"/>
          <w:sz w:val="28"/>
          <w:szCs w:val="28"/>
        </w:rPr>
        <w:t>использовать  в</w:t>
      </w:r>
      <w:proofErr w:type="gramEnd"/>
      <w:r w:rsidRPr="00CB7FCC">
        <w:rPr>
          <w:rFonts w:ascii="Times New Roman" w:hAnsi="Times New Roman" w:cs="Times New Roman"/>
          <w:sz w:val="28"/>
          <w:szCs w:val="28"/>
        </w:rPr>
        <w:t xml:space="preserve"> оптимальном сочетании традиционные и инновационные формы и методы работы.</w:t>
      </w:r>
    </w:p>
    <w:p w14:paraId="1CCC37E7" w14:textId="77777777" w:rsidR="00ED6BFF" w:rsidRPr="00CB7FCC" w:rsidRDefault="00ED6BFF" w:rsidP="00ED6BFF">
      <w:pPr>
        <w:tabs>
          <w:tab w:val="left" w:pos="0"/>
        </w:tabs>
        <w:jc w:val="both"/>
        <w:rPr>
          <w:rFonts w:ascii="Times New Roman" w:hAnsi="Times New Roman" w:cs="Times New Roman"/>
          <w:sz w:val="28"/>
          <w:szCs w:val="28"/>
        </w:rPr>
      </w:pPr>
      <w:r w:rsidRPr="00CB7FCC">
        <w:rPr>
          <w:rFonts w:ascii="Times New Roman" w:hAnsi="Times New Roman" w:cs="Times New Roman"/>
          <w:sz w:val="28"/>
          <w:szCs w:val="28"/>
        </w:rPr>
        <w:t>Данная программа предназначена для учащихся начальной школы и рассчитана на 4 года.</w:t>
      </w:r>
    </w:p>
    <w:p w14:paraId="618965F1" w14:textId="77777777" w:rsidR="00ED6BFF" w:rsidRPr="00CB7FCC" w:rsidRDefault="00ED6BFF" w:rsidP="00ED6BFF">
      <w:pPr>
        <w:tabs>
          <w:tab w:val="left" w:pos="0"/>
        </w:tabs>
        <w:jc w:val="both"/>
        <w:rPr>
          <w:rFonts w:ascii="Times New Roman" w:hAnsi="Times New Roman" w:cs="Times New Roman"/>
          <w:sz w:val="28"/>
          <w:szCs w:val="28"/>
        </w:rPr>
      </w:pPr>
    </w:p>
    <w:p w14:paraId="6F18C443"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b/>
          <w:sz w:val="28"/>
          <w:szCs w:val="28"/>
        </w:rPr>
        <w:t xml:space="preserve">Новизна </w:t>
      </w:r>
      <w:r w:rsidRPr="00CB7FCC">
        <w:rPr>
          <w:rFonts w:ascii="Times New Roman" w:hAnsi="Times New Roman" w:cs="Times New Roman"/>
          <w:sz w:val="28"/>
          <w:szCs w:val="28"/>
        </w:rPr>
        <w:t xml:space="preserve">программы внеклассных мероприятий по литературному чтению «Умное чтение» состоит в решении проблемы организации внеурочного чтения. Она построена таким образом, </w:t>
      </w:r>
      <w:proofErr w:type="gramStart"/>
      <w:r w:rsidRPr="00CB7FCC">
        <w:rPr>
          <w:rFonts w:ascii="Times New Roman" w:hAnsi="Times New Roman" w:cs="Times New Roman"/>
          <w:sz w:val="28"/>
          <w:szCs w:val="28"/>
        </w:rPr>
        <w:t>чтобы  в</w:t>
      </w:r>
      <w:proofErr w:type="gramEnd"/>
      <w:r w:rsidRPr="00CB7FCC">
        <w:rPr>
          <w:rFonts w:ascii="Times New Roman" w:hAnsi="Times New Roman" w:cs="Times New Roman"/>
          <w:sz w:val="28"/>
          <w:szCs w:val="28"/>
        </w:rPr>
        <w:t xml:space="preserve"> процессе воспитания и  привития интереса к чтению осуществлялось комплексное воздействие на интеллектуальную, эмоциональную и волевую сферы ребенка. Занятия с детьми целесообразно проводить один раз в неделю. Каждое </w:t>
      </w:r>
      <w:proofErr w:type="gramStart"/>
      <w:r w:rsidRPr="00CB7FCC">
        <w:rPr>
          <w:rFonts w:ascii="Times New Roman" w:hAnsi="Times New Roman" w:cs="Times New Roman"/>
          <w:sz w:val="28"/>
          <w:szCs w:val="28"/>
        </w:rPr>
        <w:t>занятие  включает</w:t>
      </w:r>
      <w:proofErr w:type="gramEnd"/>
      <w:r w:rsidRPr="00CB7FCC">
        <w:rPr>
          <w:rFonts w:ascii="Times New Roman" w:hAnsi="Times New Roman" w:cs="Times New Roman"/>
          <w:sz w:val="28"/>
          <w:szCs w:val="28"/>
        </w:rPr>
        <w:t xml:space="preserve"> работу по формированию читательских умений и расширению читательского кругозора ребенка.  Кроме того, у детей формируется нравственные знания и чувства: </w:t>
      </w:r>
      <w:r w:rsidRPr="00CB7FCC">
        <w:rPr>
          <w:rFonts w:ascii="Times New Roman" w:hAnsi="Times New Roman" w:cs="Times New Roman"/>
          <w:sz w:val="28"/>
          <w:szCs w:val="28"/>
        </w:rPr>
        <w:lastRenderedPageBreak/>
        <w:t>любовь, сопереживание, жалость и др. Быстрая утомляемость младших школьников – характерная особенность данного возраста. Этим обуславливается необходимость использования на занятиях стихов, песен, загадок игровых моментов. Это снимает эмоциональное и физическое напряжение, повышает интерес к изучаемому материалу.</w:t>
      </w:r>
    </w:p>
    <w:p w14:paraId="242E25E5" w14:textId="77777777" w:rsidR="00ED6BFF" w:rsidRPr="00CB7FCC" w:rsidRDefault="00ED6BFF" w:rsidP="00ED6BFF">
      <w:pPr>
        <w:jc w:val="both"/>
        <w:rPr>
          <w:rFonts w:ascii="Times New Roman" w:hAnsi="Times New Roman" w:cs="Times New Roman"/>
          <w:color w:val="000000"/>
          <w:sz w:val="28"/>
          <w:szCs w:val="28"/>
        </w:rPr>
      </w:pPr>
      <w:r w:rsidRPr="00CB7FCC">
        <w:rPr>
          <w:rFonts w:ascii="Times New Roman" w:hAnsi="Times New Roman" w:cs="Times New Roman"/>
          <w:color w:val="000000"/>
          <w:sz w:val="28"/>
          <w:szCs w:val="28"/>
        </w:rPr>
        <w:t>Содержание, задачи, формы работы выстроены в соответствии с основными задачами предмета</w:t>
      </w:r>
      <w:r w:rsidRPr="00CB7FCC">
        <w:rPr>
          <w:rStyle w:val="apple-converted-space"/>
          <w:rFonts w:ascii="Times New Roman" w:hAnsi="Times New Roman" w:cs="Times New Roman"/>
          <w:color w:val="000000"/>
          <w:sz w:val="28"/>
          <w:szCs w:val="28"/>
        </w:rPr>
        <w:t> </w:t>
      </w:r>
      <w:r w:rsidRPr="00CB7FCC">
        <w:rPr>
          <w:rFonts w:ascii="Times New Roman" w:hAnsi="Times New Roman" w:cs="Times New Roman"/>
          <w:b/>
          <w:bCs/>
          <w:color w:val="000000"/>
          <w:sz w:val="28"/>
          <w:szCs w:val="28"/>
        </w:rPr>
        <w:t>«Литературное чтение»,</w:t>
      </w:r>
      <w:r w:rsidRPr="00CB7FCC">
        <w:rPr>
          <w:rStyle w:val="apple-converted-space"/>
          <w:rFonts w:ascii="Times New Roman" w:hAnsi="Times New Roman" w:cs="Times New Roman"/>
          <w:color w:val="000000"/>
          <w:sz w:val="28"/>
          <w:szCs w:val="28"/>
        </w:rPr>
        <w:t> </w:t>
      </w:r>
      <w:r w:rsidRPr="00CB7FCC">
        <w:rPr>
          <w:rFonts w:ascii="Times New Roman" w:hAnsi="Times New Roman" w:cs="Times New Roman"/>
          <w:color w:val="000000"/>
          <w:sz w:val="28"/>
          <w:szCs w:val="28"/>
        </w:rPr>
        <w:t>базисного учебного плана и ориентированы на совершенствование всех видов речевой деятельности младшего школьника (слушание, чтение, говорение, письмо, различные виды пересказа). Занятия по внеклассному чтению нив коей мере не должны подменять уроки литературного чтения. Они призваны их дополнять, расширяя читательский кругозор детей.</w:t>
      </w:r>
    </w:p>
    <w:p w14:paraId="197076DE" w14:textId="77777777" w:rsidR="00ED6BFF" w:rsidRPr="00CB7FCC" w:rsidRDefault="00ED6BFF" w:rsidP="00ED6BFF">
      <w:pPr>
        <w:jc w:val="both"/>
        <w:rPr>
          <w:rFonts w:ascii="Times New Roman" w:hAnsi="Times New Roman" w:cs="Times New Roman"/>
          <w:color w:val="000000"/>
          <w:sz w:val="28"/>
          <w:szCs w:val="28"/>
        </w:rPr>
      </w:pPr>
      <w:r w:rsidRPr="00CB7FCC">
        <w:rPr>
          <w:rFonts w:ascii="Times New Roman" w:hAnsi="Times New Roman" w:cs="Times New Roman"/>
          <w:color w:val="000000"/>
          <w:sz w:val="28"/>
          <w:szCs w:val="28"/>
        </w:rPr>
        <w:t xml:space="preserve">Занятия внеклассным чтением отличаются от уроков задачами, продолжительностью, </w:t>
      </w:r>
      <w:proofErr w:type="spellStart"/>
      <w:r w:rsidRPr="00CB7FCC">
        <w:rPr>
          <w:rFonts w:ascii="Times New Roman" w:hAnsi="Times New Roman" w:cs="Times New Roman"/>
          <w:color w:val="000000"/>
          <w:sz w:val="28"/>
          <w:szCs w:val="28"/>
        </w:rPr>
        <w:t>содержаниеми</w:t>
      </w:r>
      <w:proofErr w:type="spellEnd"/>
      <w:r w:rsidRPr="00CB7FCC">
        <w:rPr>
          <w:rFonts w:ascii="Times New Roman" w:hAnsi="Times New Roman" w:cs="Times New Roman"/>
          <w:color w:val="000000"/>
          <w:sz w:val="28"/>
          <w:szCs w:val="28"/>
        </w:rPr>
        <w:t xml:space="preserve"> структурой.</w:t>
      </w:r>
    </w:p>
    <w:p w14:paraId="0A8CF0BA"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За основу данной разработки взяты программы Кудиной Г.Н., </w:t>
      </w:r>
      <w:proofErr w:type="spellStart"/>
      <w:r w:rsidRPr="00CB7FCC">
        <w:rPr>
          <w:rFonts w:ascii="Times New Roman" w:hAnsi="Times New Roman" w:cs="Times New Roman"/>
          <w:sz w:val="28"/>
          <w:szCs w:val="28"/>
        </w:rPr>
        <w:t>Новлянской</w:t>
      </w:r>
      <w:proofErr w:type="spellEnd"/>
      <w:r w:rsidRPr="00CB7FCC">
        <w:rPr>
          <w:rFonts w:ascii="Times New Roman" w:hAnsi="Times New Roman" w:cs="Times New Roman"/>
          <w:sz w:val="28"/>
          <w:szCs w:val="28"/>
        </w:rPr>
        <w:t xml:space="preserve"> З.Н. «Литература как предмет эстетического цикла» и Н. Н, </w:t>
      </w:r>
      <w:proofErr w:type="spellStart"/>
      <w:r w:rsidRPr="00CB7FCC">
        <w:rPr>
          <w:rFonts w:ascii="Times New Roman" w:hAnsi="Times New Roman" w:cs="Times New Roman"/>
          <w:sz w:val="28"/>
          <w:szCs w:val="28"/>
        </w:rPr>
        <w:t>Светловской</w:t>
      </w:r>
      <w:proofErr w:type="spellEnd"/>
      <w:r w:rsidRPr="00CB7FCC">
        <w:rPr>
          <w:rFonts w:ascii="Times New Roman" w:hAnsi="Times New Roman" w:cs="Times New Roman"/>
          <w:sz w:val="28"/>
          <w:szCs w:val="28"/>
        </w:rPr>
        <w:t xml:space="preserve"> и О, В, </w:t>
      </w:r>
      <w:proofErr w:type="spellStart"/>
      <w:r w:rsidRPr="00CB7FCC">
        <w:rPr>
          <w:rFonts w:ascii="Times New Roman" w:hAnsi="Times New Roman" w:cs="Times New Roman"/>
          <w:sz w:val="28"/>
          <w:szCs w:val="28"/>
        </w:rPr>
        <w:t>Джежелей</w:t>
      </w:r>
      <w:proofErr w:type="spellEnd"/>
      <w:r w:rsidRPr="00CB7FCC">
        <w:rPr>
          <w:rFonts w:ascii="Times New Roman" w:hAnsi="Times New Roman" w:cs="Times New Roman"/>
          <w:sz w:val="28"/>
          <w:szCs w:val="28"/>
        </w:rPr>
        <w:t xml:space="preserve"> «Внеклассное чтение».</w:t>
      </w:r>
    </w:p>
    <w:p w14:paraId="5BFBCD63" w14:textId="77777777" w:rsidR="00ED6BFF" w:rsidRPr="00CB7FCC" w:rsidRDefault="00ED6BFF" w:rsidP="00ED6BFF">
      <w:pPr>
        <w:pStyle w:val="ae"/>
        <w:shd w:val="clear" w:color="auto" w:fill="FFFFFF"/>
        <w:spacing w:before="245" w:after="0" w:line="276" w:lineRule="auto"/>
        <w:jc w:val="both"/>
        <w:rPr>
          <w:color w:val="000000"/>
          <w:sz w:val="28"/>
          <w:szCs w:val="28"/>
        </w:rPr>
      </w:pPr>
      <w:r w:rsidRPr="00CB7FCC">
        <w:rPr>
          <w:b/>
          <w:color w:val="000000"/>
          <w:sz w:val="28"/>
          <w:szCs w:val="28"/>
        </w:rPr>
        <w:t>Цель программы</w:t>
      </w:r>
      <w:r w:rsidRPr="00CB7FCC">
        <w:rPr>
          <w:color w:val="000000"/>
          <w:sz w:val="28"/>
          <w:szCs w:val="28"/>
        </w:rPr>
        <w:t xml:space="preserve"> «Умное чтение» – возрождение системы уроков внеклассного чтения, в рамках которых учитель может организовать самостоятельное чтение младших школьников как дома, так и на занятиях внеклассного чтения в условиях как основного, так и дополнительного образования.</w:t>
      </w:r>
    </w:p>
    <w:p w14:paraId="6603232F" w14:textId="77777777" w:rsidR="00ED6BFF" w:rsidRPr="00CB7FCC" w:rsidRDefault="00ED6BFF" w:rsidP="00ED6BFF">
      <w:pPr>
        <w:pStyle w:val="ae"/>
        <w:shd w:val="clear" w:color="auto" w:fill="FFFFFF"/>
        <w:spacing w:before="245" w:after="0"/>
        <w:jc w:val="both"/>
        <w:rPr>
          <w:b/>
          <w:color w:val="000000"/>
          <w:sz w:val="28"/>
          <w:szCs w:val="28"/>
        </w:rPr>
      </w:pPr>
      <w:r w:rsidRPr="00CB7FCC">
        <w:rPr>
          <w:b/>
          <w:color w:val="000000"/>
          <w:sz w:val="28"/>
          <w:szCs w:val="28"/>
        </w:rPr>
        <w:t>Задачи</w:t>
      </w:r>
      <w:r w:rsidRPr="00CB7FCC">
        <w:rPr>
          <w:b/>
          <w:bCs/>
          <w:color w:val="000000"/>
          <w:sz w:val="28"/>
          <w:szCs w:val="28"/>
        </w:rPr>
        <w:t>:</w:t>
      </w:r>
    </w:p>
    <w:p w14:paraId="2169A236" w14:textId="77777777" w:rsidR="00ED6BFF" w:rsidRPr="00CB7FCC" w:rsidRDefault="00ED6BFF" w:rsidP="007478D8">
      <w:pPr>
        <w:pStyle w:val="ae"/>
        <w:numPr>
          <w:ilvl w:val="0"/>
          <w:numId w:val="17"/>
        </w:numPr>
        <w:shd w:val="clear" w:color="auto" w:fill="FFFFFF"/>
        <w:autoSpaceDE/>
        <w:autoSpaceDN/>
        <w:adjustRightInd/>
        <w:spacing w:before="0" w:after="0" w:line="276" w:lineRule="auto"/>
        <w:jc w:val="both"/>
        <w:rPr>
          <w:color w:val="000000"/>
          <w:sz w:val="28"/>
          <w:szCs w:val="28"/>
        </w:rPr>
      </w:pPr>
      <w:r w:rsidRPr="00CB7FCC">
        <w:rPr>
          <w:color w:val="000000"/>
          <w:sz w:val="28"/>
          <w:szCs w:val="28"/>
        </w:rPr>
        <w:t>совершенствование навыка чтения учащихся;</w:t>
      </w:r>
    </w:p>
    <w:p w14:paraId="6C80A6D0" w14:textId="77777777" w:rsidR="00ED6BFF" w:rsidRPr="00CB7FCC" w:rsidRDefault="00ED6BFF" w:rsidP="007478D8">
      <w:pPr>
        <w:pStyle w:val="ae"/>
        <w:numPr>
          <w:ilvl w:val="0"/>
          <w:numId w:val="17"/>
        </w:numPr>
        <w:shd w:val="clear" w:color="auto" w:fill="FFFFFF"/>
        <w:autoSpaceDE/>
        <w:autoSpaceDN/>
        <w:adjustRightInd/>
        <w:spacing w:before="0" w:after="0" w:line="276" w:lineRule="auto"/>
        <w:jc w:val="both"/>
        <w:rPr>
          <w:color w:val="000000"/>
          <w:sz w:val="28"/>
          <w:szCs w:val="28"/>
        </w:rPr>
      </w:pPr>
      <w:r w:rsidRPr="00CB7FCC">
        <w:rPr>
          <w:color w:val="000000"/>
          <w:sz w:val="28"/>
          <w:szCs w:val="28"/>
        </w:rPr>
        <w:t>развитие их устойчивого и осознанного интереса к чтению художественной литературы;</w:t>
      </w:r>
    </w:p>
    <w:p w14:paraId="1E8C786B" w14:textId="77777777" w:rsidR="00ED6BFF" w:rsidRPr="00CB7FCC" w:rsidRDefault="00ED6BFF" w:rsidP="007478D8">
      <w:pPr>
        <w:pStyle w:val="ae"/>
        <w:numPr>
          <w:ilvl w:val="0"/>
          <w:numId w:val="17"/>
        </w:numPr>
        <w:shd w:val="clear" w:color="auto" w:fill="FFFFFF"/>
        <w:autoSpaceDE/>
        <w:autoSpaceDN/>
        <w:adjustRightInd/>
        <w:spacing w:before="0" w:after="0" w:line="276" w:lineRule="auto"/>
        <w:jc w:val="both"/>
        <w:rPr>
          <w:color w:val="000000"/>
          <w:sz w:val="28"/>
          <w:szCs w:val="28"/>
        </w:rPr>
      </w:pPr>
      <w:r w:rsidRPr="00CB7FCC">
        <w:rPr>
          <w:color w:val="000000"/>
          <w:sz w:val="28"/>
          <w:szCs w:val="28"/>
        </w:rPr>
        <w:t>знакомство учащихся с детской книгой как явлением культуры, ее структурой, видами, жанрами, темами;</w:t>
      </w:r>
    </w:p>
    <w:p w14:paraId="0DF46848" w14:textId="77777777" w:rsidR="00ED6BFF" w:rsidRPr="00CB7FCC" w:rsidRDefault="00ED6BFF" w:rsidP="007478D8">
      <w:pPr>
        <w:pStyle w:val="ae"/>
        <w:numPr>
          <w:ilvl w:val="0"/>
          <w:numId w:val="17"/>
        </w:numPr>
        <w:shd w:val="clear" w:color="auto" w:fill="FFFFFF"/>
        <w:autoSpaceDE/>
        <w:autoSpaceDN/>
        <w:adjustRightInd/>
        <w:spacing w:before="0" w:after="0" w:line="276" w:lineRule="auto"/>
        <w:jc w:val="both"/>
        <w:rPr>
          <w:color w:val="000000"/>
          <w:sz w:val="28"/>
          <w:szCs w:val="28"/>
        </w:rPr>
      </w:pPr>
      <w:r w:rsidRPr="00CB7FCC">
        <w:rPr>
          <w:color w:val="000000"/>
          <w:sz w:val="28"/>
          <w:szCs w:val="28"/>
        </w:rPr>
        <w:t>формирование читательских умений, необходимых для квалифицированной читательской деятельности;</w:t>
      </w:r>
    </w:p>
    <w:p w14:paraId="7451499A" w14:textId="77777777" w:rsidR="00ED6BFF" w:rsidRPr="00CB7FCC" w:rsidRDefault="00ED6BFF" w:rsidP="007478D8">
      <w:pPr>
        <w:pStyle w:val="ae"/>
        <w:numPr>
          <w:ilvl w:val="0"/>
          <w:numId w:val="17"/>
        </w:numPr>
        <w:shd w:val="clear" w:color="auto" w:fill="FFFFFF"/>
        <w:autoSpaceDE/>
        <w:autoSpaceDN/>
        <w:adjustRightInd/>
        <w:spacing w:before="0" w:after="0" w:line="276" w:lineRule="auto"/>
        <w:jc w:val="both"/>
        <w:rPr>
          <w:color w:val="000000"/>
          <w:sz w:val="28"/>
          <w:szCs w:val="28"/>
        </w:rPr>
      </w:pPr>
      <w:r w:rsidRPr="00CB7FCC">
        <w:rPr>
          <w:color w:val="000000"/>
          <w:sz w:val="28"/>
          <w:szCs w:val="28"/>
        </w:rPr>
        <w:t>формирование основ читательской культуры, литературного вкуса младших школьников;</w:t>
      </w:r>
    </w:p>
    <w:p w14:paraId="6D8182AB" w14:textId="77777777" w:rsidR="00ED6BFF" w:rsidRPr="00CB7FCC" w:rsidRDefault="00ED6BFF" w:rsidP="007478D8">
      <w:pPr>
        <w:pStyle w:val="ae"/>
        <w:numPr>
          <w:ilvl w:val="0"/>
          <w:numId w:val="17"/>
        </w:numPr>
        <w:shd w:val="clear" w:color="auto" w:fill="FFFFFF"/>
        <w:autoSpaceDE/>
        <w:autoSpaceDN/>
        <w:adjustRightInd/>
        <w:spacing w:before="0" w:after="0" w:line="276" w:lineRule="auto"/>
        <w:jc w:val="both"/>
        <w:rPr>
          <w:color w:val="000000"/>
          <w:sz w:val="28"/>
          <w:szCs w:val="28"/>
        </w:rPr>
      </w:pPr>
      <w:r w:rsidRPr="00CB7FCC">
        <w:rPr>
          <w:color w:val="000000"/>
          <w:sz w:val="28"/>
          <w:szCs w:val="28"/>
        </w:rPr>
        <w:t>выработка привычки к вдумчивому чтению, умение применять в процессе самостоятельного чтения все знания, умения и навыки, полученные на уроках литературного чтения.</w:t>
      </w:r>
    </w:p>
    <w:p w14:paraId="1C7EBF5A" w14:textId="77777777" w:rsidR="00ED6BFF" w:rsidRPr="00CB7FCC" w:rsidRDefault="00ED6BFF" w:rsidP="007478D8">
      <w:pPr>
        <w:pStyle w:val="ae"/>
        <w:numPr>
          <w:ilvl w:val="0"/>
          <w:numId w:val="17"/>
        </w:numPr>
        <w:shd w:val="clear" w:color="auto" w:fill="FFFFFF"/>
        <w:autoSpaceDE/>
        <w:autoSpaceDN/>
        <w:adjustRightInd/>
        <w:spacing w:before="0" w:after="0" w:line="276" w:lineRule="auto"/>
        <w:jc w:val="both"/>
        <w:rPr>
          <w:color w:val="000000"/>
          <w:sz w:val="28"/>
          <w:szCs w:val="28"/>
        </w:rPr>
      </w:pPr>
      <w:r w:rsidRPr="00CB7FCC">
        <w:rPr>
          <w:color w:val="000000"/>
          <w:sz w:val="28"/>
          <w:szCs w:val="28"/>
        </w:rPr>
        <w:lastRenderedPageBreak/>
        <w:t>развитие воображения, литературно-творческих способностей и речи учащихся.</w:t>
      </w:r>
    </w:p>
    <w:p w14:paraId="457FA275" w14:textId="77777777" w:rsidR="00ED6BFF" w:rsidRPr="00CB7FCC" w:rsidRDefault="00ED6BFF" w:rsidP="00ED6BFF">
      <w:pPr>
        <w:spacing w:after="0"/>
        <w:jc w:val="both"/>
        <w:rPr>
          <w:rFonts w:ascii="Times New Roman" w:hAnsi="Times New Roman" w:cs="Times New Roman"/>
          <w:color w:val="000000"/>
          <w:sz w:val="28"/>
          <w:szCs w:val="28"/>
        </w:rPr>
      </w:pPr>
      <w:r w:rsidRPr="00CB7FCC">
        <w:rPr>
          <w:rFonts w:ascii="Times New Roman" w:hAnsi="Times New Roman" w:cs="Times New Roman"/>
          <w:color w:val="000000"/>
          <w:sz w:val="28"/>
          <w:szCs w:val="28"/>
        </w:rPr>
        <w:t>Ведущим методом является чтение - рассматривание книг, чтение вслух, рассказывание, инсценирование, беседа.</w:t>
      </w:r>
    </w:p>
    <w:p w14:paraId="4C883646"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Активизации деятельности младших школьников способствует разнообразие </w:t>
      </w:r>
      <w:r w:rsidRPr="00CB7FCC">
        <w:rPr>
          <w:rFonts w:ascii="Times New Roman" w:hAnsi="Times New Roman" w:cs="Times New Roman"/>
          <w:b/>
          <w:sz w:val="28"/>
          <w:szCs w:val="28"/>
        </w:rPr>
        <w:t>форм и методов работы:</w:t>
      </w:r>
      <w:r w:rsidRPr="00CB7FCC">
        <w:rPr>
          <w:rFonts w:ascii="Times New Roman" w:hAnsi="Times New Roman" w:cs="Times New Roman"/>
          <w:color w:val="000000"/>
          <w:sz w:val="28"/>
          <w:szCs w:val="28"/>
        </w:rPr>
        <w:t xml:space="preserve"> фронтальная беседа, групповые выступления, проектная деятельность, </w:t>
      </w:r>
      <w:r w:rsidRPr="00CB7FCC">
        <w:rPr>
          <w:rFonts w:ascii="Times New Roman" w:hAnsi="Times New Roman" w:cs="Times New Roman"/>
          <w:sz w:val="28"/>
          <w:szCs w:val="28"/>
        </w:rPr>
        <w:t>выставки, конкурсы, викторины, праздники, устные журналы, КВН.</w:t>
      </w:r>
    </w:p>
    <w:p w14:paraId="2096F81E" w14:textId="77777777" w:rsidR="00ED6BFF" w:rsidRPr="00CB7FCC" w:rsidRDefault="00ED6BFF" w:rsidP="00ED6BFF">
      <w:pPr>
        <w:pStyle w:val="ae"/>
        <w:shd w:val="clear" w:color="auto" w:fill="FFFFFF"/>
        <w:spacing w:before="245" w:after="0"/>
        <w:jc w:val="both"/>
        <w:rPr>
          <w:color w:val="000000"/>
          <w:sz w:val="28"/>
          <w:szCs w:val="28"/>
        </w:rPr>
      </w:pPr>
      <w:r w:rsidRPr="00CB7FCC">
        <w:rPr>
          <w:color w:val="000000"/>
          <w:sz w:val="28"/>
          <w:szCs w:val="28"/>
        </w:rPr>
        <w:t>Отбор литературных текстов осуществлялся на основе следующих литературно-педагогических принципов:</w:t>
      </w:r>
    </w:p>
    <w:p w14:paraId="5AB964D3" w14:textId="77777777" w:rsidR="00ED6BFF" w:rsidRPr="00CB7FCC" w:rsidRDefault="00ED6BFF" w:rsidP="007478D8">
      <w:pPr>
        <w:pStyle w:val="ae"/>
        <w:numPr>
          <w:ilvl w:val="0"/>
          <w:numId w:val="18"/>
        </w:numPr>
        <w:shd w:val="clear" w:color="auto" w:fill="FFFFFF"/>
        <w:autoSpaceDE/>
        <w:autoSpaceDN/>
        <w:adjustRightInd/>
        <w:spacing w:before="245" w:after="0" w:line="240" w:lineRule="auto"/>
        <w:jc w:val="both"/>
        <w:rPr>
          <w:color w:val="000000"/>
          <w:sz w:val="28"/>
          <w:szCs w:val="28"/>
        </w:rPr>
      </w:pPr>
      <w:r w:rsidRPr="00CB7FCC">
        <w:rPr>
          <w:color w:val="000000"/>
          <w:sz w:val="28"/>
          <w:szCs w:val="28"/>
        </w:rPr>
        <w:t>ориентация на читательские интересы ребенка;</w:t>
      </w:r>
    </w:p>
    <w:p w14:paraId="155DC8E6" w14:textId="77777777" w:rsidR="00ED6BFF" w:rsidRPr="00CB7FCC" w:rsidRDefault="00ED6BFF" w:rsidP="007478D8">
      <w:pPr>
        <w:pStyle w:val="ae"/>
        <w:numPr>
          <w:ilvl w:val="0"/>
          <w:numId w:val="18"/>
        </w:numPr>
        <w:shd w:val="clear" w:color="auto" w:fill="FFFFFF"/>
        <w:autoSpaceDE/>
        <w:autoSpaceDN/>
        <w:adjustRightInd/>
        <w:spacing w:before="245" w:after="0" w:line="240" w:lineRule="auto"/>
        <w:jc w:val="both"/>
        <w:rPr>
          <w:color w:val="000000"/>
          <w:sz w:val="28"/>
          <w:szCs w:val="28"/>
        </w:rPr>
      </w:pPr>
      <w:r w:rsidRPr="00CB7FCC">
        <w:rPr>
          <w:color w:val="000000"/>
          <w:sz w:val="28"/>
          <w:szCs w:val="28"/>
        </w:rPr>
        <w:t>разнообразие тематики и жанров литературных текстов;</w:t>
      </w:r>
    </w:p>
    <w:p w14:paraId="49F0D5A7" w14:textId="77777777" w:rsidR="00ED6BFF" w:rsidRPr="00CB7FCC" w:rsidRDefault="00ED6BFF" w:rsidP="007478D8">
      <w:pPr>
        <w:pStyle w:val="ae"/>
        <w:numPr>
          <w:ilvl w:val="0"/>
          <w:numId w:val="18"/>
        </w:numPr>
        <w:shd w:val="clear" w:color="auto" w:fill="FFFFFF"/>
        <w:autoSpaceDE/>
        <w:autoSpaceDN/>
        <w:adjustRightInd/>
        <w:spacing w:before="245" w:after="0" w:line="240" w:lineRule="auto"/>
        <w:jc w:val="both"/>
        <w:rPr>
          <w:color w:val="000000"/>
          <w:sz w:val="28"/>
          <w:szCs w:val="28"/>
        </w:rPr>
      </w:pPr>
      <w:r w:rsidRPr="00CB7FCC">
        <w:rPr>
          <w:color w:val="000000"/>
          <w:sz w:val="28"/>
          <w:szCs w:val="28"/>
        </w:rPr>
        <w:t>разнообразие круга авторов; тексты, изучаемые на занятиях по внеклассному чтению, не дублируют, а расширяют и дополняют литературный материал уроков классного чтения;</w:t>
      </w:r>
    </w:p>
    <w:p w14:paraId="3741470D" w14:textId="77777777" w:rsidR="00ED6BFF" w:rsidRPr="00CB7FCC" w:rsidRDefault="00ED6BFF" w:rsidP="007478D8">
      <w:pPr>
        <w:pStyle w:val="ae"/>
        <w:numPr>
          <w:ilvl w:val="0"/>
          <w:numId w:val="18"/>
        </w:numPr>
        <w:shd w:val="clear" w:color="auto" w:fill="FFFFFF"/>
        <w:autoSpaceDE/>
        <w:autoSpaceDN/>
        <w:adjustRightInd/>
        <w:spacing w:before="245" w:after="0" w:line="240" w:lineRule="auto"/>
        <w:jc w:val="both"/>
        <w:rPr>
          <w:color w:val="000000"/>
          <w:sz w:val="28"/>
          <w:szCs w:val="28"/>
        </w:rPr>
      </w:pPr>
      <w:r w:rsidRPr="00CB7FCC">
        <w:rPr>
          <w:color w:val="000000"/>
          <w:sz w:val="28"/>
          <w:szCs w:val="28"/>
        </w:rPr>
        <w:t>важнейшим принципом, определяющим содержание программы, является принцип художественной значимости изучаемого произведения.</w:t>
      </w:r>
    </w:p>
    <w:p w14:paraId="5E4FA054" w14:textId="77777777" w:rsidR="00ED6BFF" w:rsidRPr="00CB7FCC" w:rsidRDefault="00ED6BFF" w:rsidP="00ED6BFF">
      <w:pPr>
        <w:pStyle w:val="ae"/>
        <w:shd w:val="clear" w:color="auto" w:fill="FFFFFF"/>
        <w:spacing w:before="245" w:after="0"/>
        <w:ind w:left="720"/>
        <w:jc w:val="both"/>
        <w:rPr>
          <w:color w:val="000000"/>
          <w:sz w:val="28"/>
          <w:szCs w:val="28"/>
        </w:rPr>
      </w:pPr>
    </w:p>
    <w:p w14:paraId="2FC691DB"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Произведения устного народного творчества имеют огромное познавательное и воспитательное значение. Они обогащают представление юного читателя о прошлом и настоящем нашей Родины, помогают усвоить высокие нравственные принципы народа, раскрывают красоту подвига человека.</w:t>
      </w:r>
    </w:p>
    <w:p w14:paraId="6FD64224"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Произведения устного народного творчества способствуют развитию у детей образного мышления, обогащают их речь.</w:t>
      </w:r>
    </w:p>
    <w:p w14:paraId="09B45924"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Читая </w:t>
      </w:r>
      <w:r w:rsidRPr="00CB7FCC">
        <w:rPr>
          <w:rFonts w:ascii="Times New Roman" w:hAnsi="Times New Roman" w:cs="Times New Roman"/>
          <w:sz w:val="28"/>
          <w:szCs w:val="28"/>
          <w:u w:val="single"/>
        </w:rPr>
        <w:t>пословицы</w:t>
      </w:r>
      <w:r w:rsidRPr="00CB7FCC">
        <w:rPr>
          <w:rFonts w:ascii="Times New Roman" w:hAnsi="Times New Roman" w:cs="Times New Roman"/>
          <w:sz w:val="28"/>
          <w:szCs w:val="28"/>
        </w:rPr>
        <w:t xml:space="preserve"> и </w:t>
      </w:r>
      <w:r w:rsidRPr="00CB7FCC">
        <w:rPr>
          <w:rFonts w:ascii="Times New Roman" w:hAnsi="Times New Roman" w:cs="Times New Roman"/>
          <w:sz w:val="28"/>
          <w:szCs w:val="28"/>
          <w:u w:val="single"/>
        </w:rPr>
        <w:t>поговорки</w:t>
      </w:r>
      <w:r w:rsidRPr="00CB7FCC">
        <w:rPr>
          <w:rFonts w:ascii="Times New Roman" w:hAnsi="Times New Roman" w:cs="Times New Roman"/>
          <w:sz w:val="28"/>
          <w:szCs w:val="28"/>
        </w:rPr>
        <w:t>, дети усваивают мудрость трудового народа, его многовековой опыт.</w:t>
      </w:r>
    </w:p>
    <w:p w14:paraId="66CC6981"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u w:val="single"/>
        </w:rPr>
        <w:t>Загадки</w:t>
      </w:r>
      <w:r w:rsidRPr="00CB7FCC">
        <w:rPr>
          <w:rFonts w:ascii="Times New Roman" w:hAnsi="Times New Roman" w:cs="Times New Roman"/>
          <w:sz w:val="28"/>
          <w:szCs w:val="28"/>
        </w:rPr>
        <w:t xml:space="preserve"> способствуют развитию сообразительности, умению сравнивать, сопоставлять. Большое воспитательное значение имеют сказки. Их образность, эмоциональность содействуют развитию эстетического вкуса у детей.</w:t>
      </w:r>
    </w:p>
    <w:p w14:paraId="4AF8793E"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К.И. Чуковский писал о цели сказок: «Она заключается в том, чтобы какою угодно ценою воспитать в ребёнке человечность – эту дивную способность человека волноваться чужим несчастьям, радоваться радостям другого, </w:t>
      </w:r>
      <w:r w:rsidRPr="00CB7FCC">
        <w:rPr>
          <w:rFonts w:ascii="Times New Roman" w:hAnsi="Times New Roman" w:cs="Times New Roman"/>
          <w:sz w:val="28"/>
          <w:szCs w:val="28"/>
        </w:rPr>
        <w:lastRenderedPageBreak/>
        <w:t xml:space="preserve">переживать чужую судьбу, как свою… Сказочники хлопочут о том, чтобы ребёнок с малых лет научился мыслить, участвовать в жизни воображаемых людей и зверей и вырвался бы этим путём за узкие рамки </w:t>
      </w:r>
      <w:proofErr w:type="spellStart"/>
      <w:r w:rsidRPr="00CB7FCC">
        <w:rPr>
          <w:rFonts w:ascii="Times New Roman" w:hAnsi="Times New Roman" w:cs="Times New Roman"/>
          <w:sz w:val="28"/>
          <w:szCs w:val="28"/>
        </w:rPr>
        <w:t>эгоценрических</w:t>
      </w:r>
      <w:proofErr w:type="spellEnd"/>
      <w:r w:rsidRPr="00CB7FCC">
        <w:rPr>
          <w:rFonts w:ascii="Times New Roman" w:hAnsi="Times New Roman" w:cs="Times New Roman"/>
          <w:sz w:val="28"/>
          <w:szCs w:val="28"/>
        </w:rPr>
        <w:t xml:space="preserve"> интересов и чувств».</w:t>
      </w:r>
    </w:p>
    <w:p w14:paraId="39501145"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Воспитательной целью лицея является способствование формированию социально-ценностных отношений обучающихся. Одной из основных задач:</w:t>
      </w:r>
    </w:p>
    <w:p w14:paraId="4FB3646C"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приобщить детей к общечеловеческим ценностям, способствовать развитию креативности («</w:t>
      </w:r>
      <w:proofErr w:type="spellStart"/>
      <w:r w:rsidRPr="00CB7FCC">
        <w:rPr>
          <w:rFonts w:ascii="Times New Roman" w:hAnsi="Times New Roman" w:cs="Times New Roman"/>
          <w:sz w:val="28"/>
          <w:szCs w:val="28"/>
        </w:rPr>
        <w:t>творческости</w:t>
      </w:r>
      <w:proofErr w:type="spellEnd"/>
      <w:r w:rsidRPr="00CB7FCC">
        <w:rPr>
          <w:rFonts w:ascii="Times New Roman" w:hAnsi="Times New Roman" w:cs="Times New Roman"/>
          <w:sz w:val="28"/>
          <w:szCs w:val="28"/>
        </w:rPr>
        <w:t>») как черты личности.</w:t>
      </w:r>
    </w:p>
    <w:p w14:paraId="302073B4" w14:textId="77777777" w:rsidR="00ED6BFF" w:rsidRPr="00CB7FCC" w:rsidRDefault="00ED6BFF" w:rsidP="00ED6BFF">
      <w:pPr>
        <w:jc w:val="both"/>
        <w:rPr>
          <w:rFonts w:ascii="Times New Roman" w:hAnsi="Times New Roman" w:cs="Times New Roman"/>
          <w:sz w:val="28"/>
          <w:szCs w:val="28"/>
        </w:rPr>
      </w:pPr>
    </w:p>
    <w:p w14:paraId="68038C84"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Программа рассчитана на 32 часа в 1 классе. 33 часа во 2,3,4 классах.</w:t>
      </w:r>
    </w:p>
    <w:p w14:paraId="6B3292C5" w14:textId="77777777" w:rsidR="00ED6BFF" w:rsidRPr="00CB7FCC" w:rsidRDefault="00ED6BFF" w:rsidP="00ED6BFF">
      <w:pPr>
        <w:jc w:val="both"/>
        <w:rPr>
          <w:rFonts w:ascii="Times New Roman" w:hAnsi="Times New Roman" w:cs="Times New Roman"/>
          <w:sz w:val="28"/>
          <w:szCs w:val="28"/>
        </w:rPr>
      </w:pPr>
    </w:p>
    <w:p w14:paraId="0E358236" w14:textId="77777777" w:rsidR="00ED6BFF" w:rsidRPr="00CB7FCC" w:rsidRDefault="00ED6BFF" w:rsidP="00ED6BFF">
      <w:pPr>
        <w:pStyle w:val="a5"/>
        <w:ind w:left="450"/>
        <w:jc w:val="center"/>
        <w:rPr>
          <w:rFonts w:ascii="Times New Roman" w:hAnsi="Times New Roman" w:cs="Times New Roman"/>
          <w:b/>
          <w:sz w:val="28"/>
          <w:szCs w:val="28"/>
        </w:rPr>
      </w:pPr>
      <w:r w:rsidRPr="00CB7FCC">
        <w:rPr>
          <w:rFonts w:ascii="Times New Roman" w:hAnsi="Times New Roman" w:cs="Times New Roman"/>
          <w:b/>
          <w:sz w:val="28"/>
          <w:szCs w:val="28"/>
        </w:rPr>
        <w:t>Планируемые результаты</w:t>
      </w:r>
    </w:p>
    <w:p w14:paraId="35D101CC" w14:textId="77777777" w:rsidR="00ED6BFF" w:rsidRPr="00CB7FCC" w:rsidRDefault="00ED6BFF" w:rsidP="00ED6BFF">
      <w:pPr>
        <w:pStyle w:val="a5"/>
        <w:ind w:left="450"/>
        <w:jc w:val="center"/>
        <w:rPr>
          <w:rFonts w:ascii="Times New Roman" w:hAnsi="Times New Roman" w:cs="Times New Roman"/>
          <w:b/>
          <w:sz w:val="28"/>
          <w:szCs w:val="28"/>
        </w:rPr>
      </w:pPr>
      <w:r w:rsidRPr="00CB7FCC">
        <w:rPr>
          <w:rFonts w:ascii="Times New Roman" w:hAnsi="Times New Roman" w:cs="Times New Roman"/>
          <w:b/>
          <w:sz w:val="28"/>
          <w:szCs w:val="28"/>
        </w:rPr>
        <w:t>освоения программы внеурочной деятельности</w:t>
      </w:r>
    </w:p>
    <w:p w14:paraId="2E3EC115" w14:textId="77777777" w:rsidR="00ED6BFF" w:rsidRPr="00CB7FCC" w:rsidRDefault="00ED6BFF" w:rsidP="00ED6BFF">
      <w:pPr>
        <w:pStyle w:val="a5"/>
        <w:ind w:left="450"/>
        <w:jc w:val="center"/>
        <w:rPr>
          <w:rFonts w:ascii="Times New Roman" w:hAnsi="Times New Roman" w:cs="Times New Roman"/>
          <w:b/>
          <w:sz w:val="28"/>
          <w:szCs w:val="28"/>
        </w:rPr>
      </w:pPr>
    </w:p>
    <w:p w14:paraId="38821187" w14:textId="77777777" w:rsidR="00ED6BFF" w:rsidRPr="00CB7FCC" w:rsidRDefault="00ED6BFF" w:rsidP="00ED6BFF">
      <w:pPr>
        <w:shd w:val="clear" w:color="auto" w:fill="FFFFFF"/>
        <w:spacing w:after="120" w:line="240" w:lineRule="atLeast"/>
        <w:jc w:val="both"/>
        <w:rPr>
          <w:rFonts w:ascii="Times New Roman" w:hAnsi="Times New Roman" w:cs="Times New Roman"/>
          <w:color w:val="333333"/>
          <w:sz w:val="28"/>
          <w:szCs w:val="28"/>
        </w:rPr>
      </w:pPr>
      <w:r w:rsidRPr="00CB7FCC">
        <w:rPr>
          <w:rFonts w:ascii="Times New Roman" w:hAnsi="Times New Roman" w:cs="Times New Roman"/>
          <w:i/>
          <w:iCs/>
          <w:color w:val="333333"/>
          <w:sz w:val="28"/>
          <w:szCs w:val="28"/>
        </w:rPr>
        <w:t>Личностными результатами </w:t>
      </w:r>
      <w:r w:rsidRPr="00CB7FCC">
        <w:rPr>
          <w:rFonts w:ascii="Times New Roman" w:hAnsi="Times New Roman" w:cs="Times New Roman"/>
          <w:color w:val="333333"/>
          <w:sz w:val="28"/>
          <w:szCs w:val="28"/>
        </w:rPr>
        <w:t>изучения данного курса являются:</w:t>
      </w:r>
    </w:p>
    <w:p w14:paraId="70E74C25" w14:textId="77777777" w:rsidR="00ED6BFF" w:rsidRPr="00CB7FCC" w:rsidRDefault="00ED6BFF" w:rsidP="007478D8">
      <w:pPr>
        <w:pStyle w:val="a5"/>
        <w:numPr>
          <w:ilvl w:val="0"/>
          <w:numId w:val="20"/>
        </w:numPr>
        <w:spacing w:after="0"/>
        <w:jc w:val="both"/>
        <w:rPr>
          <w:rFonts w:ascii="Times New Roman" w:hAnsi="Times New Roman" w:cs="Times New Roman"/>
          <w:sz w:val="28"/>
          <w:szCs w:val="28"/>
        </w:rPr>
      </w:pPr>
      <w:r w:rsidRPr="00CB7FCC">
        <w:rPr>
          <w:rFonts w:ascii="Times New Roman" w:hAnsi="Times New Roman" w:cs="Times New Roman"/>
          <w:sz w:val="28"/>
          <w:szCs w:val="28"/>
        </w:rPr>
        <w:t>развитие речевой культуры, речевых навыков, навыков чтения;</w:t>
      </w:r>
    </w:p>
    <w:p w14:paraId="74611B0E" w14:textId="77777777" w:rsidR="00ED6BFF" w:rsidRPr="00CB7FCC" w:rsidRDefault="00ED6BFF" w:rsidP="007478D8">
      <w:pPr>
        <w:pStyle w:val="a5"/>
        <w:numPr>
          <w:ilvl w:val="0"/>
          <w:numId w:val="20"/>
        </w:numPr>
        <w:spacing w:after="0"/>
        <w:jc w:val="both"/>
        <w:rPr>
          <w:rFonts w:ascii="Times New Roman" w:hAnsi="Times New Roman" w:cs="Times New Roman"/>
          <w:sz w:val="28"/>
          <w:szCs w:val="28"/>
        </w:rPr>
      </w:pPr>
      <w:r w:rsidRPr="00CB7FCC">
        <w:rPr>
          <w:rFonts w:ascii="Times New Roman" w:hAnsi="Times New Roman" w:cs="Times New Roman"/>
          <w:sz w:val="28"/>
          <w:szCs w:val="28"/>
        </w:rPr>
        <w:t>умение постигать смысл прочитанного, обобщать и выделять главное;</w:t>
      </w:r>
    </w:p>
    <w:p w14:paraId="4C57CC6A" w14:textId="77777777" w:rsidR="00ED6BFF" w:rsidRPr="00CB7FCC" w:rsidRDefault="00ED6BFF" w:rsidP="007478D8">
      <w:pPr>
        <w:pStyle w:val="a5"/>
        <w:numPr>
          <w:ilvl w:val="0"/>
          <w:numId w:val="20"/>
        </w:numPr>
        <w:spacing w:after="0"/>
        <w:jc w:val="both"/>
        <w:rPr>
          <w:rFonts w:ascii="Times New Roman" w:hAnsi="Times New Roman" w:cs="Times New Roman"/>
          <w:sz w:val="28"/>
          <w:szCs w:val="28"/>
        </w:rPr>
      </w:pPr>
      <w:r w:rsidRPr="00CB7FCC">
        <w:rPr>
          <w:rFonts w:ascii="Times New Roman" w:hAnsi="Times New Roman" w:cs="Times New Roman"/>
          <w:sz w:val="28"/>
          <w:szCs w:val="28"/>
        </w:rPr>
        <w:t>обучающиеся овладевают приёмами выразительного чтения, решая разнообразные коммуникативные задачи, возникающие при чтении;</w:t>
      </w:r>
    </w:p>
    <w:p w14:paraId="5F49E0BD" w14:textId="77777777" w:rsidR="00ED6BFF" w:rsidRPr="00CB7FCC" w:rsidRDefault="00ED6BFF" w:rsidP="007478D8">
      <w:pPr>
        <w:pStyle w:val="a5"/>
        <w:numPr>
          <w:ilvl w:val="0"/>
          <w:numId w:val="20"/>
        </w:numPr>
        <w:spacing w:after="0"/>
        <w:jc w:val="both"/>
        <w:rPr>
          <w:rFonts w:ascii="Times New Roman" w:hAnsi="Times New Roman" w:cs="Times New Roman"/>
          <w:sz w:val="28"/>
          <w:szCs w:val="28"/>
        </w:rPr>
      </w:pPr>
      <w:r w:rsidRPr="00CB7FCC">
        <w:rPr>
          <w:rFonts w:ascii="Times New Roman" w:hAnsi="Times New Roman" w:cs="Times New Roman"/>
          <w:sz w:val="28"/>
          <w:szCs w:val="28"/>
        </w:rPr>
        <w:t>творческая деятельность и эмоционально-чувственное отношение к действительности, которая поможет воспринимать художественное произведение на основе проявления собственных творческих способностей.</w:t>
      </w:r>
    </w:p>
    <w:p w14:paraId="303F9185" w14:textId="77777777" w:rsidR="00ED6BFF" w:rsidRPr="00CB7FCC" w:rsidRDefault="00ED6BFF" w:rsidP="00ED6BFF">
      <w:pPr>
        <w:shd w:val="clear" w:color="auto" w:fill="FFFFFF"/>
        <w:spacing w:after="120" w:line="240" w:lineRule="atLeast"/>
        <w:jc w:val="both"/>
        <w:rPr>
          <w:rFonts w:ascii="Times New Roman" w:hAnsi="Times New Roman" w:cs="Times New Roman"/>
          <w:i/>
          <w:iCs/>
          <w:color w:val="333333"/>
          <w:sz w:val="28"/>
          <w:szCs w:val="28"/>
        </w:rPr>
      </w:pPr>
      <w:r w:rsidRPr="00CB7FCC">
        <w:rPr>
          <w:rFonts w:ascii="Times New Roman" w:hAnsi="Times New Roman" w:cs="Times New Roman"/>
          <w:i/>
          <w:iCs/>
          <w:color w:val="333333"/>
          <w:sz w:val="28"/>
          <w:szCs w:val="28"/>
        </w:rPr>
        <w:t>Метапредметные результаты</w:t>
      </w:r>
    </w:p>
    <w:p w14:paraId="11BE7383" w14:textId="77777777" w:rsidR="00ED6BFF" w:rsidRPr="00CB7FCC" w:rsidRDefault="00ED6BFF" w:rsidP="007478D8">
      <w:pPr>
        <w:pStyle w:val="a5"/>
        <w:numPr>
          <w:ilvl w:val="0"/>
          <w:numId w:val="19"/>
        </w:numPr>
        <w:spacing w:after="0"/>
        <w:jc w:val="both"/>
        <w:rPr>
          <w:rFonts w:ascii="Times New Roman" w:hAnsi="Times New Roman" w:cs="Times New Roman"/>
          <w:sz w:val="28"/>
          <w:szCs w:val="28"/>
        </w:rPr>
      </w:pPr>
      <w:r w:rsidRPr="00CB7FCC">
        <w:rPr>
          <w:rFonts w:ascii="Times New Roman" w:hAnsi="Times New Roman" w:cs="Times New Roman"/>
          <w:sz w:val="28"/>
          <w:szCs w:val="28"/>
        </w:rPr>
        <w:t>владеть навыками сознательного, беглого, правильного и выразительного чтения целыми словами;</w:t>
      </w:r>
    </w:p>
    <w:p w14:paraId="5262140C" w14:textId="77777777" w:rsidR="00ED6BFF" w:rsidRPr="00CB7FCC" w:rsidRDefault="00ED6BFF" w:rsidP="007478D8">
      <w:pPr>
        <w:pStyle w:val="a5"/>
        <w:numPr>
          <w:ilvl w:val="0"/>
          <w:numId w:val="19"/>
        </w:numPr>
        <w:spacing w:after="0"/>
        <w:jc w:val="both"/>
        <w:rPr>
          <w:rFonts w:ascii="Times New Roman" w:hAnsi="Times New Roman" w:cs="Times New Roman"/>
          <w:sz w:val="28"/>
          <w:szCs w:val="28"/>
        </w:rPr>
      </w:pPr>
      <w:r w:rsidRPr="00CB7FCC">
        <w:rPr>
          <w:rFonts w:ascii="Times New Roman" w:hAnsi="Times New Roman" w:cs="Times New Roman"/>
          <w:sz w:val="28"/>
          <w:szCs w:val="28"/>
        </w:rPr>
        <w:t>составлять план к прочитанному (полный, краткий, картинный);</w:t>
      </w:r>
    </w:p>
    <w:p w14:paraId="17A7F7B0" w14:textId="77777777" w:rsidR="00ED6BFF" w:rsidRPr="00CB7FCC" w:rsidRDefault="00ED6BFF" w:rsidP="007478D8">
      <w:pPr>
        <w:pStyle w:val="a5"/>
        <w:numPr>
          <w:ilvl w:val="0"/>
          <w:numId w:val="19"/>
        </w:numPr>
        <w:spacing w:after="0"/>
        <w:jc w:val="both"/>
        <w:rPr>
          <w:rFonts w:ascii="Times New Roman" w:hAnsi="Times New Roman" w:cs="Times New Roman"/>
          <w:sz w:val="28"/>
          <w:szCs w:val="28"/>
        </w:rPr>
      </w:pPr>
      <w:r w:rsidRPr="00CB7FCC">
        <w:rPr>
          <w:rFonts w:ascii="Times New Roman" w:hAnsi="Times New Roman" w:cs="Times New Roman"/>
          <w:sz w:val="28"/>
          <w:szCs w:val="28"/>
        </w:rPr>
        <w:t>вводить в пересказы-повествования элементы описания, рассуждения, цитирования;</w:t>
      </w:r>
    </w:p>
    <w:p w14:paraId="21D5E0EC" w14:textId="77777777" w:rsidR="00ED6BFF" w:rsidRPr="00CB7FCC" w:rsidRDefault="00ED6BFF" w:rsidP="007478D8">
      <w:pPr>
        <w:numPr>
          <w:ilvl w:val="0"/>
          <w:numId w:val="19"/>
        </w:numPr>
        <w:shd w:val="clear" w:color="auto" w:fill="FFFFFF"/>
        <w:spacing w:before="100" w:beforeAutospacing="1" w:after="100" w:afterAutospacing="1" w:line="240" w:lineRule="atLeast"/>
        <w:jc w:val="both"/>
        <w:rPr>
          <w:rFonts w:ascii="Times New Roman" w:hAnsi="Times New Roman" w:cs="Times New Roman"/>
          <w:color w:val="333333"/>
          <w:sz w:val="28"/>
          <w:szCs w:val="28"/>
        </w:rPr>
      </w:pPr>
      <w:r w:rsidRPr="00CB7FCC">
        <w:rPr>
          <w:rFonts w:ascii="Times New Roman" w:hAnsi="Times New Roman" w:cs="Times New Roman"/>
          <w:i/>
          <w:iCs/>
          <w:color w:val="333333"/>
          <w:sz w:val="28"/>
          <w:szCs w:val="28"/>
        </w:rPr>
        <w:t>Сравнивать </w:t>
      </w:r>
      <w:r w:rsidRPr="00CB7FCC">
        <w:rPr>
          <w:rFonts w:ascii="Times New Roman" w:hAnsi="Times New Roman" w:cs="Times New Roman"/>
          <w:color w:val="333333"/>
          <w:sz w:val="28"/>
          <w:szCs w:val="28"/>
        </w:rPr>
        <w:t>разные приемы действий, </w:t>
      </w:r>
      <w:r w:rsidRPr="00CB7FCC">
        <w:rPr>
          <w:rFonts w:ascii="Times New Roman" w:hAnsi="Times New Roman" w:cs="Times New Roman"/>
          <w:i/>
          <w:iCs/>
          <w:color w:val="333333"/>
          <w:sz w:val="28"/>
          <w:szCs w:val="28"/>
        </w:rPr>
        <w:t>выбирать </w:t>
      </w:r>
      <w:r w:rsidRPr="00CB7FCC">
        <w:rPr>
          <w:rFonts w:ascii="Times New Roman" w:hAnsi="Times New Roman" w:cs="Times New Roman"/>
          <w:color w:val="333333"/>
          <w:sz w:val="28"/>
          <w:szCs w:val="28"/>
        </w:rPr>
        <w:t>удобные способы для выполнения конкретного задания.</w:t>
      </w:r>
    </w:p>
    <w:p w14:paraId="25228A3D" w14:textId="77777777" w:rsidR="00ED6BFF" w:rsidRPr="00CB7FCC" w:rsidRDefault="00ED6BFF" w:rsidP="007478D8">
      <w:pPr>
        <w:numPr>
          <w:ilvl w:val="0"/>
          <w:numId w:val="19"/>
        </w:numPr>
        <w:shd w:val="clear" w:color="auto" w:fill="FFFFFF"/>
        <w:spacing w:before="100" w:beforeAutospacing="1" w:after="100" w:afterAutospacing="1" w:line="240" w:lineRule="atLeast"/>
        <w:jc w:val="both"/>
        <w:rPr>
          <w:rFonts w:ascii="Times New Roman" w:hAnsi="Times New Roman" w:cs="Times New Roman"/>
          <w:color w:val="333333"/>
          <w:sz w:val="28"/>
          <w:szCs w:val="28"/>
        </w:rPr>
      </w:pPr>
      <w:r w:rsidRPr="00CB7FCC">
        <w:rPr>
          <w:rFonts w:ascii="Times New Roman" w:hAnsi="Times New Roman" w:cs="Times New Roman"/>
          <w:i/>
          <w:iCs/>
          <w:color w:val="333333"/>
          <w:sz w:val="28"/>
          <w:szCs w:val="28"/>
        </w:rPr>
        <w:t>Анализировать </w:t>
      </w:r>
      <w:r w:rsidRPr="00CB7FCC">
        <w:rPr>
          <w:rFonts w:ascii="Times New Roman" w:hAnsi="Times New Roman" w:cs="Times New Roman"/>
          <w:color w:val="333333"/>
          <w:sz w:val="28"/>
          <w:szCs w:val="28"/>
        </w:rPr>
        <w:t>правила игры. </w:t>
      </w:r>
      <w:r w:rsidRPr="00CB7FCC">
        <w:rPr>
          <w:rFonts w:ascii="Times New Roman" w:hAnsi="Times New Roman" w:cs="Times New Roman"/>
          <w:i/>
          <w:iCs/>
          <w:color w:val="333333"/>
          <w:sz w:val="28"/>
          <w:szCs w:val="28"/>
        </w:rPr>
        <w:t>Действовать </w:t>
      </w:r>
      <w:r w:rsidRPr="00CB7FCC">
        <w:rPr>
          <w:rFonts w:ascii="Times New Roman" w:hAnsi="Times New Roman" w:cs="Times New Roman"/>
          <w:color w:val="333333"/>
          <w:sz w:val="28"/>
          <w:szCs w:val="28"/>
        </w:rPr>
        <w:t>в соответствии с заданными правилами.</w:t>
      </w:r>
    </w:p>
    <w:p w14:paraId="391E0B18" w14:textId="77777777" w:rsidR="00ED6BFF" w:rsidRPr="00CB7FCC" w:rsidRDefault="00ED6BFF" w:rsidP="007478D8">
      <w:pPr>
        <w:numPr>
          <w:ilvl w:val="0"/>
          <w:numId w:val="19"/>
        </w:numPr>
        <w:shd w:val="clear" w:color="auto" w:fill="FFFFFF"/>
        <w:spacing w:before="100" w:beforeAutospacing="1" w:after="100" w:afterAutospacing="1" w:line="240" w:lineRule="atLeast"/>
        <w:jc w:val="both"/>
        <w:rPr>
          <w:rFonts w:ascii="Times New Roman" w:hAnsi="Times New Roman" w:cs="Times New Roman"/>
          <w:color w:val="333333"/>
          <w:sz w:val="28"/>
          <w:szCs w:val="28"/>
        </w:rPr>
      </w:pPr>
      <w:r w:rsidRPr="00CB7FCC">
        <w:rPr>
          <w:rFonts w:ascii="Times New Roman" w:hAnsi="Times New Roman" w:cs="Times New Roman"/>
          <w:i/>
          <w:iCs/>
          <w:color w:val="333333"/>
          <w:sz w:val="28"/>
          <w:szCs w:val="28"/>
        </w:rPr>
        <w:lastRenderedPageBreak/>
        <w:t>Включаться </w:t>
      </w:r>
      <w:r w:rsidRPr="00CB7FCC">
        <w:rPr>
          <w:rFonts w:ascii="Times New Roman" w:hAnsi="Times New Roman" w:cs="Times New Roman"/>
          <w:color w:val="333333"/>
          <w:sz w:val="28"/>
          <w:szCs w:val="28"/>
        </w:rPr>
        <w:t>в групповую работу. </w:t>
      </w:r>
      <w:r w:rsidRPr="00CB7FCC">
        <w:rPr>
          <w:rFonts w:ascii="Times New Roman" w:hAnsi="Times New Roman" w:cs="Times New Roman"/>
          <w:i/>
          <w:iCs/>
          <w:color w:val="333333"/>
          <w:sz w:val="28"/>
          <w:szCs w:val="28"/>
        </w:rPr>
        <w:t>Участвовать </w:t>
      </w:r>
      <w:r w:rsidRPr="00CB7FCC">
        <w:rPr>
          <w:rFonts w:ascii="Times New Roman" w:hAnsi="Times New Roman" w:cs="Times New Roman"/>
          <w:color w:val="333333"/>
          <w:sz w:val="28"/>
          <w:szCs w:val="28"/>
        </w:rPr>
        <w:t>в обсуждении проблемных</w:t>
      </w:r>
    </w:p>
    <w:p w14:paraId="509C75C1" w14:textId="77777777" w:rsidR="00ED6BFF" w:rsidRPr="00CB7FCC" w:rsidRDefault="00ED6BFF" w:rsidP="007478D8">
      <w:pPr>
        <w:numPr>
          <w:ilvl w:val="0"/>
          <w:numId w:val="19"/>
        </w:numPr>
        <w:shd w:val="clear" w:color="auto" w:fill="FFFFFF"/>
        <w:spacing w:before="100" w:beforeAutospacing="1" w:after="100" w:afterAutospacing="1" w:line="240" w:lineRule="atLeast"/>
        <w:jc w:val="both"/>
        <w:rPr>
          <w:rFonts w:ascii="Times New Roman" w:hAnsi="Times New Roman" w:cs="Times New Roman"/>
          <w:color w:val="333333"/>
          <w:sz w:val="28"/>
          <w:szCs w:val="28"/>
        </w:rPr>
      </w:pPr>
      <w:r w:rsidRPr="00CB7FCC">
        <w:rPr>
          <w:rFonts w:ascii="Times New Roman" w:hAnsi="Times New Roman" w:cs="Times New Roman"/>
          <w:color w:val="333333"/>
          <w:sz w:val="28"/>
          <w:szCs w:val="28"/>
        </w:rPr>
        <w:t>вопросов, высказывать собственное мнение и аргументировать его.</w:t>
      </w:r>
    </w:p>
    <w:p w14:paraId="1D5E4562" w14:textId="77777777" w:rsidR="00ED6BFF" w:rsidRPr="00CB7FCC" w:rsidRDefault="00ED6BFF" w:rsidP="007478D8">
      <w:pPr>
        <w:pStyle w:val="a5"/>
        <w:numPr>
          <w:ilvl w:val="0"/>
          <w:numId w:val="19"/>
        </w:numPr>
        <w:spacing w:after="0"/>
        <w:jc w:val="both"/>
        <w:rPr>
          <w:rFonts w:ascii="Times New Roman" w:hAnsi="Times New Roman" w:cs="Times New Roman"/>
          <w:sz w:val="28"/>
          <w:szCs w:val="28"/>
        </w:rPr>
      </w:pPr>
      <w:r w:rsidRPr="00CB7FCC">
        <w:rPr>
          <w:rFonts w:ascii="Times New Roman" w:hAnsi="Times New Roman" w:cs="Times New Roman"/>
          <w:sz w:val="28"/>
          <w:szCs w:val="28"/>
        </w:rPr>
        <w:t>давать реальную самооценку выполнения любой проделанной работы.</w:t>
      </w:r>
    </w:p>
    <w:p w14:paraId="44987307" w14:textId="77777777" w:rsidR="00ED6BFF" w:rsidRPr="00CB7FCC" w:rsidRDefault="00ED6BFF" w:rsidP="00ED6BFF">
      <w:pPr>
        <w:pStyle w:val="a5"/>
        <w:ind w:left="450"/>
        <w:jc w:val="both"/>
        <w:rPr>
          <w:rFonts w:ascii="Times New Roman" w:hAnsi="Times New Roman" w:cs="Times New Roman"/>
          <w:sz w:val="28"/>
          <w:szCs w:val="28"/>
        </w:rPr>
      </w:pPr>
    </w:p>
    <w:p w14:paraId="2781B6C0" w14:textId="77777777" w:rsidR="00ED6BFF" w:rsidRPr="00CB7FCC" w:rsidRDefault="00ED6BFF" w:rsidP="00ED6BFF">
      <w:pPr>
        <w:shd w:val="clear" w:color="auto" w:fill="FFFFFF"/>
        <w:spacing w:after="120" w:line="240" w:lineRule="atLeast"/>
        <w:jc w:val="both"/>
        <w:rPr>
          <w:rFonts w:ascii="Times New Roman" w:hAnsi="Times New Roman" w:cs="Times New Roman"/>
          <w:color w:val="333333"/>
          <w:sz w:val="28"/>
          <w:szCs w:val="28"/>
        </w:rPr>
      </w:pPr>
      <w:r w:rsidRPr="00CB7FCC">
        <w:rPr>
          <w:rFonts w:ascii="Times New Roman" w:hAnsi="Times New Roman" w:cs="Times New Roman"/>
          <w:i/>
          <w:iCs/>
          <w:color w:val="333333"/>
          <w:sz w:val="28"/>
          <w:szCs w:val="28"/>
        </w:rPr>
        <w:t>Предметные результаты</w:t>
      </w:r>
    </w:p>
    <w:p w14:paraId="364CAA1C" w14:textId="77777777" w:rsidR="00ED6BFF" w:rsidRPr="00CB7FCC" w:rsidRDefault="00ED6BFF" w:rsidP="007478D8">
      <w:pPr>
        <w:pStyle w:val="a5"/>
        <w:numPr>
          <w:ilvl w:val="0"/>
          <w:numId w:val="16"/>
        </w:numPr>
        <w:spacing w:after="0"/>
        <w:jc w:val="both"/>
        <w:rPr>
          <w:rFonts w:ascii="Times New Roman" w:hAnsi="Times New Roman" w:cs="Times New Roman"/>
          <w:sz w:val="28"/>
          <w:szCs w:val="28"/>
        </w:rPr>
      </w:pPr>
      <w:r w:rsidRPr="00CB7FCC">
        <w:rPr>
          <w:rFonts w:ascii="Times New Roman" w:hAnsi="Times New Roman" w:cs="Times New Roman"/>
          <w:sz w:val="28"/>
          <w:szCs w:val="28"/>
        </w:rPr>
        <w:t>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её своими словами;</w:t>
      </w:r>
    </w:p>
    <w:p w14:paraId="3626BD27" w14:textId="77777777" w:rsidR="00ED6BFF" w:rsidRPr="00CB7FCC" w:rsidRDefault="00ED6BFF" w:rsidP="007478D8">
      <w:pPr>
        <w:pStyle w:val="a5"/>
        <w:numPr>
          <w:ilvl w:val="0"/>
          <w:numId w:val="16"/>
        </w:numPr>
        <w:spacing w:after="0"/>
        <w:jc w:val="both"/>
        <w:rPr>
          <w:rFonts w:ascii="Times New Roman" w:hAnsi="Times New Roman" w:cs="Times New Roman"/>
          <w:sz w:val="28"/>
          <w:szCs w:val="28"/>
        </w:rPr>
      </w:pPr>
      <w:r w:rsidRPr="00CB7FCC">
        <w:rPr>
          <w:rFonts w:ascii="Times New Roman" w:hAnsi="Times New Roman" w:cs="Times New Roman"/>
          <w:sz w:val="28"/>
          <w:szCs w:val="28"/>
        </w:rPr>
        <w:t>передавать содержание прочитанного в виде краткого, полного, выборочного, творческого (с изменением лица рассказчика, от имени одного из персонажей) пересказа; придумывать начало повествования или его возможное продолжение и завершение;</w:t>
      </w:r>
    </w:p>
    <w:p w14:paraId="073357DD" w14:textId="77777777" w:rsidR="00ED6BFF" w:rsidRPr="00CB7FCC" w:rsidRDefault="00ED6BFF" w:rsidP="007478D8">
      <w:pPr>
        <w:pStyle w:val="a5"/>
        <w:numPr>
          <w:ilvl w:val="0"/>
          <w:numId w:val="16"/>
        </w:numPr>
        <w:spacing w:after="0"/>
        <w:jc w:val="both"/>
        <w:rPr>
          <w:rFonts w:ascii="Times New Roman" w:hAnsi="Times New Roman" w:cs="Times New Roman"/>
          <w:sz w:val="28"/>
          <w:szCs w:val="28"/>
        </w:rPr>
      </w:pPr>
      <w:r w:rsidRPr="00CB7FCC">
        <w:rPr>
          <w:rFonts w:ascii="Times New Roman" w:hAnsi="Times New Roman" w:cs="Times New Roman"/>
          <w:sz w:val="28"/>
          <w:szCs w:val="28"/>
        </w:rPr>
        <w:t>выделять в тексте слова автора, действующих лиц, пейзажные и бытовые описания;</w:t>
      </w:r>
    </w:p>
    <w:p w14:paraId="57BE72D4" w14:textId="77777777" w:rsidR="00ED6BFF" w:rsidRPr="00CB7FCC" w:rsidRDefault="00ED6BFF" w:rsidP="007478D8">
      <w:pPr>
        <w:pStyle w:val="a5"/>
        <w:numPr>
          <w:ilvl w:val="0"/>
          <w:numId w:val="16"/>
        </w:numPr>
        <w:spacing w:after="0"/>
        <w:jc w:val="both"/>
        <w:rPr>
          <w:rFonts w:ascii="Times New Roman" w:hAnsi="Times New Roman" w:cs="Times New Roman"/>
          <w:sz w:val="28"/>
          <w:szCs w:val="28"/>
        </w:rPr>
      </w:pPr>
      <w:r w:rsidRPr="00CB7FCC">
        <w:rPr>
          <w:rFonts w:ascii="Times New Roman" w:hAnsi="Times New Roman" w:cs="Times New Roman"/>
          <w:sz w:val="28"/>
          <w:szCs w:val="28"/>
        </w:rPr>
        <w:t>самостоятельно или с помощью учителя давать простейшую характеристику основным действующим лицам произведения;</w:t>
      </w:r>
    </w:p>
    <w:p w14:paraId="40481C09" w14:textId="77777777" w:rsidR="00ED6BFF" w:rsidRPr="00CB7FCC" w:rsidRDefault="00ED6BFF" w:rsidP="007478D8">
      <w:pPr>
        <w:pStyle w:val="a5"/>
        <w:numPr>
          <w:ilvl w:val="0"/>
          <w:numId w:val="16"/>
        </w:numPr>
        <w:spacing w:after="0"/>
        <w:jc w:val="both"/>
        <w:rPr>
          <w:rFonts w:ascii="Times New Roman" w:hAnsi="Times New Roman" w:cs="Times New Roman"/>
          <w:sz w:val="28"/>
          <w:szCs w:val="28"/>
        </w:rPr>
      </w:pPr>
      <w:r w:rsidRPr="00CB7FCC">
        <w:rPr>
          <w:rFonts w:ascii="Times New Roman" w:hAnsi="Times New Roman" w:cs="Times New Roman"/>
          <w:sz w:val="28"/>
          <w:szCs w:val="28"/>
        </w:rPr>
        <w:t>знать название темы и сюжеты 2-3 произведений фольклорных жанров, а также литературных произведений писателей-классиков;</w:t>
      </w:r>
    </w:p>
    <w:p w14:paraId="29686A20" w14:textId="77777777" w:rsidR="00ED6BFF" w:rsidRPr="00CB7FCC" w:rsidRDefault="00ED6BFF" w:rsidP="007478D8">
      <w:pPr>
        <w:pStyle w:val="a5"/>
        <w:numPr>
          <w:ilvl w:val="0"/>
          <w:numId w:val="16"/>
        </w:numPr>
        <w:spacing w:after="0"/>
        <w:jc w:val="both"/>
        <w:rPr>
          <w:rFonts w:ascii="Times New Roman" w:hAnsi="Times New Roman" w:cs="Times New Roman"/>
          <w:sz w:val="28"/>
          <w:szCs w:val="28"/>
        </w:rPr>
      </w:pPr>
      <w:r w:rsidRPr="00CB7FCC">
        <w:rPr>
          <w:rFonts w:ascii="Times New Roman" w:hAnsi="Times New Roman" w:cs="Times New Roman"/>
          <w:sz w:val="28"/>
          <w:szCs w:val="28"/>
        </w:rPr>
        <w:t>знать не менее 6-7 народных сказок, уметь их рассказывать;</w:t>
      </w:r>
    </w:p>
    <w:p w14:paraId="25BC13D6" w14:textId="77777777" w:rsidR="00ED6BFF" w:rsidRPr="00CB7FCC" w:rsidRDefault="00ED6BFF" w:rsidP="007478D8">
      <w:pPr>
        <w:pStyle w:val="a5"/>
        <w:numPr>
          <w:ilvl w:val="0"/>
          <w:numId w:val="19"/>
        </w:numPr>
        <w:spacing w:after="0"/>
        <w:jc w:val="both"/>
        <w:rPr>
          <w:rFonts w:ascii="Times New Roman" w:hAnsi="Times New Roman" w:cs="Times New Roman"/>
          <w:sz w:val="28"/>
          <w:szCs w:val="28"/>
        </w:rPr>
      </w:pPr>
      <w:r w:rsidRPr="00CB7FCC">
        <w:rPr>
          <w:rFonts w:ascii="Times New Roman" w:hAnsi="Times New Roman" w:cs="Times New Roman"/>
          <w:sz w:val="28"/>
          <w:szCs w:val="28"/>
        </w:rPr>
        <w:t>знать пословицы, 2-3 крылатых выражения, понимать их смысл и объяснять, в какой жизненной ситуации можно употребить каждую из них.</w:t>
      </w:r>
    </w:p>
    <w:p w14:paraId="3B51B3C9" w14:textId="77777777" w:rsidR="00ED6BFF" w:rsidRPr="00CB7FCC" w:rsidRDefault="00ED6BFF" w:rsidP="00ED6BFF">
      <w:pPr>
        <w:pStyle w:val="a5"/>
        <w:jc w:val="both"/>
        <w:rPr>
          <w:rFonts w:ascii="Times New Roman" w:hAnsi="Times New Roman" w:cs="Times New Roman"/>
          <w:sz w:val="28"/>
          <w:szCs w:val="28"/>
        </w:rPr>
      </w:pPr>
    </w:p>
    <w:p w14:paraId="486B04F4" w14:textId="77777777" w:rsidR="00ED6BFF" w:rsidRPr="00CB7FCC" w:rsidRDefault="00ED6BFF" w:rsidP="00ED6BFF">
      <w:pPr>
        <w:jc w:val="center"/>
        <w:rPr>
          <w:rFonts w:ascii="Times New Roman" w:hAnsi="Times New Roman" w:cs="Times New Roman"/>
          <w:b/>
          <w:sz w:val="28"/>
          <w:szCs w:val="28"/>
        </w:rPr>
      </w:pPr>
      <w:r w:rsidRPr="00CB7FCC">
        <w:rPr>
          <w:rFonts w:ascii="Times New Roman" w:hAnsi="Times New Roman" w:cs="Times New Roman"/>
          <w:b/>
          <w:sz w:val="28"/>
          <w:szCs w:val="28"/>
        </w:rPr>
        <w:t>Тематический план учебной программы «Умное чтение»</w:t>
      </w:r>
    </w:p>
    <w:p w14:paraId="4CA9E3CD" w14:textId="77777777" w:rsidR="00ED6BFF" w:rsidRPr="00CB7FCC" w:rsidRDefault="00ED6BFF" w:rsidP="00ED6BFF">
      <w:pPr>
        <w:jc w:val="center"/>
        <w:rPr>
          <w:rFonts w:ascii="Times New Roman" w:hAnsi="Times New Roman" w:cs="Times New Roman"/>
          <w:b/>
          <w:sz w:val="28"/>
          <w:szCs w:val="28"/>
        </w:rPr>
      </w:pPr>
      <w:r w:rsidRPr="00CB7FCC">
        <w:rPr>
          <w:rFonts w:ascii="Times New Roman" w:hAnsi="Times New Roman" w:cs="Times New Roman"/>
          <w:b/>
          <w:sz w:val="28"/>
          <w:szCs w:val="28"/>
        </w:rPr>
        <w:t>1 класс</w:t>
      </w:r>
    </w:p>
    <w:p w14:paraId="2C94FD2D" w14:textId="77777777" w:rsidR="00ED6BFF" w:rsidRPr="00CB7FCC" w:rsidRDefault="00ED6BFF" w:rsidP="00ED6BFF">
      <w:pPr>
        <w:jc w:val="both"/>
        <w:rPr>
          <w:rFonts w:ascii="Times New Roman" w:hAnsi="Times New Roman" w:cs="Times New Roman"/>
          <w:sz w:val="28"/>
          <w:szCs w:val="28"/>
        </w:rPr>
      </w:pPr>
    </w:p>
    <w:tbl>
      <w:tblPr>
        <w:tblStyle w:val="afff7"/>
        <w:tblW w:w="0" w:type="auto"/>
        <w:tblLook w:val="04A0" w:firstRow="1" w:lastRow="0" w:firstColumn="1" w:lastColumn="0" w:noHBand="0" w:noVBand="1"/>
      </w:tblPr>
      <w:tblGrid>
        <w:gridCol w:w="677"/>
        <w:gridCol w:w="83"/>
        <w:gridCol w:w="6125"/>
        <w:gridCol w:w="1145"/>
        <w:gridCol w:w="1598"/>
      </w:tblGrid>
      <w:tr w:rsidR="00332E6F" w:rsidRPr="00CB7FCC" w14:paraId="516337E8" w14:textId="77777777" w:rsidTr="00332E6F">
        <w:tc>
          <w:tcPr>
            <w:tcW w:w="706" w:type="dxa"/>
          </w:tcPr>
          <w:p w14:paraId="6AC168AF"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п/п</w:t>
            </w:r>
          </w:p>
        </w:tc>
        <w:tc>
          <w:tcPr>
            <w:tcW w:w="7626" w:type="dxa"/>
            <w:gridSpan w:val="2"/>
          </w:tcPr>
          <w:p w14:paraId="18D9EA67" w14:textId="77777777" w:rsidR="00332E6F" w:rsidRPr="00CB7FCC" w:rsidRDefault="00332E6F" w:rsidP="00332E6F">
            <w:pPr>
              <w:jc w:val="center"/>
              <w:rPr>
                <w:rFonts w:ascii="Times New Roman" w:hAnsi="Times New Roman" w:cs="Times New Roman"/>
                <w:sz w:val="28"/>
                <w:szCs w:val="28"/>
              </w:rPr>
            </w:pPr>
            <w:r w:rsidRPr="00CB7FCC">
              <w:rPr>
                <w:rFonts w:ascii="Times New Roman" w:hAnsi="Times New Roman" w:cs="Times New Roman"/>
                <w:sz w:val="28"/>
                <w:szCs w:val="28"/>
              </w:rPr>
              <w:t>Темы занятий</w:t>
            </w:r>
          </w:p>
        </w:tc>
        <w:tc>
          <w:tcPr>
            <w:tcW w:w="1239" w:type="dxa"/>
          </w:tcPr>
          <w:p w14:paraId="7B022950"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Кол-во</w:t>
            </w:r>
          </w:p>
          <w:p w14:paraId="1CF7CF3C"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часов</w:t>
            </w:r>
          </w:p>
        </w:tc>
        <w:tc>
          <w:tcPr>
            <w:tcW w:w="1401" w:type="dxa"/>
          </w:tcPr>
          <w:p w14:paraId="69D5FD4C"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Сроки проведения</w:t>
            </w:r>
          </w:p>
        </w:tc>
      </w:tr>
      <w:tr w:rsidR="00332E6F" w:rsidRPr="00CB7FCC" w14:paraId="409FE6AC" w14:textId="77777777" w:rsidTr="00332E6F">
        <w:tc>
          <w:tcPr>
            <w:tcW w:w="817" w:type="dxa"/>
            <w:gridSpan w:val="2"/>
          </w:tcPr>
          <w:p w14:paraId="66649D50"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3CF404B1"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Загадки</w:t>
            </w:r>
          </w:p>
        </w:tc>
        <w:tc>
          <w:tcPr>
            <w:tcW w:w="1239" w:type="dxa"/>
          </w:tcPr>
          <w:p w14:paraId="7864D316"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4F02FC8F"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1 </w:t>
            </w:r>
            <w:proofErr w:type="spellStart"/>
            <w:r w:rsidRPr="00CB7FCC">
              <w:rPr>
                <w:rFonts w:ascii="Times New Roman" w:hAnsi="Times New Roman" w:cs="Times New Roman"/>
                <w:sz w:val="28"/>
                <w:szCs w:val="28"/>
              </w:rPr>
              <w:t>нед</w:t>
            </w:r>
            <w:proofErr w:type="spellEnd"/>
          </w:p>
        </w:tc>
      </w:tr>
      <w:tr w:rsidR="00332E6F" w:rsidRPr="00CB7FCC" w14:paraId="12D13B70" w14:textId="77777777" w:rsidTr="00332E6F">
        <w:tc>
          <w:tcPr>
            <w:tcW w:w="817" w:type="dxa"/>
            <w:gridSpan w:val="2"/>
          </w:tcPr>
          <w:p w14:paraId="51611D77"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15B434ED"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Загадки о временах года, о птицах, животных, растениях</w:t>
            </w:r>
          </w:p>
        </w:tc>
        <w:tc>
          <w:tcPr>
            <w:tcW w:w="1239" w:type="dxa"/>
          </w:tcPr>
          <w:p w14:paraId="3D5F21A5"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059A7D9A"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2 </w:t>
            </w:r>
            <w:proofErr w:type="spellStart"/>
            <w:r w:rsidRPr="00CB7FCC">
              <w:rPr>
                <w:rFonts w:ascii="Times New Roman" w:hAnsi="Times New Roman" w:cs="Times New Roman"/>
                <w:sz w:val="28"/>
                <w:szCs w:val="28"/>
              </w:rPr>
              <w:t>нед</w:t>
            </w:r>
            <w:proofErr w:type="spellEnd"/>
          </w:p>
        </w:tc>
      </w:tr>
      <w:tr w:rsidR="00332E6F" w:rsidRPr="00CB7FCC" w14:paraId="50B58463" w14:textId="77777777" w:rsidTr="00332E6F">
        <w:tc>
          <w:tcPr>
            <w:tcW w:w="817" w:type="dxa"/>
            <w:gridSpan w:val="2"/>
          </w:tcPr>
          <w:p w14:paraId="7FE1FDE4"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1BD61B9A"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Книжка любимых загадок. Создаём иллюстрации к загадкам.</w:t>
            </w:r>
          </w:p>
        </w:tc>
        <w:tc>
          <w:tcPr>
            <w:tcW w:w="1239" w:type="dxa"/>
          </w:tcPr>
          <w:p w14:paraId="7FED9B83"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5973F61C"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3 </w:t>
            </w:r>
            <w:proofErr w:type="spellStart"/>
            <w:r w:rsidRPr="00CB7FCC">
              <w:rPr>
                <w:rFonts w:ascii="Times New Roman" w:hAnsi="Times New Roman" w:cs="Times New Roman"/>
                <w:sz w:val="28"/>
                <w:szCs w:val="28"/>
              </w:rPr>
              <w:t>нед</w:t>
            </w:r>
            <w:proofErr w:type="spellEnd"/>
          </w:p>
        </w:tc>
      </w:tr>
      <w:tr w:rsidR="00332E6F" w:rsidRPr="00CB7FCC" w14:paraId="2CCF4CDA" w14:textId="77777777" w:rsidTr="00332E6F">
        <w:tc>
          <w:tcPr>
            <w:tcW w:w="817" w:type="dxa"/>
            <w:gridSpan w:val="2"/>
          </w:tcPr>
          <w:p w14:paraId="5EA4993D"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6B9799BE"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Моя любимая книжка. Выставка книг. Обсуждение.</w:t>
            </w:r>
          </w:p>
        </w:tc>
        <w:tc>
          <w:tcPr>
            <w:tcW w:w="1239" w:type="dxa"/>
          </w:tcPr>
          <w:p w14:paraId="31F1ED09"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291F3209"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4 </w:t>
            </w:r>
            <w:proofErr w:type="spellStart"/>
            <w:r w:rsidRPr="00CB7FCC">
              <w:rPr>
                <w:rFonts w:ascii="Times New Roman" w:hAnsi="Times New Roman" w:cs="Times New Roman"/>
                <w:sz w:val="28"/>
                <w:szCs w:val="28"/>
              </w:rPr>
              <w:t>нед</w:t>
            </w:r>
            <w:proofErr w:type="spellEnd"/>
          </w:p>
        </w:tc>
      </w:tr>
      <w:tr w:rsidR="00332E6F" w:rsidRPr="00CB7FCC" w14:paraId="280F0161" w14:textId="77777777" w:rsidTr="00332E6F">
        <w:tc>
          <w:tcPr>
            <w:tcW w:w="817" w:type="dxa"/>
            <w:gridSpan w:val="2"/>
          </w:tcPr>
          <w:p w14:paraId="27C408E9"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26969196"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Иллюстрируем свою любимую книжку.</w:t>
            </w:r>
          </w:p>
        </w:tc>
        <w:tc>
          <w:tcPr>
            <w:tcW w:w="1239" w:type="dxa"/>
          </w:tcPr>
          <w:p w14:paraId="795BF125"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573F077C"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5 </w:t>
            </w:r>
            <w:proofErr w:type="spellStart"/>
            <w:r w:rsidRPr="00CB7FCC">
              <w:rPr>
                <w:rFonts w:ascii="Times New Roman" w:hAnsi="Times New Roman" w:cs="Times New Roman"/>
                <w:sz w:val="28"/>
                <w:szCs w:val="28"/>
              </w:rPr>
              <w:t>нед</w:t>
            </w:r>
            <w:proofErr w:type="spellEnd"/>
          </w:p>
        </w:tc>
      </w:tr>
      <w:tr w:rsidR="00332E6F" w:rsidRPr="00CB7FCC" w14:paraId="35F822CD" w14:textId="77777777" w:rsidTr="00332E6F">
        <w:tc>
          <w:tcPr>
            <w:tcW w:w="817" w:type="dxa"/>
            <w:gridSpan w:val="2"/>
          </w:tcPr>
          <w:p w14:paraId="62B4BE34"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4AF1B42C"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Стихи С. Я. Маршака.</w:t>
            </w:r>
          </w:p>
        </w:tc>
        <w:tc>
          <w:tcPr>
            <w:tcW w:w="1239" w:type="dxa"/>
          </w:tcPr>
          <w:p w14:paraId="3599C950"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67CCC6EB"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6 </w:t>
            </w:r>
            <w:proofErr w:type="spellStart"/>
            <w:r w:rsidRPr="00CB7FCC">
              <w:rPr>
                <w:rFonts w:ascii="Times New Roman" w:hAnsi="Times New Roman" w:cs="Times New Roman"/>
                <w:sz w:val="28"/>
                <w:szCs w:val="28"/>
              </w:rPr>
              <w:t>нед</w:t>
            </w:r>
            <w:proofErr w:type="spellEnd"/>
          </w:p>
        </w:tc>
      </w:tr>
      <w:tr w:rsidR="00332E6F" w:rsidRPr="00CB7FCC" w14:paraId="75D1068E" w14:textId="77777777" w:rsidTr="00332E6F">
        <w:tc>
          <w:tcPr>
            <w:tcW w:w="817" w:type="dxa"/>
            <w:gridSpan w:val="2"/>
          </w:tcPr>
          <w:p w14:paraId="0B5BEEDD"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60E74656"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Надо ли, чтобы все желания исполнялись? </w:t>
            </w:r>
          </w:p>
        </w:tc>
        <w:tc>
          <w:tcPr>
            <w:tcW w:w="1239" w:type="dxa"/>
          </w:tcPr>
          <w:p w14:paraId="238237F9"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55AA000E"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7 </w:t>
            </w:r>
            <w:proofErr w:type="spellStart"/>
            <w:r w:rsidRPr="00CB7FCC">
              <w:rPr>
                <w:rFonts w:ascii="Times New Roman" w:hAnsi="Times New Roman" w:cs="Times New Roman"/>
                <w:sz w:val="28"/>
                <w:szCs w:val="28"/>
              </w:rPr>
              <w:t>нед</w:t>
            </w:r>
            <w:proofErr w:type="spellEnd"/>
          </w:p>
        </w:tc>
      </w:tr>
      <w:tr w:rsidR="00332E6F" w:rsidRPr="00CB7FCC" w14:paraId="3337C9CB" w14:textId="77777777" w:rsidTr="00332E6F">
        <w:tc>
          <w:tcPr>
            <w:tcW w:w="817" w:type="dxa"/>
            <w:gridSpan w:val="2"/>
          </w:tcPr>
          <w:p w14:paraId="6EF55DE2"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561FA14F"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Мой друг. Моя любимая игрушка</w:t>
            </w:r>
          </w:p>
        </w:tc>
        <w:tc>
          <w:tcPr>
            <w:tcW w:w="1239" w:type="dxa"/>
          </w:tcPr>
          <w:p w14:paraId="167C376E"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366747BC"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8 </w:t>
            </w:r>
            <w:proofErr w:type="spellStart"/>
            <w:r w:rsidRPr="00CB7FCC">
              <w:rPr>
                <w:rFonts w:ascii="Times New Roman" w:hAnsi="Times New Roman" w:cs="Times New Roman"/>
                <w:sz w:val="28"/>
                <w:szCs w:val="28"/>
              </w:rPr>
              <w:t>нед</w:t>
            </w:r>
            <w:proofErr w:type="spellEnd"/>
          </w:p>
        </w:tc>
      </w:tr>
      <w:tr w:rsidR="00332E6F" w:rsidRPr="00CB7FCC" w14:paraId="05891378" w14:textId="77777777" w:rsidTr="00332E6F">
        <w:tc>
          <w:tcPr>
            <w:tcW w:w="817" w:type="dxa"/>
            <w:gridSpan w:val="2"/>
          </w:tcPr>
          <w:p w14:paraId="7E454A0F"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43370F12"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Какие черты характера мы ценим в людях?</w:t>
            </w:r>
          </w:p>
        </w:tc>
        <w:tc>
          <w:tcPr>
            <w:tcW w:w="1239" w:type="dxa"/>
          </w:tcPr>
          <w:p w14:paraId="3249F57D"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5A5B8EFB"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9 </w:t>
            </w:r>
            <w:proofErr w:type="spellStart"/>
            <w:r w:rsidRPr="00CB7FCC">
              <w:rPr>
                <w:rFonts w:ascii="Times New Roman" w:hAnsi="Times New Roman" w:cs="Times New Roman"/>
                <w:sz w:val="28"/>
                <w:szCs w:val="28"/>
              </w:rPr>
              <w:t>нед</w:t>
            </w:r>
            <w:proofErr w:type="spellEnd"/>
          </w:p>
        </w:tc>
      </w:tr>
      <w:tr w:rsidR="00332E6F" w:rsidRPr="00CB7FCC" w14:paraId="43824F67" w14:textId="77777777" w:rsidTr="00332E6F">
        <w:tc>
          <w:tcPr>
            <w:tcW w:w="817" w:type="dxa"/>
            <w:gridSpan w:val="2"/>
          </w:tcPr>
          <w:p w14:paraId="76BCA5BA"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3E2EC72F" w14:textId="77777777" w:rsidR="00332E6F" w:rsidRPr="00CB7FCC" w:rsidRDefault="00332E6F" w:rsidP="00332E6F">
            <w:pPr>
              <w:jc w:val="both"/>
              <w:rPr>
                <w:rFonts w:ascii="Times New Roman" w:hAnsi="Times New Roman" w:cs="Times New Roman"/>
                <w:sz w:val="28"/>
                <w:szCs w:val="28"/>
              </w:rPr>
            </w:pPr>
            <w:proofErr w:type="spellStart"/>
            <w:r w:rsidRPr="00CB7FCC">
              <w:rPr>
                <w:rFonts w:ascii="Times New Roman" w:hAnsi="Times New Roman" w:cs="Times New Roman"/>
                <w:sz w:val="28"/>
                <w:szCs w:val="28"/>
              </w:rPr>
              <w:t>В.Осеева</w:t>
            </w:r>
            <w:proofErr w:type="spellEnd"/>
            <w:r w:rsidRPr="00CB7FCC">
              <w:rPr>
                <w:rFonts w:ascii="Times New Roman" w:hAnsi="Times New Roman" w:cs="Times New Roman"/>
                <w:sz w:val="28"/>
                <w:szCs w:val="28"/>
              </w:rPr>
              <w:t xml:space="preserve"> «Синие листья», «Волшебная иголочка»</w:t>
            </w:r>
          </w:p>
        </w:tc>
        <w:tc>
          <w:tcPr>
            <w:tcW w:w="1239" w:type="dxa"/>
          </w:tcPr>
          <w:p w14:paraId="239C1E3B"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37409434"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10 </w:t>
            </w:r>
            <w:proofErr w:type="spellStart"/>
            <w:r w:rsidRPr="00CB7FCC">
              <w:rPr>
                <w:rFonts w:ascii="Times New Roman" w:hAnsi="Times New Roman" w:cs="Times New Roman"/>
                <w:sz w:val="28"/>
                <w:szCs w:val="28"/>
              </w:rPr>
              <w:t>нед</w:t>
            </w:r>
            <w:proofErr w:type="spellEnd"/>
          </w:p>
        </w:tc>
      </w:tr>
      <w:tr w:rsidR="00332E6F" w:rsidRPr="00CB7FCC" w14:paraId="235C51A4" w14:textId="77777777" w:rsidTr="00332E6F">
        <w:tc>
          <w:tcPr>
            <w:tcW w:w="817" w:type="dxa"/>
            <w:gridSpan w:val="2"/>
          </w:tcPr>
          <w:p w14:paraId="792D0B50"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501807A7"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Игра «Стань лучшим в мире рассказчиком». Жесты, мимика</w:t>
            </w:r>
          </w:p>
        </w:tc>
        <w:tc>
          <w:tcPr>
            <w:tcW w:w="1239" w:type="dxa"/>
          </w:tcPr>
          <w:p w14:paraId="44EA7ACB"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72759183"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11 </w:t>
            </w:r>
            <w:proofErr w:type="spellStart"/>
            <w:r w:rsidRPr="00CB7FCC">
              <w:rPr>
                <w:rFonts w:ascii="Times New Roman" w:hAnsi="Times New Roman" w:cs="Times New Roman"/>
                <w:sz w:val="28"/>
                <w:szCs w:val="28"/>
              </w:rPr>
              <w:t>нед</w:t>
            </w:r>
            <w:proofErr w:type="spellEnd"/>
          </w:p>
        </w:tc>
      </w:tr>
      <w:tr w:rsidR="00332E6F" w:rsidRPr="00CB7FCC" w14:paraId="4276C0C1" w14:textId="77777777" w:rsidTr="00332E6F">
        <w:tc>
          <w:tcPr>
            <w:tcW w:w="817" w:type="dxa"/>
            <w:gridSpan w:val="2"/>
          </w:tcPr>
          <w:p w14:paraId="27B4CE95"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5E65E0FA"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Инсценируем сказку. Жесты, мимика.</w:t>
            </w:r>
          </w:p>
        </w:tc>
        <w:tc>
          <w:tcPr>
            <w:tcW w:w="1239" w:type="dxa"/>
          </w:tcPr>
          <w:p w14:paraId="0574AF2A"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687097A7"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12 </w:t>
            </w:r>
            <w:proofErr w:type="spellStart"/>
            <w:r w:rsidRPr="00CB7FCC">
              <w:rPr>
                <w:rFonts w:ascii="Times New Roman" w:hAnsi="Times New Roman" w:cs="Times New Roman"/>
                <w:sz w:val="28"/>
                <w:szCs w:val="28"/>
              </w:rPr>
              <w:t>нед</w:t>
            </w:r>
            <w:proofErr w:type="spellEnd"/>
          </w:p>
        </w:tc>
      </w:tr>
      <w:tr w:rsidR="00332E6F" w:rsidRPr="00CB7FCC" w14:paraId="574D4FE2" w14:textId="77777777" w:rsidTr="00332E6F">
        <w:tc>
          <w:tcPr>
            <w:tcW w:w="817" w:type="dxa"/>
            <w:gridSpan w:val="2"/>
          </w:tcPr>
          <w:p w14:paraId="60CD72D8"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44BBB44A"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Начало сказки</w:t>
            </w:r>
          </w:p>
        </w:tc>
        <w:tc>
          <w:tcPr>
            <w:tcW w:w="1239" w:type="dxa"/>
          </w:tcPr>
          <w:p w14:paraId="70006355"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59EF95A9"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13 </w:t>
            </w:r>
            <w:proofErr w:type="spellStart"/>
            <w:r w:rsidRPr="00CB7FCC">
              <w:rPr>
                <w:rFonts w:ascii="Times New Roman" w:hAnsi="Times New Roman" w:cs="Times New Roman"/>
                <w:sz w:val="28"/>
                <w:szCs w:val="28"/>
              </w:rPr>
              <w:t>нед</w:t>
            </w:r>
            <w:proofErr w:type="spellEnd"/>
          </w:p>
        </w:tc>
      </w:tr>
      <w:tr w:rsidR="00332E6F" w:rsidRPr="00CB7FCC" w14:paraId="16F8F23D" w14:textId="77777777" w:rsidTr="00332E6F">
        <w:tc>
          <w:tcPr>
            <w:tcW w:w="817" w:type="dxa"/>
            <w:gridSpan w:val="2"/>
          </w:tcPr>
          <w:p w14:paraId="4BFE62A0"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791A5F93"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Окончание сказки</w:t>
            </w:r>
          </w:p>
        </w:tc>
        <w:tc>
          <w:tcPr>
            <w:tcW w:w="1239" w:type="dxa"/>
          </w:tcPr>
          <w:p w14:paraId="03D1873D"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183DD3F4"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14 </w:t>
            </w:r>
            <w:proofErr w:type="spellStart"/>
            <w:r w:rsidRPr="00CB7FCC">
              <w:rPr>
                <w:rFonts w:ascii="Times New Roman" w:hAnsi="Times New Roman" w:cs="Times New Roman"/>
                <w:sz w:val="28"/>
                <w:szCs w:val="28"/>
              </w:rPr>
              <w:t>нен</w:t>
            </w:r>
            <w:proofErr w:type="spellEnd"/>
          </w:p>
        </w:tc>
      </w:tr>
      <w:tr w:rsidR="00332E6F" w:rsidRPr="00CB7FCC" w14:paraId="38CE7BE4" w14:textId="77777777" w:rsidTr="00332E6F">
        <w:tc>
          <w:tcPr>
            <w:tcW w:w="817" w:type="dxa"/>
            <w:gridSpan w:val="2"/>
          </w:tcPr>
          <w:p w14:paraId="6771C348"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125D990B"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Кто может стать героем сказки?</w:t>
            </w:r>
          </w:p>
        </w:tc>
        <w:tc>
          <w:tcPr>
            <w:tcW w:w="1239" w:type="dxa"/>
          </w:tcPr>
          <w:p w14:paraId="2BC50673"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4095403F"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15 </w:t>
            </w:r>
            <w:proofErr w:type="spellStart"/>
            <w:r w:rsidRPr="00CB7FCC">
              <w:rPr>
                <w:rFonts w:ascii="Times New Roman" w:hAnsi="Times New Roman" w:cs="Times New Roman"/>
                <w:sz w:val="28"/>
                <w:szCs w:val="28"/>
              </w:rPr>
              <w:t>нед</w:t>
            </w:r>
            <w:proofErr w:type="spellEnd"/>
          </w:p>
        </w:tc>
      </w:tr>
      <w:tr w:rsidR="00332E6F" w:rsidRPr="00CB7FCC" w14:paraId="27C73BBA" w14:textId="77777777" w:rsidTr="00332E6F">
        <w:tc>
          <w:tcPr>
            <w:tcW w:w="817" w:type="dxa"/>
            <w:gridSpan w:val="2"/>
          </w:tcPr>
          <w:p w14:paraId="6473ACD9"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44BAE490"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Мы сочиняем сказки о животных. Придумываем другой конец </w:t>
            </w:r>
            <w:proofErr w:type="spellStart"/>
            <w:r w:rsidRPr="00CB7FCC">
              <w:rPr>
                <w:rFonts w:ascii="Times New Roman" w:hAnsi="Times New Roman" w:cs="Times New Roman"/>
                <w:sz w:val="28"/>
                <w:szCs w:val="28"/>
              </w:rPr>
              <w:t>скаки</w:t>
            </w:r>
            <w:proofErr w:type="spellEnd"/>
            <w:r w:rsidRPr="00CB7FCC">
              <w:rPr>
                <w:rFonts w:ascii="Times New Roman" w:hAnsi="Times New Roman" w:cs="Times New Roman"/>
                <w:sz w:val="28"/>
                <w:szCs w:val="28"/>
              </w:rPr>
              <w:t xml:space="preserve"> «Колобок» </w:t>
            </w:r>
          </w:p>
        </w:tc>
        <w:tc>
          <w:tcPr>
            <w:tcW w:w="1239" w:type="dxa"/>
          </w:tcPr>
          <w:p w14:paraId="50DF3916"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1E9DD37E"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16 </w:t>
            </w:r>
            <w:proofErr w:type="spellStart"/>
            <w:r w:rsidRPr="00CB7FCC">
              <w:rPr>
                <w:rFonts w:ascii="Times New Roman" w:hAnsi="Times New Roman" w:cs="Times New Roman"/>
                <w:sz w:val="28"/>
                <w:szCs w:val="28"/>
              </w:rPr>
              <w:t>нед</w:t>
            </w:r>
            <w:proofErr w:type="spellEnd"/>
          </w:p>
        </w:tc>
      </w:tr>
      <w:tr w:rsidR="00332E6F" w:rsidRPr="00CB7FCC" w14:paraId="39C1E7E9" w14:textId="77777777" w:rsidTr="00332E6F">
        <w:tc>
          <w:tcPr>
            <w:tcW w:w="817" w:type="dxa"/>
            <w:gridSpan w:val="2"/>
          </w:tcPr>
          <w:p w14:paraId="214B15D4"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589135E3"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Театр. Мы актёры. Представляем сказку «Колобок на новый лад»</w:t>
            </w:r>
          </w:p>
        </w:tc>
        <w:tc>
          <w:tcPr>
            <w:tcW w:w="1239" w:type="dxa"/>
          </w:tcPr>
          <w:p w14:paraId="55CD376E"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3CD45B5E"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17 </w:t>
            </w:r>
            <w:proofErr w:type="spellStart"/>
            <w:r w:rsidRPr="00CB7FCC">
              <w:rPr>
                <w:rFonts w:ascii="Times New Roman" w:hAnsi="Times New Roman" w:cs="Times New Roman"/>
                <w:sz w:val="28"/>
                <w:szCs w:val="28"/>
              </w:rPr>
              <w:t>нед</w:t>
            </w:r>
            <w:proofErr w:type="spellEnd"/>
          </w:p>
        </w:tc>
      </w:tr>
      <w:tr w:rsidR="00332E6F" w:rsidRPr="00CB7FCC" w14:paraId="3F24520B" w14:textId="77777777" w:rsidTr="00332E6F">
        <w:tc>
          <w:tcPr>
            <w:tcW w:w="817" w:type="dxa"/>
            <w:gridSpan w:val="2"/>
          </w:tcPr>
          <w:p w14:paraId="5EEAA96A"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6B722431"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Знакомство с поэтом. Борис </w:t>
            </w:r>
            <w:proofErr w:type="spellStart"/>
            <w:r w:rsidRPr="00CB7FCC">
              <w:rPr>
                <w:rFonts w:ascii="Times New Roman" w:hAnsi="Times New Roman" w:cs="Times New Roman"/>
                <w:sz w:val="28"/>
                <w:szCs w:val="28"/>
              </w:rPr>
              <w:t>Заходер</w:t>
            </w:r>
            <w:proofErr w:type="spellEnd"/>
            <w:r w:rsidRPr="00CB7FCC">
              <w:rPr>
                <w:rFonts w:ascii="Times New Roman" w:hAnsi="Times New Roman" w:cs="Times New Roman"/>
                <w:sz w:val="28"/>
                <w:szCs w:val="28"/>
              </w:rPr>
              <w:t xml:space="preserve"> и его весёлые стихи.</w:t>
            </w:r>
          </w:p>
        </w:tc>
        <w:tc>
          <w:tcPr>
            <w:tcW w:w="1239" w:type="dxa"/>
          </w:tcPr>
          <w:p w14:paraId="14E36018"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71EA2898"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18 </w:t>
            </w:r>
            <w:proofErr w:type="spellStart"/>
            <w:r w:rsidRPr="00CB7FCC">
              <w:rPr>
                <w:rFonts w:ascii="Times New Roman" w:hAnsi="Times New Roman" w:cs="Times New Roman"/>
                <w:sz w:val="28"/>
                <w:szCs w:val="28"/>
              </w:rPr>
              <w:t>нед</w:t>
            </w:r>
            <w:proofErr w:type="spellEnd"/>
          </w:p>
        </w:tc>
      </w:tr>
      <w:tr w:rsidR="00332E6F" w:rsidRPr="00CB7FCC" w14:paraId="337E743C" w14:textId="77777777" w:rsidTr="00332E6F">
        <w:tc>
          <w:tcPr>
            <w:tcW w:w="817" w:type="dxa"/>
            <w:gridSpan w:val="2"/>
          </w:tcPr>
          <w:p w14:paraId="6F6C4F87"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2933DE96"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Г. Остер и его «вредные советы».</w:t>
            </w:r>
          </w:p>
        </w:tc>
        <w:tc>
          <w:tcPr>
            <w:tcW w:w="1239" w:type="dxa"/>
          </w:tcPr>
          <w:p w14:paraId="45EEF3BD"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7B096BEE"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19 </w:t>
            </w:r>
            <w:proofErr w:type="spellStart"/>
            <w:r w:rsidRPr="00CB7FCC">
              <w:rPr>
                <w:rFonts w:ascii="Times New Roman" w:hAnsi="Times New Roman" w:cs="Times New Roman"/>
                <w:sz w:val="28"/>
                <w:szCs w:val="28"/>
              </w:rPr>
              <w:t>нед</w:t>
            </w:r>
            <w:proofErr w:type="spellEnd"/>
          </w:p>
        </w:tc>
      </w:tr>
      <w:tr w:rsidR="00332E6F" w:rsidRPr="00CB7FCC" w14:paraId="56885783" w14:textId="77777777" w:rsidTr="00332E6F">
        <w:tc>
          <w:tcPr>
            <w:tcW w:w="817" w:type="dxa"/>
            <w:gridSpan w:val="2"/>
          </w:tcPr>
          <w:p w14:paraId="153DF57F"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04FFB87F"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Коллективная творческая работа. Зимнее настроение. Снег</w:t>
            </w:r>
          </w:p>
        </w:tc>
        <w:tc>
          <w:tcPr>
            <w:tcW w:w="1239" w:type="dxa"/>
          </w:tcPr>
          <w:p w14:paraId="61558BD1"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29E1CD29"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20 </w:t>
            </w:r>
            <w:proofErr w:type="spellStart"/>
            <w:r w:rsidRPr="00CB7FCC">
              <w:rPr>
                <w:rFonts w:ascii="Times New Roman" w:hAnsi="Times New Roman" w:cs="Times New Roman"/>
                <w:sz w:val="28"/>
                <w:szCs w:val="28"/>
              </w:rPr>
              <w:t>нед</w:t>
            </w:r>
            <w:proofErr w:type="spellEnd"/>
          </w:p>
        </w:tc>
      </w:tr>
      <w:tr w:rsidR="00332E6F" w:rsidRPr="00CB7FCC" w14:paraId="33A47C48" w14:textId="77777777" w:rsidTr="00332E6F">
        <w:tc>
          <w:tcPr>
            <w:tcW w:w="817" w:type="dxa"/>
            <w:gridSpan w:val="2"/>
          </w:tcPr>
          <w:p w14:paraId="47923094"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4E5E7E7F"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Зима в поэзии.</w:t>
            </w:r>
          </w:p>
        </w:tc>
        <w:tc>
          <w:tcPr>
            <w:tcW w:w="1239" w:type="dxa"/>
          </w:tcPr>
          <w:p w14:paraId="1A27BB16"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0140F285"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21 </w:t>
            </w:r>
            <w:proofErr w:type="spellStart"/>
            <w:r w:rsidRPr="00CB7FCC">
              <w:rPr>
                <w:rFonts w:ascii="Times New Roman" w:hAnsi="Times New Roman" w:cs="Times New Roman"/>
                <w:sz w:val="28"/>
                <w:szCs w:val="28"/>
              </w:rPr>
              <w:t>нед</w:t>
            </w:r>
            <w:proofErr w:type="spellEnd"/>
          </w:p>
        </w:tc>
      </w:tr>
      <w:tr w:rsidR="00332E6F" w:rsidRPr="00CB7FCC" w14:paraId="0AC33C90" w14:textId="77777777" w:rsidTr="00332E6F">
        <w:tc>
          <w:tcPr>
            <w:tcW w:w="817" w:type="dxa"/>
            <w:gridSpan w:val="2"/>
          </w:tcPr>
          <w:p w14:paraId="4840B730"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75C09A64"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Конкурс чтецов стихов о зиме.</w:t>
            </w:r>
          </w:p>
        </w:tc>
        <w:tc>
          <w:tcPr>
            <w:tcW w:w="1239" w:type="dxa"/>
          </w:tcPr>
          <w:p w14:paraId="78EFF0B3"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27F20554"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22 </w:t>
            </w:r>
            <w:proofErr w:type="spellStart"/>
            <w:r w:rsidRPr="00CB7FCC">
              <w:rPr>
                <w:rFonts w:ascii="Times New Roman" w:hAnsi="Times New Roman" w:cs="Times New Roman"/>
                <w:sz w:val="28"/>
                <w:szCs w:val="28"/>
              </w:rPr>
              <w:t>нед</w:t>
            </w:r>
            <w:proofErr w:type="spellEnd"/>
          </w:p>
        </w:tc>
      </w:tr>
      <w:tr w:rsidR="00332E6F" w:rsidRPr="00CB7FCC" w14:paraId="13ADFA22" w14:textId="77777777" w:rsidTr="00332E6F">
        <w:tc>
          <w:tcPr>
            <w:tcW w:w="817" w:type="dxa"/>
            <w:gridSpan w:val="2"/>
          </w:tcPr>
          <w:p w14:paraId="7EF71A01"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68AD9352"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Зимняя сказка. </w:t>
            </w:r>
          </w:p>
        </w:tc>
        <w:tc>
          <w:tcPr>
            <w:tcW w:w="1239" w:type="dxa"/>
          </w:tcPr>
          <w:p w14:paraId="65F98D79"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31B54F3F"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23 </w:t>
            </w:r>
            <w:proofErr w:type="spellStart"/>
            <w:r w:rsidRPr="00CB7FCC">
              <w:rPr>
                <w:rFonts w:ascii="Times New Roman" w:hAnsi="Times New Roman" w:cs="Times New Roman"/>
                <w:sz w:val="28"/>
                <w:szCs w:val="28"/>
              </w:rPr>
              <w:t>нед</w:t>
            </w:r>
            <w:proofErr w:type="spellEnd"/>
          </w:p>
        </w:tc>
      </w:tr>
      <w:tr w:rsidR="00332E6F" w:rsidRPr="00CB7FCC" w14:paraId="7703F513" w14:textId="77777777" w:rsidTr="00332E6F">
        <w:tc>
          <w:tcPr>
            <w:tcW w:w="817" w:type="dxa"/>
            <w:gridSpan w:val="2"/>
          </w:tcPr>
          <w:p w14:paraId="1461A074"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00553B2A"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Журналы для детей.</w:t>
            </w:r>
          </w:p>
        </w:tc>
        <w:tc>
          <w:tcPr>
            <w:tcW w:w="1239" w:type="dxa"/>
          </w:tcPr>
          <w:p w14:paraId="60CB7680"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788DE7D6"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24 </w:t>
            </w:r>
            <w:proofErr w:type="spellStart"/>
            <w:r w:rsidRPr="00CB7FCC">
              <w:rPr>
                <w:rFonts w:ascii="Times New Roman" w:hAnsi="Times New Roman" w:cs="Times New Roman"/>
                <w:sz w:val="28"/>
                <w:szCs w:val="28"/>
              </w:rPr>
              <w:t>нед</w:t>
            </w:r>
            <w:proofErr w:type="spellEnd"/>
          </w:p>
        </w:tc>
      </w:tr>
      <w:tr w:rsidR="00332E6F" w:rsidRPr="00CB7FCC" w14:paraId="2530B092" w14:textId="77777777" w:rsidTr="00332E6F">
        <w:tc>
          <w:tcPr>
            <w:tcW w:w="817" w:type="dxa"/>
            <w:gridSpan w:val="2"/>
          </w:tcPr>
          <w:p w14:paraId="6DDDCF50"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7167222D"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Мои любимые задания в детских журналах.</w:t>
            </w:r>
          </w:p>
        </w:tc>
        <w:tc>
          <w:tcPr>
            <w:tcW w:w="1239" w:type="dxa"/>
          </w:tcPr>
          <w:p w14:paraId="1C970AC4"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6984C2C3"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25 </w:t>
            </w:r>
            <w:proofErr w:type="spellStart"/>
            <w:r w:rsidRPr="00CB7FCC">
              <w:rPr>
                <w:rFonts w:ascii="Times New Roman" w:hAnsi="Times New Roman" w:cs="Times New Roman"/>
                <w:sz w:val="28"/>
                <w:szCs w:val="28"/>
              </w:rPr>
              <w:t>нед</w:t>
            </w:r>
            <w:proofErr w:type="spellEnd"/>
          </w:p>
        </w:tc>
      </w:tr>
      <w:tr w:rsidR="00332E6F" w:rsidRPr="00CB7FCC" w14:paraId="36392A47" w14:textId="77777777" w:rsidTr="00332E6F">
        <w:tc>
          <w:tcPr>
            <w:tcW w:w="817" w:type="dxa"/>
            <w:gridSpan w:val="2"/>
          </w:tcPr>
          <w:p w14:paraId="57F2A2EF"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1261991F"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«Моя снежинка». Сочиняем сказку.</w:t>
            </w:r>
          </w:p>
        </w:tc>
        <w:tc>
          <w:tcPr>
            <w:tcW w:w="1239" w:type="dxa"/>
          </w:tcPr>
          <w:p w14:paraId="453BFC20"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29442481"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26 </w:t>
            </w:r>
            <w:proofErr w:type="spellStart"/>
            <w:r w:rsidRPr="00CB7FCC">
              <w:rPr>
                <w:rFonts w:ascii="Times New Roman" w:hAnsi="Times New Roman" w:cs="Times New Roman"/>
                <w:sz w:val="28"/>
                <w:szCs w:val="28"/>
              </w:rPr>
              <w:t>нед</w:t>
            </w:r>
            <w:proofErr w:type="spellEnd"/>
          </w:p>
        </w:tc>
      </w:tr>
      <w:tr w:rsidR="00332E6F" w:rsidRPr="00CB7FCC" w14:paraId="7579B225" w14:textId="77777777" w:rsidTr="00332E6F">
        <w:tc>
          <w:tcPr>
            <w:tcW w:w="817" w:type="dxa"/>
            <w:gridSpan w:val="2"/>
          </w:tcPr>
          <w:p w14:paraId="4A17AF39"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09A9F7D9"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В. Бианки «Синичкин календарь». Приметы весны.</w:t>
            </w:r>
          </w:p>
        </w:tc>
        <w:tc>
          <w:tcPr>
            <w:tcW w:w="1239" w:type="dxa"/>
          </w:tcPr>
          <w:p w14:paraId="58960703"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0E97ED5D"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27 </w:t>
            </w:r>
            <w:proofErr w:type="spellStart"/>
            <w:r w:rsidRPr="00CB7FCC">
              <w:rPr>
                <w:rFonts w:ascii="Times New Roman" w:hAnsi="Times New Roman" w:cs="Times New Roman"/>
                <w:sz w:val="28"/>
                <w:szCs w:val="28"/>
              </w:rPr>
              <w:t>нед</w:t>
            </w:r>
            <w:proofErr w:type="spellEnd"/>
          </w:p>
        </w:tc>
      </w:tr>
      <w:tr w:rsidR="00332E6F" w:rsidRPr="00CB7FCC" w14:paraId="53397ADD" w14:textId="77777777" w:rsidTr="00332E6F">
        <w:tc>
          <w:tcPr>
            <w:tcW w:w="817" w:type="dxa"/>
            <w:gridSpan w:val="2"/>
          </w:tcPr>
          <w:p w14:paraId="58B41978"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1041FD51"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«О чём плачет сосулька?» Творческая работа.</w:t>
            </w:r>
          </w:p>
        </w:tc>
        <w:tc>
          <w:tcPr>
            <w:tcW w:w="1239" w:type="dxa"/>
          </w:tcPr>
          <w:p w14:paraId="4E9FD568"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64CACD79"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28 </w:t>
            </w:r>
            <w:proofErr w:type="spellStart"/>
            <w:r w:rsidRPr="00CB7FCC">
              <w:rPr>
                <w:rFonts w:ascii="Times New Roman" w:hAnsi="Times New Roman" w:cs="Times New Roman"/>
                <w:sz w:val="28"/>
                <w:szCs w:val="28"/>
              </w:rPr>
              <w:t>нед</w:t>
            </w:r>
            <w:proofErr w:type="spellEnd"/>
          </w:p>
        </w:tc>
      </w:tr>
      <w:tr w:rsidR="00332E6F" w:rsidRPr="00CB7FCC" w14:paraId="32561149" w14:textId="77777777" w:rsidTr="00332E6F">
        <w:tc>
          <w:tcPr>
            <w:tcW w:w="817" w:type="dxa"/>
            <w:gridSpan w:val="2"/>
          </w:tcPr>
          <w:p w14:paraId="5F2B5D4E"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1DA75E31"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Знакомство с писателем. Р. Киплинг. На какие вопросы отвечают сказки Р. Киплинга? </w:t>
            </w:r>
          </w:p>
        </w:tc>
        <w:tc>
          <w:tcPr>
            <w:tcW w:w="1239" w:type="dxa"/>
          </w:tcPr>
          <w:p w14:paraId="38D54402"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689EE222"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29 </w:t>
            </w:r>
            <w:proofErr w:type="spellStart"/>
            <w:r w:rsidRPr="00CB7FCC">
              <w:rPr>
                <w:rFonts w:ascii="Times New Roman" w:hAnsi="Times New Roman" w:cs="Times New Roman"/>
                <w:sz w:val="28"/>
                <w:szCs w:val="28"/>
              </w:rPr>
              <w:t>нед</w:t>
            </w:r>
            <w:proofErr w:type="spellEnd"/>
          </w:p>
        </w:tc>
      </w:tr>
      <w:tr w:rsidR="00332E6F" w:rsidRPr="00CB7FCC" w14:paraId="131A1389" w14:textId="77777777" w:rsidTr="00332E6F">
        <w:tc>
          <w:tcPr>
            <w:tcW w:w="817" w:type="dxa"/>
            <w:gridSpan w:val="2"/>
          </w:tcPr>
          <w:p w14:paraId="2AE1FCAE"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3AA76CEA"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Р. Киплинг. «Рикки-тики-</w:t>
            </w:r>
            <w:proofErr w:type="spellStart"/>
            <w:r w:rsidRPr="00CB7FCC">
              <w:rPr>
                <w:rFonts w:ascii="Times New Roman" w:hAnsi="Times New Roman" w:cs="Times New Roman"/>
                <w:sz w:val="28"/>
                <w:szCs w:val="28"/>
              </w:rPr>
              <w:t>тави</w:t>
            </w:r>
            <w:proofErr w:type="spellEnd"/>
            <w:proofErr w:type="gramStart"/>
            <w:r w:rsidRPr="00CB7FCC">
              <w:rPr>
                <w:rFonts w:ascii="Times New Roman" w:hAnsi="Times New Roman" w:cs="Times New Roman"/>
                <w:sz w:val="28"/>
                <w:szCs w:val="28"/>
              </w:rPr>
              <w:t>».Чтение</w:t>
            </w:r>
            <w:proofErr w:type="gramEnd"/>
            <w:r w:rsidRPr="00CB7FCC">
              <w:rPr>
                <w:rFonts w:ascii="Times New Roman" w:hAnsi="Times New Roman" w:cs="Times New Roman"/>
                <w:sz w:val="28"/>
                <w:szCs w:val="28"/>
              </w:rPr>
              <w:t xml:space="preserve"> произведения. Просмотр м/ф.</w:t>
            </w:r>
          </w:p>
        </w:tc>
        <w:tc>
          <w:tcPr>
            <w:tcW w:w="1239" w:type="dxa"/>
          </w:tcPr>
          <w:p w14:paraId="440A0E58"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50D52ECB"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30 </w:t>
            </w:r>
            <w:proofErr w:type="spellStart"/>
            <w:r w:rsidRPr="00CB7FCC">
              <w:rPr>
                <w:rFonts w:ascii="Times New Roman" w:hAnsi="Times New Roman" w:cs="Times New Roman"/>
                <w:sz w:val="28"/>
                <w:szCs w:val="28"/>
              </w:rPr>
              <w:t>нед</w:t>
            </w:r>
            <w:proofErr w:type="spellEnd"/>
          </w:p>
          <w:p w14:paraId="1D710002"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31 </w:t>
            </w:r>
            <w:proofErr w:type="spellStart"/>
            <w:r w:rsidRPr="00CB7FCC">
              <w:rPr>
                <w:rFonts w:ascii="Times New Roman" w:hAnsi="Times New Roman" w:cs="Times New Roman"/>
                <w:sz w:val="28"/>
                <w:szCs w:val="28"/>
              </w:rPr>
              <w:t>нед</w:t>
            </w:r>
            <w:proofErr w:type="spellEnd"/>
          </w:p>
        </w:tc>
      </w:tr>
      <w:tr w:rsidR="00332E6F" w:rsidRPr="00CB7FCC" w14:paraId="72FBC314" w14:textId="77777777" w:rsidTr="00332E6F">
        <w:tc>
          <w:tcPr>
            <w:tcW w:w="817" w:type="dxa"/>
            <w:gridSpan w:val="2"/>
          </w:tcPr>
          <w:p w14:paraId="6A6C3B32"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5527D17E"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Читаем вверх тормашками.</w:t>
            </w:r>
          </w:p>
        </w:tc>
        <w:tc>
          <w:tcPr>
            <w:tcW w:w="1239" w:type="dxa"/>
          </w:tcPr>
          <w:p w14:paraId="739CB0ED"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1</w:t>
            </w:r>
          </w:p>
        </w:tc>
        <w:tc>
          <w:tcPr>
            <w:tcW w:w="1401" w:type="dxa"/>
          </w:tcPr>
          <w:p w14:paraId="5D3C725A"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32 </w:t>
            </w:r>
            <w:proofErr w:type="spellStart"/>
            <w:r w:rsidRPr="00CB7FCC">
              <w:rPr>
                <w:rFonts w:ascii="Times New Roman" w:hAnsi="Times New Roman" w:cs="Times New Roman"/>
                <w:sz w:val="28"/>
                <w:szCs w:val="28"/>
              </w:rPr>
              <w:t>нед</w:t>
            </w:r>
            <w:proofErr w:type="spellEnd"/>
          </w:p>
        </w:tc>
      </w:tr>
      <w:tr w:rsidR="00332E6F" w:rsidRPr="00CB7FCC" w14:paraId="758A7265" w14:textId="77777777" w:rsidTr="00332E6F">
        <w:tc>
          <w:tcPr>
            <w:tcW w:w="817" w:type="dxa"/>
            <w:gridSpan w:val="2"/>
          </w:tcPr>
          <w:p w14:paraId="3F77D50B" w14:textId="77777777" w:rsidR="00332E6F" w:rsidRPr="00CB7FCC" w:rsidRDefault="00332E6F" w:rsidP="007478D8">
            <w:pPr>
              <w:pStyle w:val="a5"/>
              <w:numPr>
                <w:ilvl w:val="0"/>
                <w:numId w:val="24"/>
              </w:numPr>
              <w:spacing w:after="0" w:line="240" w:lineRule="auto"/>
              <w:jc w:val="both"/>
              <w:rPr>
                <w:rFonts w:ascii="Times New Roman" w:hAnsi="Times New Roman" w:cs="Times New Roman"/>
                <w:sz w:val="28"/>
                <w:szCs w:val="28"/>
              </w:rPr>
            </w:pPr>
          </w:p>
        </w:tc>
        <w:tc>
          <w:tcPr>
            <w:tcW w:w="7515" w:type="dxa"/>
          </w:tcPr>
          <w:p w14:paraId="7334EDB8"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Заключительное занятие. Стихи о лете.</w:t>
            </w:r>
          </w:p>
        </w:tc>
        <w:tc>
          <w:tcPr>
            <w:tcW w:w="1239" w:type="dxa"/>
          </w:tcPr>
          <w:p w14:paraId="5090AD2B" w14:textId="77777777" w:rsidR="00332E6F" w:rsidRPr="00CB7FCC" w:rsidRDefault="00332E6F" w:rsidP="00332E6F">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5950383D" w14:textId="77777777" w:rsidR="00332E6F" w:rsidRPr="00CB7FCC" w:rsidRDefault="00332E6F"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33 </w:t>
            </w:r>
            <w:proofErr w:type="spellStart"/>
            <w:r w:rsidRPr="00CB7FCC">
              <w:rPr>
                <w:rFonts w:ascii="Times New Roman" w:hAnsi="Times New Roman" w:cs="Times New Roman"/>
                <w:sz w:val="28"/>
                <w:szCs w:val="28"/>
              </w:rPr>
              <w:t>нед</w:t>
            </w:r>
            <w:proofErr w:type="spellEnd"/>
          </w:p>
        </w:tc>
      </w:tr>
    </w:tbl>
    <w:p w14:paraId="2D2ED783" w14:textId="77777777" w:rsidR="00517697" w:rsidRPr="00CB7FCC" w:rsidRDefault="00517697" w:rsidP="00F85BF2">
      <w:pPr>
        <w:rPr>
          <w:rFonts w:ascii="Times New Roman" w:hAnsi="Times New Roman" w:cs="Times New Roman"/>
          <w:b/>
          <w:sz w:val="28"/>
          <w:szCs w:val="28"/>
        </w:rPr>
      </w:pPr>
    </w:p>
    <w:p w14:paraId="790E8651" w14:textId="77777777" w:rsidR="00ED6BFF" w:rsidRPr="00CB7FCC" w:rsidRDefault="00ED6BFF" w:rsidP="00ED6BFF">
      <w:pPr>
        <w:jc w:val="center"/>
        <w:rPr>
          <w:rFonts w:ascii="Times New Roman" w:hAnsi="Times New Roman" w:cs="Times New Roman"/>
          <w:b/>
          <w:sz w:val="28"/>
          <w:szCs w:val="28"/>
        </w:rPr>
      </w:pPr>
      <w:r w:rsidRPr="00CB7FCC">
        <w:rPr>
          <w:rFonts w:ascii="Times New Roman" w:hAnsi="Times New Roman" w:cs="Times New Roman"/>
          <w:b/>
          <w:sz w:val="28"/>
          <w:szCs w:val="28"/>
        </w:rPr>
        <w:t xml:space="preserve">Пояснительная записка </w:t>
      </w:r>
    </w:p>
    <w:p w14:paraId="3D43C770" w14:textId="77777777" w:rsidR="00ED6BFF" w:rsidRPr="00CB7FCC" w:rsidRDefault="00ED6BFF" w:rsidP="00ED6BFF">
      <w:pPr>
        <w:jc w:val="center"/>
        <w:rPr>
          <w:rFonts w:ascii="Times New Roman" w:hAnsi="Times New Roman" w:cs="Times New Roman"/>
          <w:b/>
          <w:sz w:val="28"/>
          <w:szCs w:val="28"/>
        </w:rPr>
      </w:pPr>
      <w:r w:rsidRPr="00CB7FCC">
        <w:rPr>
          <w:rFonts w:ascii="Times New Roman" w:hAnsi="Times New Roman" w:cs="Times New Roman"/>
          <w:b/>
          <w:sz w:val="28"/>
          <w:szCs w:val="28"/>
        </w:rPr>
        <w:t>к программе внеурочной деятельности «Умное чтение»</w:t>
      </w:r>
    </w:p>
    <w:p w14:paraId="6C46F0D2" w14:textId="77777777" w:rsidR="00ED6BFF" w:rsidRPr="00CB7FCC" w:rsidRDefault="00ED6BFF" w:rsidP="00ED6BFF">
      <w:pPr>
        <w:jc w:val="center"/>
        <w:rPr>
          <w:rFonts w:ascii="Times New Roman" w:hAnsi="Times New Roman" w:cs="Times New Roman"/>
          <w:b/>
          <w:sz w:val="28"/>
          <w:szCs w:val="28"/>
        </w:rPr>
      </w:pPr>
      <w:r w:rsidRPr="00CB7FCC">
        <w:rPr>
          <w:rFonts w:ascii="Times New Roman" w:hAnsi="Times New Roman" w:cs="Times New Roman"/>
          <w:b/>
          <w:sz w:val="28"/>
          <w:szCs w:val="28"/>
        </w:rPr>
        <w:t>для 2 класса</w:t>
      </w:r>
    </w:p>
    <w:p w14:paraId="7891A005"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Основная задача предлагаемой программы – это воспитание эстетически развитого читателя, способного к пониманию позиции автора художественного текста и собственному суждению о произведении и жизненных явлениях, в нём отражённых. </w:t>
      </w:r>
    </w:p>
    <w:p w14:paraId="05B4EA36"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В основе всей программы лежит исходное отношение «автор – художественный текст – читатель». Освоение этого отношения – непрерывный процесс практической литературной деятельности самих школьников то в авторской, то в читательской позиции.</w:t>
      </w:r>
    </w:p>
    <w:p w14:paraId="0889DFFB"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Основные задачи программы, в каждой из выделенных позиций, различны, но все обеспечивают единое литературное развитие ребёнка- читателя.</w:t>
      </w:r>
    </w:p>
    <w:p w14:paraId="2C6242CD"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lastRenderedPageBreak/>
        <w:t xml:space="preserve">Первая – понять произведение так, как понимал его сам автор, постараться </w:t>
      </w:r>
    </w:p>
    <w:p w14:paraId="50A9892A"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увидеть картину мира «глазами» автора.</w:t>
      </w:r>
    </w:p>
    <w:p w14:paraId="12FFF02B"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Вторая – включить в произведение свой, чужой для автора жизненный и </w:t>
      </w:r>
    </w:p>
    <w:p w14:paraId="7FAD6846"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культурный контекст, т.е. выработать свою точку зрения на то, что</w:t>
      </w:r>
    </w:p>
    <w:p w14:paraId="3A8650A6"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изображает и выражает автор, согласиться с ним или вступить в </w:t>
      </w:r>
    </w:p>
    <w:p w14:paraId="4DD0B6A9"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спор и увидеть условный мир произведения своими «глазами» – </w:t>
      </w:r>
    </w:p>
    <w:p w14:paraId="5AFC60BD"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«глазами» читателя.</w:t>
      </w:r>
    </w:p>
    <w:p w14:paraId="1F18095B"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Обе эти задачи реализуются через специфический диалог между автором и читателем, диалог «заочный», опосредуемый художественным текстом: через «сотворчество понимающих».</w:t>
      </w:r>
    </w:p>
    <w:p w14:paraId="782BA19A"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Во втором классе особенно важным становится практическое освоение закона художественной формы как средства выражения мыслей и чувств автора. Это освоение осуществляется путём работы с целостной структурой художественного текста, постепенно усложняющегося. А рабочим материалом служат малые жанры народного творчества: считалка, потешка, скороговорка, загадка, небылица, побасёнка. </w:t>
      </w:r>
    </w:p>
    <w:p w14:paraId="3CE37DF7"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Предлагаемая программа служит лишь основной стартовой площадкой для собственного творчества учителя.</w:t>
      </w:r>
    </w:p>
    <w:p w14:paraId="7E6451A8"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Программа рассчитана на 33 часа.</w:t>
      </w:r>
    </w:p>
    <w:p w14:paraId="340F521A" w14:textId="77777777" w:rsidR="00AD0C0E" w:rsidRDefault="00AD0C0E" w:rsidP="00ED6BFF">
      <w:pPr>
        <w:jc w:val="center"/>
        <w:rPr>
          <w:rFonts w:ascii="Times New Roman" w:hAnsi="Times New Roman" w:cs="Times New Roman"/>
          <w:b/>
          <w:sz w:val="28"/>
          <w:szCs w:val="28"/>
        </w:rPr>
      </w:pPr>
    </w:p>
    <w:p w14:paraId="4ACD83E4" w14:textId="77777777" w:rsidR="00ED6BFF" w:rsidRPr="00CB7FCC" w:rsidRDefault="00ED6BFF" w:rsidP="00ED6BFF">
      <w:pPr>
        <w:jc w:val="center"/>
        <w:rPr>
          <w:rFonts w:ascii="Times New Roman" w:hAnsi="Times New Roman" w:cs="Times New Roman"/>
          <w:b/>
          <w:sz w:val="28"/>
          <w:szCs w:val="28"/>
        </w:rPr>
      </w:pPr>
      <w:r w:rsidRPr="00CB7FCC">
        <w:rPr>
          <w:rFonts w:ascii="Times New Roman" w:hAnsi="Times New Roman" w:cs="Times New Roman"/>
          <w:b/>
          <w:sz w:val="28"/>
          <w:szCs w:val="28"/>
        </w:rPr>
        <w:t>Тематический план учебной программы «Умное чтение»</w:t>
      </w:r>
    </w:p>
    <w:p w14:paraId="26397410" w14:textId="3BE66891" w:rsidR="00ED6BFF" w:rsidRPr="00F85BF2" w:rsidRDefault="00ED6BFF" w:rsidP="00F85BF2">
      <w:pPr>
        <w:jc w:val="center"/>
        <w:rPr>
          <w:rFonts w:ascii="Times New Roman" w:hAnsi="Times New Roman" w:cs="Times New Roman"/>
          <w:b/>
          <w:sz w:val="28"/>
          <w:szCs w:val="28"/>
        </w:rPr>
      </w:pPr>
      <w:r w:rsidRPr="00CB7FCC">
        <w:rPr>
          <w:rFonts w:ascii="Times New Roman" w:hAnsi="Times New Roman" w:cs="Times New Roman"/>
          <w:b/>
          <w:sz w:val="28"/>
          <w:szCs w:val="28"/>
        </w:rPr>
        <w:t>2 класс</w:t>
      </w:r>
    </w:p>
    <w:tbl>
      <w:tblPr>
        <w:tblStyle w:val="afff7"/>
        <w:tblW w:w="0" w:type="auto"/>
        <w:tblLook w:val="04A0" w:firstRow="1" w:lastRow="0" w:firstColumn="1" w:lastColumn="0" w:noHBand="0" w:noVBand="1"/>
      </w:tblPr>
      <w:tblGrid>
        <w:gridCol w:w="751"/>
        <w:gridCol w:w="6245"/>
        <w:gridCol w:w="1034"/>
        <w:gridCol w:w="1598"/>
      </w:tblGrid>
      <w:tr w:rsidR="004249EC" w:rsidRPr="00CB7FCC" w14:paraId="5027DC56"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6636E" w14:textId="77777777" w:rsidR="004249EC" w:rsidRPr="00CB7FCC" w:rsidRDefault="004249EC" w:rsidP="00332E6F">
            <w:pPr>
              <w:jc w:val="both"/>
              <w:rPr>
                <w:rFonts w:ascii="Times New Roman" w:hAnsi="Times New Roman" w:cs="Times New Roman"/>
                <w:sz w:val="28"/>
                <w:szCs w:val="28"/>
              </w:rPr>
            </w:pPr>
            <w:r w:rsidRPr="00CB7FCC">
              <w:rPr>
                <w:rFonts w:ascii="Times New Roman" w:hAnsi="Times New Roman" w:cs="Times New Roman"/>
                <w:sz w:val="28"/>
                <w:szCs w:val="28"/>
              </w:rPr>
              <w:t>№</w:t>
            </w:r>
          </w:p>
          <w:p w14:paraId="2CC12FBB" w14:textId="77777777" w:rsidR="004249EC" w:rsidRPr="00CB7FCC" w:rsidRDefault="004249EC" w:rsidP="00332E6F">
            <w:pPr>
              <w:jc w:val="both"/>
              <w:rPr>
                <w:rFonts w:ascii="Times New Roman" w:hAnsi="Times New Roman" w:cs="Times New Roman"/>
                <w:sz w:val="28"/>
                <w:szCs w:val="28"/>
              </w:rPr>
            </w:pPr>
            <w:r w:rsidRPr="00CB7FCC">
              <w:rPr>
                <w:rFonts w:ascii="Times New Roman" w:hAnsi="Times New Roman" w:cs="Times New Roman"/>
                <w:sz w:val="28"/>
                <w:szCs w:val="28"/>
              </w:rPr>
              <w:t>п/п</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0D854" w14:textId="77777777" w:rsidR="004249EC" w:rsidRPr="00CB7FCC" w:rsidRDefault="004249EC" w:rsidP="00332E6F">
            <w:pPr>
              <w:jc w:val="center"/>
              <w:rPr>
                <w:rFonts w:ascii="Times New Roman" w:hAnsi="Times New Roman" w:cs="Times New Roman"/>
                <w:sz w:val="28"/>
                <w:szCs w:val="28"/>
              </w:rPr>
            </w:pPr>
            <w:r w:rsidRPr="00CB7FCC">
              <w:rPr>
                <w:rFonts w:ascii="Times New Roman" w:hAnsi="Times New Roman" w:cs="Times New Roman"/>
                <w:sz w:val="28"/>
                <w:szCs w:val="28"/>
              </w:rPr>
              <w:t>Тема занятия</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7B541" w14:textId="77777777" w:rsidR="004249EC" w:rsidRPr="00CB7FCC" w:rsidRDefault="004249EC" w:rsidP="00332E6F">
            <w:pPr>
              <w:jc w:val="both"/>
              <w:rPr>
                <w:rFonts w:ascii="Times New Roman" w:hAnsi="Times New Roman" w:cs="Times New Roman"/>
                <w:sz w:val="28"/>
                <w:szCs w:val="28"/>
              </w:rPr>
            </w:pPr>
            <w:r w:rsidRPr="00CB7FCC">
              <w:rPr>
                <w:rFonts w:ascii="Times New Roman" w:hAnsi="Times New Roman" w:cs="Times New Roman"/>
                <w:sz w:val="28"/>
                <w:szCs w:val="28"/>
              </w:rPr>
              <w:t>Кол-во</w:t>
            </w:r>
          </w:p>
          <w:p w14:paraId="234154EF" w14:textId="77777777" w:rsidR="004249EC" w:rsidRPr="00CB7FCC" w:rsidRDefault="004249EC" w:rsidP="00332E6F">
            <w:pPr>
              <w:jc w:val="both"/>
              <w:rPr>
                <w:rFonts w:ascii="Times New Roman" w:hAnsi="Times New Roman" w:cs="Times New Roman"/>
                <w:sz w:val="28"/>
                <w:szCs w:val="28"/>
              </w:rPr>
            </w:pPr>
            <w:r w:rsidRPr="00CB7FCC">
              <w:rPr>
                <w:rFonts w:ascii="Times New Roman" w:hAnsi="Times New Roman" w:cs="Times New Roman"/>
                <w:sz w:val="28"/>
                <w:szCs w:val="28"/>
              </w:rPr>
              <w:t>часов</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411E5" w14:textId="77777777" w:rsidR="004249EC" w:rsidRPr="00CB7FCC" w:rsidRDefault="004249EC"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Сроки </w:t>
            </w:r>
          </w:p>
          <w:p w14:paraId="460F3317" w14:textId="77777777" w:rsidR="004249EC" w:rsidRPr="00CB7FCC" w:rsidRDefault="004249EC" w:rsidP="00332E6F">
            <w:pPr>
              <w:jc w:val="both"/>
              <w:rPr>
                <w:rFonts w:ascii="Times New Roman" w:hAnsi="Times New Roman" w:cs="Times New Roman"/>
                <w:sz w:val="28"/>
                <w:szCs w:val="28"/>
              </w:rPr>
            </w:pPr>
            <w:r w:rsidRPr="00CB7FCC">
              <w:rPr>
                <w:rFonts w:ascii="Times New Roman" w:hAnsi="Times New Roman" w:cs="Times New Roman"/>
                <w:sz w:val="28"/>
                <w:szCs w:val="28"/>
              </w:rPr>
              <w:t>проведения</w:t>
            </w:r>
          </w:p>
        </w:tc>
      </w:tr>
      <w:tr w:rsidR="004249EC" w:rsidRPr="00CB7FCC" w14:paraId="100B14E2"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CA70F"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1BFCB"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Автор – художественный текст – читатель </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7A452"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6EB77B88"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1 </w:t>
            </w:r>
            <w:proofErr w:type="spellStart"/>
            <w:r w:rsidRPr="00CB7FCC">
              <w:rPr>
                <w:rFonts w:ascii="Times New Roman" w:hAnsi="Times New Roman" w:cs="Times New Roman"/>
                <w:sz w:val="28"/>
                <w:szCs w:val="28"/>
              </w:rPr>
              <w:t>нед</w:t>
            </w:r>
            <w:proofErr w:type="spellEnd"/>
          </w:p>
        </w:tc>
      </w:tr>
      <w:tr w:rsidR="004249EC" w:rsidRPr="00CB7FCC" w14:paraId="595B59EB"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E684"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40336"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Точка зрения автора, рассказчика и читателя. Настроение и его оттенки</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BFD5E"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2443D551"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2 </w:t>
            </w:r>
            <w:proofErr w:type="spellStart"/>
            <w:r w:rsidRPr="00CB7FCC">
              <w:rPr>
                <w:rFonts w:ascii="Times New Roman" w:hAnsi="Times New Roman" w:cs="Times New Roman"/>
                <w:sz w:val="28"/>
                <w:szCs w:val="28"/>
              </w:rPr>
              <w:t>нед</w:t>
            </w:r>
            <w:proofErr w:type="spellEnd"/>
          </w:p>
        </w:tc>
      </w:tr>
      <w:tr w:rsidR="004249EC" w:rsidRPr="00CB7FCC" w14:paraId="1F390163"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56FE1"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C69C"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Устное народное творчество. История происхождения жанров</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D072C"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20E8D4D0"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3 </w:t>
            </w:r>
            <w:proofErr w:type="spellStart"/>
            <w:r w:rsidRPr="00CB7FCC">
              <w:rPr>
                <w:rFonts w:ascii="Times New Roman" w:hAnsi="Times New Roman" w:cs="Times New Roman"/>
                <w:sz w:val="28"/>
                <w:szCs w:val="28"/>
              </w:rPr>
              <w:t>нед</w:t>
            </w:r>
            <w:proofErr w:type="spellEnd"/>
          </w:p>
        </w:tc>
      </w:tr>
      <w:tr w:rsidR="004249EC" w:rsidRPr="00CB7FCC" w14:paraId="7055565E"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6F3ED"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8B771"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 Характер героя. Прямые и косвенные оценки. «Каша из топора» русская народная сказка</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25CEB"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53D3684E"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4 </w:t>
            </w:r>
            <w:proofErr w:type="spellStart"/>
            <w:r w:rsidRPr="00CB7FCC">
              <w:rPr>
                <w:rFonts w:ascii="Times New Roman" w:hAnsi="Times New Roman" w:cs="Times New Roman"/>
                <w:sz w:val="28"/>
                <w:szCs w:val="28"/>
              </w:rPr>
              <w:t>нед</w:t>
            </w:r>
            <w:proofErr w:type="spellEnd"/>
          </w:p>
        </w:tc>
      </w:tr>
      <w:tr w:rsidR="004249EC" w:rsidRPr="00CB7FCC" w14:paraId="293F57D5"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F52C8"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7753B"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Характер героя «</w:t>
            </w:r>
            <w:proofErr w:type="spellStart"/>
            <w:r w:rsidRPr="00CB7FCC">
              <w:rPr>
                <w:rFonts w:ascii="Times New Roman" w:hAnsi="Times New Roman" w:cs="Times New Roman"/>
                <w:sz w:val="28"/>
                <w:szCs w:val="28"/>
              </w:rPr>
              <w:t>Айога</w:t>
            </w:r>
            <w:proofErr w:type="spellEnd"/>
            <w:r w:rsidRPr="00CB7FCC">
              <w:rPr>
                <w:rFonts w:ascii="Times New Roman" w:hAnsi="Times New Roman" w:cs="Times New Roman"/>
                <w:sz w:val="28"/>
                <w:szCs w:val="28"/>
              </w:rPr>
              <w:t>» нанайская сказка</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94993"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0DE870E2"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5 </w:t>
            </w:r>
            <w:proofErr w:type="spellStart"/>
            <w:r w:rsidRPr="00CB7FCC">
              <w:rPr>
                <w:rFonts w:ascii="Times New Roman" w:hAnsi="Times New Roman" w:cs="Times New Roman"/>
                <w:sz w:val="28"/>
                <w:szCs w:val="28"/>
              </w:rPr>
              <w:t>нед</w:t>
            </w:r>
            <w:proofErr w:type="spellEnd"/>
          </w:p>
        </w:tc>
      </w:tr>
      <w:tr w:rsidR="004249EC" w:rsidRPr="00CB7FCC" w14:paraId="02DCCE05"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95606"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6279B"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Ритм и рифма.</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A2FDC"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4D7B00DC"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6 </w:t>
            </w:r>
            <w:proofErr w:type="spellStart"/>
            <w:r w:rsidRPr="00CB7FCC">
              <w:rPr>
                <w:rFonts w:ascii="Times New Roman" w:hAnsi="Times New Roman" w:cs="Times New Roman"/>
                <w:sz w:val="28"/>
                <w:szCs w:val="28"/>
              </w:rPr>
              <w:t>нед</w:t>
            </w:r>
            <w:proofErr w:type="spellEnd"/>
          </w:p>
        </w:tc>
      </w:tr>
      <w:tr w:rsidR="004249EC" w:rsidRPr="00CB7FCC" w14:paraId="5DD745A4"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83DFA"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E8772"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С. </w:t>
            </w:r>
            <w:proofErr w:type="spellStart"/>
            <w:r w:rsidRPr="00CB7FCC">
              <w:rPr>
                <w:rFonts w:ascii="Times New Roman" w:hAnsi="Times New Roman" w:cs="Times New Roman"/>
                <w:sz w:val="28"/>
                <w:szCs w:val="28"/>
              </w:rPr>
              <w:t>Михаков</w:t>
            </w:r>
            <w:proofErr w:type="spellEnd"/>
            <w:r w:rsidRPr="00CB7FCC">
              <w:rPr>
                <w:rFonts w:ascii="Times New Roman" w:hAnsi="Times New Roman" w:cs="Times New Roman"/>
                <w:sz w:val="28"/>
                <w:szCs w:val="28"/>
              </w:rPr>
              <w:t xml:space="preserve"> и его стихи о детях.</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F1946"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68E96BBE"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7 </w:t>
            </w:r>
            <w:proofErr w:type="spellStart"/>
            <w:r w:rsidRPr="00CB7FCC">
              <w:rPr>
                <w:rFonts w:ascii="Times New Roman" w:hAnsi="Times New Roman" w:cs="Times New Roman"/>
                <w:sz w:val="28"/>
                <w:szCs w:val="28"/>
              </w:rPr>
              <w:t>нед</w:t>
            </w:r>
            <w:proofErr w:type="spellEnd"/>
          </w:p>
        </w:tc>
      </w:tr>
      <w:tr w:rsidR="004249EC" w:rsidRPr="00CB7FCC" w14:paraId="70DE69E6"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79AD1"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B0F88"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Сказки-приключения. В. Сутеев. «Мышонок и карандаш», Сказки и картинки.</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F9273"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0A12088B"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8 </w:t>
            </w:r>
            <w:proofErr w:type="spellStart"/>
            <w:r w:rsidRPr="00CB7FCC">
              <w:rPr>
                <w:rFonts w:ascii="Times New Roman" w:hAnsi="Times New Roman" w:cs="Times New Roman"/>
                <w:sz w:val="28"/>
                <w:szCs w:val="28"/>
              </w:rPr>
              <w:t>нед</w:t>
            </w:r>
            <w:proofErr w:type="spellEnd"/>
          </w:p>
        </w:tc>
      </w:tr>
      <w:tr w:rsidR="004249EC" w:rsidRPr="00CB7FCC" w14:paraId="24B39F4F"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19F9B"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CB4F"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Загадки о животных, явлениях природы, </w:t>
            </w:r>
            <w:proofErr w:type="spellStart"/>
            <w:r w:rsidRPr="00CB7FCC">
              <w:rPr>
                <w:rFonts w:ascii="Times New Roman" w:hAnsi="Times New Roman" w:cs="Times New Roman"/>
                <w:sz w:val="28"/>
                <w:szCs w:val="28"/>
              </w:rPr>
              <w:t>предметах</w:t>
            </w:r>
            <w:proofErr w:type="gramStart"/>
            <w:r w:rsidRPr="00CB7FCC">
              <w:rPr>
                <w:rFonts w:ascii="Times New Roman" w:hAnsi="Times New Roman" w:cs="Times New Roman"/>
                <w:sz w:val="28"/>
                <w:szCs w:val="28"/>
              </w:rPr>
              <w:t>.»Сам</w:t>
            </w:r>
            <w:proofErr w:type="spellEnd"/>
            <w:proofErr w:type="gramEnd"/>
            <w:r w:rsidRPr="00CB7FCC">
              <w:rPr>
                <w:rFonts w:ascii="Times New Roman" w:hAnsi="Times New Roman" w:cs="Times New Roman"/>
                <w:sz w:val="28"/>
                <w:szCs w:val="28"/>
              </w:rPr>
              <w:t xml:space="preserve"> догадайся и товарищу объясни»</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872E9"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6DFD2CFC"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9 </w:t>
            </w:r>
            <w:proofErr w:type="spellStart"/>
            <w:r w:rsidRPr="00CB7FCC">
              <w:rPr>
                <w:rFonts w:ascii="Times New Roman" w:hAnsi="Times New Roman" w:cs="Times New Roman"/>
                <w:sz w:val="28"/>
                <w:szCs w:val="28"/>
              </w:rPr>
              <w:t>нед</w:t>
            </w:r>
            <w:proofErr w:type="spellEnd"/>
          </w:p>
        </w:tc>
      </w:tr>
      <w:tr w:rsidR="004249EC" w:rsidRPr="00CB7FCC" w14:paraId="055FFE02"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35293"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37FB6"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В. Осеева. Рисование на тему </w:t>
            </w:r>
            <w:proofErr w:type="spellStart"/>
            <w:proofErr w:type="gramStart"/>
            <w:r w:rsidRPr="00CB7FCC">
              <w:rPr>
                <w:rFonts w:ascii="Times New Roman" w:hAnsi="Times New Roman" w:cs="Times New Roman"/>
                <w:sz w:val="28"/>
                <w:szCs w:val="28"/>
              </w:rPr>
              <w:t>прочитанного.ассказы</w:t>
            </w:r>
            <w:proofErr w:type="spellEnd"/>
            <w:proofErr w:type="gramEnd"/>
            <w:r w:rsidRPr="00CB7FCC">
              <w:rPr>
                <w:rFonts w:ascii="Times New Roman" w:hAnsi="Times New Roman" w:cs="Times New Roman"/>
                <w:sz w:val="28"/>
                <w:szCs w:val="28"/>
              </w:rPr>
              <w:t xml:space="preserve"> о детях</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72655"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11C67415"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10 </w:t>
            </w:r>
            <w:proofErr w:type="spellStart"/>
            <w:r w:rsidRPr="00CB7FCC">
              <w:rPr>
                <w:rFonts w:ascii="Times New Roman" w:hAnsi="Times New Roman" w:cs="Times New Roman"/>
                <w:sz w:val="28"/>
                <w:szCs w:val="28"/>
              </w:rPr>
              <w:t>нед</w:t>
            </w:r>
            <w:proofErr w:type="spellEnd"/>
          </w:p>
        </w:tc>
      </w:tr>
      <w:tr w:rsidR="004249EC" w:rsidRPr="00CB7FCC" w14:paraId="1D3E3DF5"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044EE"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12CC2"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Сказки о животных.</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F078F"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2AF1E72C"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11 </w:t>
            </w:r>
            <w:proofErr w:type="spellStart"/>
            <w:r w:rsidRPr="00CB7FCC">
              <w:rPr>
                <w:rFonts w:ascii="Times New Roman" w:hAnsi="Times New Roman" w:cs="Times New Roman"/>
                <w:sz w:val="28"/>
                <w:szCs w:val="28"/>
              </w:rPr>
              <w:t>нед</w:t>
            </w:r>
            <w:proofErr w:type="spellEnd"/>
          </w:p>
        </w:tc>
      </w:tr>
      <w:tr w:rsidR="004249EC" w:rsidRPr="00CB7FCC" w14:paraId="505F94C8"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B919A"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DCA97"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Сказка-игра о хвастовстве. Инсценировка сказки.</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1D042"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389F3FCE"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12 </w:t>
            </w:r>
            <w:proofErr w:type="spellStart"/>
            <w:r w:rsidRPr="00CB7FCC">
              <w:rPr>
                <w:rFonts w:ascii="Times New Roman" w:hAnsi="Times New Roman" w:cs="Times New Roman"/>
                <w:sz w:val="28"/>
                <w:szCs w:val="28"/>
              </w:rPr>
              <w:t>нед</w:t>
            </w:r>
            <w:proofErr w:type="spellEnd"/>
          </w:p>
        </w:tc>
      </w:tr>
      <w:tr w:rsidR="004249EC" w:rsidRPr="00CB7FCC" w14:paraId="22515E89"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B996A"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972C3"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Волшебные сказки.</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49B66"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585A7BEF"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13 </w:t>
            </w:r>
            <w:proofErr w:type="spellStart"/>
            <w:r w:rsidRPr="00CB7FCC">
              <w:rPr>
                <w:rFonts w:ascii="Times New Roman" w:hAnsi="Times New Roman" w:cs="Times New Roman"/>
                <w:sz w:val="28"/>
                <w:szCs w:val="28"/>
              </w:rPr>
              <w:t>нед</w:t>
            </w:r>
            <w:proofErr w:type="spellEnd"/>
          </w:p>
        </w:tc>
      </w:tr>
      <w:tr w:rsidR="004249EC" w:rsidRPr="00CB7FCC" w14:paraId="5E07CC4E"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47806"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D583F"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Чарушин «Кошка Муська». Обсуждение ситуации.</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F291A"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08E8977A"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14 </w:t>
            </w:r>
            <w:proofErr w:type="spellStart"/>
            <w:r w:rsidRPr="00CB7FCC">
              <w:rPr>
                <w:rFonts w:ascii="Times New Roman" w:hAnsi="Times New Roman" w:cs="Times New Roman"/>
                <w:sz w:val="28"/>
                <w:szCs w:val="28"/>
              </w:rPr>
              <w:t>нен</w:t>
            </w:r>
            <w:proofErr w:type="spellEnd"/>
          </w:p>
        </w:tc>
      </w:tr>
      <w:tr w:rsidR="004249EC" w:rsidRPr="00CB7FCC" w14:paraId="4D5D72DA"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5B3E2"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2E65A"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Стихи А. </w:t>
            </w:r>
            <w:proofErr w:type="gramStart"/>
            <w:r w:rsidRPr="00CB7FCC">
              <w:rPr>
                <w:rFonts w:ascii="Times New Roman" w:hAnsi="Times New Roman" w:cs="Times New Roman"/>
                <w:sz w:val="28"/>
                <w:szCs w:val="28"/>
              </w:rPr>
              <w:t>Барто  о</w:t>
            </w:r>
            <w:proofErr w:type="gramEnd"/>
            <w:r w:rsidRPr="00CB7FCC">
              <w:rPr>
                <w:rFonts w:ascii="Times New Roman" w:hAnsi="Times New Roman" w:cs="Times New Roman"/>
                <w:sz w:val="28"/>
                <w:szCs w:val="28"/>
              </w:rPr>
              <w:t xml:space="preserve"> детях. Выставка книг.</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BF146"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4BB3D775"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15 </w:t>
            </w:r>
            <w:proofErr w:type="spellStart"/>
            <w:r w:rsidRPr="00CB7FCC">
              <w:rPr>
                <w:rFonts w:ascii="Times New Roman" w:hAnsi="Times New Roman" w:cs="Times New Roman"/>
                <w:sz w:val="28"/>
                <w:szCs w:val="28"/>
              </w:rPr>
              <w:t>нед</w:t>
            </w:r>
            <w:proofErr w:type="spellEnd"/>
          </w:p>
        </w:tc>
      </w:tr>
      <w:tr w:rsidR="004249EC" w:rsidRPr="00CB7FCC" w14:paraId="16D90893"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BFCC0"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C0647"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С. Михалков «Как друзья познаются» </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991EF"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5E2043E1"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16 </w:t>
            </w:r>
            <w:proofErr w:type="spellStart"/>
            <w:r w:rsidRPr="00CB7FCC">
              <w:rPr>
                <w:rFonts w:ascii="Times New Roman" w:hAnsi="Times New Roman" w:cs="Times New Roman"/>
                <w:sz w:val="28"/>
                <w:szCs w:val="28"/>
              </w:rPr>
              <w:t>нед</w:t>
            </w:r>
            <w:proofErr w:type="spellEnd"/>
          </w:p>
        </w:tc>
      </w:tr>
      <w:tr w:rsidR="004249EC" w:rsidRPr="00CB7FCC" w14:paraId="3A218F12"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AB038"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70C64"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Сказки народов мира. Выставка книг. Просмотр м/ф по теме занятия.</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32D12"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57C4F616"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17 </w:t>
            </w:r>
            <w:proofErr w:type="spellStart"/>
            <w:r w:rsidRPr="00CB7FCC">
              <w:rPr>
                <w:rFonts w:ascii="Times New Roman" w:hAnsi="Times New Roman" w:cs="Times New Roman"/>
                <w:sz w:val="28"/>
                <w:szCs w:val="28"/>
              </w:rPr>
              <w:t>нед</w:t>
            </w:r>
            <w:proofErr w:type="spellEnd"/>
          </w:p>
        </w:tc>
      </w:tr>
      <w:tr w:rsidR="004249EC" w:rsidRPr="00CB7FCC" w14:paraId="66E4A129"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A80A7"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65BB6"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Е. Чарушин «Большие и маленькие».</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9352D"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5119D3F1"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18 </w:t>
            </w:r>
            <w:proofErr w:type="spellStart"/>
            <w:r w:rsidRPr="00CB7FCC">
              <w:rPr>
                <w:rFonts w:ascii="Times New Roman" w:hAnsi="Times New Roman" w:cs="Times New Roman"/>
                <w:sz w:val="28"/>
                <w:szCs w:val="28"/>
              </w:rPr>
              <w:t>нед</w:t>
            </w:r>
            <w:proofErr w:type="spellEnd"/>
          </w:p>
        </w:tc>
      </w:tr>
      <w:tr w:rsidR="004249EC" w:rsidRPr="00CB7FCC" w14:paraId="62A366C5"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78F36"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E0B57"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Никольский «Солдатские часы» Иллюстрация прочитанного.</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60B35"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7078BACE"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19 </w:t>
            </w:r>
            <w:proofErr w:type="spellStart"/>
            <w:r w:rsidRPr="00CB7FCC">
              <w:rPr>
                <w:rFonts w:ascii="Times New Roman" w:hAnsi="Times New Roman" w:cs="Times New Roman"/>
                <w:sz w:val="28"/>
                <w:szCs w:val="28"/>
              </w:rPr>
              <w:t>нед</w:t>
            </w:r>
            <w:proofErr w:type="spellEnd"/>
          </w:p>
        </w:tc>
      </w:tr>
      <w:tr w:rsidR="004249EC" w:rsidRPr="00CB7FCC" w14:paraId="6305B3B0"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A902C"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9C471"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Н. Артюхова «Трудный вечер»</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228CD"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7B03FCC9"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20 </w:t>
            </w:r>
            <w:proofErr w:type="spellStart"/>
            <w:r w:rsidRPr="00CB7FCC">
              <w:rPr>
                <w:rFonts w:ascii="Times New Roman" w:hAnsi="Times New Roman" w:cs="Times New Roman"/>
                <w:sz w:val="28"/>
                <w:szCs w:val="28"/>
              </w:rPr>
              <w:t>нед</w:t>
            </w:r>
            <w:proofErr w:type="spellEnd"/>
          </w:p>
        </w:tc>
      </w:tr>
      <w:tr w:rsidR="004249EC" w:rsidRPr="00CB7FCC" w14:paraId="5EC7B122"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B4CC3"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CCF46"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Л. Пантелеев «Две лягушки», «Буква ТЫ».</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882C6"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087DD7AD"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21 </w:t>
            </w:r>
            <w:proofErr w:type="spellStart"/>
            <w:r w:rsidRPr="00CB7FCC">
              <w:rPr>
                <w:rFonts w:ascii="Times New Roman" w:hAnsi="Times New Roman" w:cs="Times New Roman"/>
                <w:sz w:val="28"/>
                <w:szCs w:val="28"/>
              </w:rPr>
              <w:t>нед</w:t>
            </w:r>
            <w:proofErr w:type="spellEnd"/>
          </w:p>
        </w:tc>
      </w:tr>
      <w:tr w:rsidR="004249EC" w:rsidRPr="00CB7FCC" w14:paraId="38EBE093"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3426A"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7A6EA"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Обзор детских журналов.</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B20A5"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34303848"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22 </w:t>
            </w:r>
            <w:proofErr w:type="spellStart"/>
            <w:r w:rsidRPr="00CB7FCC">
              <w:rPr>
                <w:rFonts w:ascii="Times New Roman" w:hAnsi="Times New Roman" w:cs="Times New Roman"/>
                <w:sz w:val="28"/>
                <w:szCs w:val="28"/>
              </w:rPr>
              <w:t>нед</w:t>
            </w:r>
            <w:proofErr w:type="spellEnd"/>
          </w:p>
        </w:tc>
      </w:tr>
      <w:tr w:rsidR="004249EC" w:rsidRPr="00CB7FCC" w14:paraId="6101DC52"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326A4"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E471C"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Сочинение загадок</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AB55E"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78CCB9D3"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23 </w:t>
            </w:r>
            <w:proofErr w:type="spellStart"/>
            <w:r w:rsidRPr="00CB7FCC">
              <w:rPr>
                <w:rFonts w:ascii="Times New Roman" w:hAnsi="Times New Roman" w:cs="Times New Roman"/>
                <w:sz w:val="28"/>
                <w:szCs w:val="28"/>
              </w:rPr>
              <w:t>нед</w:t>
            </w:r>
            <w:proofErr w:type="spellEnd"/>
          </w:p>
        </w:tc>
      </w:tr>
      <w:tr w:rsidR="004249EC" w:rsidRPr="00CB7FCC" w14:paraId="129F732E"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1B9E"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65077"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О людях, взлетевших к звёздам.</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9DDC9"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6CEE722F"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24 </w:t>
            </w:r>
            <w:proofErr w:type="spellStart"/>
            <w:r w:rsidRPr="00CB7FCC">
              <w:rPr>
                <w:rFonts w:ascii="Times New Roman" w:hAnsi="Times New Roman" w:cs="Times New Roman"/>
                <w:sz w:val="28"/>
                <w:szCs w:val="28"/>
              </w:rPr>
              <w:t>нед</w:t>
            </w:r>
            <w:proofErr w:type="spellEnd"/>
          </w:p>
        </w:tc>
      </w:tr>
      <w:tr w:rsidR="004249EC" w:rsidRPr="00CB7FCC" w14:paraId="0DCF48BB"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27A2A"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5578E"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Звуковой рисунок и сравнение в авторской поэзии</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CA233"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3AC76089"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25 </w:t>
            </w:r>
            <w:proofErr w:type="spellStart"/>
            <w:r w:rsidRPr="00CB7FCC">
              <w:rPr>
                <w:rFonts w:ascii="Times New Roman" w:hAnsi="Times New Roman" w:cs="Times New Roman"/>
                <w:sz w:val="28"/>
                <w:szCs w:val="28"/>
              </w:rPr>
              <w:t>нед</w:t>
            </w:r>
            <w:proofErr w:type="spellEnd"/>
          </w:p>
        </w:tc>
      </w:tr>
      <w:tr w:rsidR="004249EC" w:rsidRPr="00CB7FCC" w14:paraId="6C651689"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5E30E"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487F9"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Сравнение и метафора в авторской поэзии</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126E9"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611E8F1C"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26 </w:t>
            </w:r>
            <w:proofErr w:type="spellStart"/>
            <w:r w:rsidRPr="00CB7FCC">
              <w:rPr>
                <w:rFonts w:ascii="Times New Roman" w:hAnsi="Times New Roman" w:cs="Times New Roman"/>
                <w:sz w:val="28"/>
                <w:szCs w:val="28"/>
              </w:rPr>
              <w:t>нед</w:t>
            </w:r>
            <w:proofErr w:type="spellEnd"/>
          </w:p>
        </w:tc>
      </w:tr>
      <w:tr w:rsidR="004249EC" w:rsidRPr="00CB7FCC" w14:paraId="34E0B94C"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E7F26"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0DEE7"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Проект «Книги-самоделки».</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3EE67"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0C8DBEE3"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27 </w:t>
            </w:r>
            <w:proofErr w:type="spellStart"/>
            <w:r w:rsidRPr="00CB7FCC">
              <w:rPr>
                <w:rFonts w:ascii="Times New Roman" w:hAnsi="Times New Roman" w:cs="Times New Roman"/>
                <w:sz w:val="28"/>
                <w:szCs w:val="28"/>
              </w:rPr>
              <w:t>нед</w:t>
            </w:r>
            <w:proofErr w:type="spellEnd"/>
          </w:p>
        </w:tc>
      </w:tr>
      <w:tr w:rsidR="004249EC" w:rsidRPr="00CB7FCC" w14:paraId="1EF854AA"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1603E"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5F6DF"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Е Пермяк. «Иголкины братья», «Сказ про газ»</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CCCBD"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6BE72EB9"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28 </w:t>
            </w:r>
            <w:proofErr w:type="spellStart"/>
            <w:r w:rsidRPr="00CB7FCC">
              <w:rPr>
                <w:rFonts w:ascii="Times New Roman" w:hAnsi="Times New Roman" w:cs="Times New Roman"/>
                <w:sz w:val="28"/>
                <w:szCs w:val="28"/>
              </w:rPr>
              <w:t>нед</w:t>
            </w:r>
            <w:proofErr w:type="spellEnd"/>
          </w:p>
        </w:tc>
      </w:tr>
      <w:tr w:rsidR="004249EC" w:rsidRPr="00CB7FCC" w14:paraId="5F934E54"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4BD5F"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1C784"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П. Бажов Сказы.</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00345"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128A52B3"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29 </w:t>
            </w:r>
            <w:proofErr w:type="spellStart"/>
            <w:r w:rsidRPr="00CB7FCC">
              <w:rPr>
                <w:rFonts w:ascii="Times New Roman" w:hAnsi="Times New Roman" w:cs="Times New Roman"/>
                <w:sz w:val="28"/>
                <w:szCs w:val="28"/>
              </w:rPr>
              <w:t>нед</w:t>
            </w:r>
            <w:proofErr w:type="spellEnd"/>
          </w:p>
        </w:tc>
      </w:tr>
      <w:tr w:rsidR="004249EC" w:rsidRPr="00CB7FCC" w14:paraId="6049F05D"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0DA49"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30055"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Что смешит в басне? Басня, сказка, побасёнка.</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0803D"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1</w:t>
            </w:r>
          </w:p>
        </w:tc>
        <w:tc>
          <w:tcPr>
            <w:tcW w:w="1401" w:type="dxa"/>
          </w:tcPr>
          <w:p w14:paraId="15648951"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30 </w:t>
            </w:r>
            <w:proofErr w:type="spellStart"/>
            <w:r w:rsidRPr="00CB7FCC">
              <w:rPr>
                <w:rFonts w:ascii="Times New Roman" w:hAnsi="Times New Roman" w:cs="Times New Roman"/>
                <w:sz w:val="28"/>
                <w:szCs w:val="28"/>
              </w:rPr>
              <w:t>нед</w:t>
            </w:r>
            <w:proofErr w:type="spellEnd"/>
          </w:p>
          <w:p w14:paraId="4CF4A425"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31 </w:t>
            </w:r>
            <w:proofErr w:type="spellStart"/>
            <w:r w:rsidRPr="00CB7FCC">
              <w:rPr>
                <w:rFonts w:ascii="Times New Roman" w:hAnsi="Times New Roman" w:cs="Times New Roman"/>
                <w:sz w:val="28"/>
                <w:szCs w:val="28"/>
              </w:rPr>
              <w:t>нед</w:t>
            </w:r>
            <w:proofErr w:type="spellEnd"/>
          </w:p>
        </w:tc>
      </w:tr>
      <w:tr w:rsidR="004249EC" w:rsidRPr="00CB7FCC" w14:paraId="644F82CB"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70039"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0356B"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Докучные сказки. Структура. Сочиняем докучные сказки.</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E11E0"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7840AD91"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32 </w:t>
            </w:r>
            <w:proofErr w:type="spellStart"/>
            <w:r w:rsidRPr="00CB7FCC">
              <w:rPr>
                <w:rFonts w:ascii="Times New Roman" w:hAnsi="Times New Roman" w:cs="Times New Roman"/>
                <w:sz w:val="28"/>
                <w:szCs w:val="28"/>
              </w:rPr>
              <w:t>нед</w:t>
            </w:r>
            <w:proofErr w:type="spellEnd"/>
          </w:p>
        </w:tc>
      </w:tr>
      <w:tr w:rsidR="004249EC" w:rsidRPr="00CB7FCC" w14:paraId="5B1C5901"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98DF8"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85655"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Праздник невыразительного чтения.</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4E2A7"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2A781076"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33 </w:t>
            </w:r>
            <w:proofErr w:type="spellStart"/>
            <w:r w:rsidRPr="00CB7FCC">
              <w:rPr>
                <w:rFonts w:ascii="Times New Roman" w:hAnsi="Times New Roman" w:cs="Times New Roman"/>
                <w:sz w:val="28"/>
                <w:szCs w:val="28"/>
              </w:rPr>
              <w:t>нед</w:t>
            </w:r>
            <w:proofErr w:type="spellEnd"/>
          </w:p>
        </w:tc>
      </w:tr>
      <w:tr w:rsidR="004249EC" w:rsidRPr="00CB7FCC" w14:paraId="695E0C32" w14:textId="77777777" w:rsidTr="004249E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F68E8" w14:textId="77777777" w:rsidR="004249EC" w:rsidRPr="00CB7FCC" w:rsidRDefault="004249EC" w:rsidP="007478D8">
            <w:pPr>
              <w:pStyle w:val="a5"/>
              <w:numPr>
                <w:ilvl w:val="0"/>
                <w:numId w:val="23"/>
              </w:numPr>
              <w:spacing w:after="0" w:line="240" w:lineRule="auto"/>
              <w:jc w:val="both"/>
              <w:rPr>
                <w:rFonts w:ascii="Times New Roman" w:hAnsi="Times New Roman" w:cs="Times New Roman"/>
                <w:sz w:val="28"/>
                <w:szCs w:val="28"/>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87B8D"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КВН по страницам прочитанных книг.</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89FF2" w14:textId="77777777" w:rsidR="004249EC" w:rsidRPr="00CB7FCC" w:rsidRDefault="004249EC"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401" w:type="dxa"/>
          </w:tcPr>
          <w:p w14:paraId="6DCCEAF1" w14:textId="77777777" w:rsidR="004249EC" w:rsidRPr="00CB7FCC" w:rsidRDefault="004249EC"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34 </w:t>
            </w:r>
            <w:proofErr w:type="spellStart"/>
            <w:r w:rsidRPr="00CB7FCC">
              <w:rPr>
                <w:rFonts w:ascii="Times New Roman" w:hAnsi="Times New Roman" w:cs="Times New Roman"/>
                <w:sz w:val="28"/>
                <w:szCs w:val="28"/>
              </w:rPr>
              <w:t>нед</w:t>
            </w:r>
            <w:proofErr w:type="spellEnd"/>
          </w:p>
        </w:tc>
      </w:tr>
    </w:tbl>
    <w:p w14:paraId="5BFE8ED6" w14:textId="1146631D" w:rsidR="00AD0C0E" w:rsidRPr="00F85BF2" w:rsidRDefault="004249EC" w:rsidP="00F85BF2">
      <w:pPr>
        <w:jc w:val="both"/>
        <w:rPr>
          <w:rFonts w:ascii="Times New Roman" w:hAnsi="Times New Roman" w:cs="Times New Roman"/>
          <w:sz w:val="28"/>
          <w:szCs w:val="28"/>
        </w:rPr>
      </w:pPr>
      <w:r w:rsidRPr="00CB7FCC">
        <w:rPr>
          <w:rFonts w:ascii="Times New Roman" w:hAnsi="Times New Roman" w:cs="Times New Roman"/>
          <w:sz w:val="28"/>
          <w:szCs w:val="28"/>
        </w:rPr>
        <w:t xml:space="preserve">     </w:t>
      </w:r>
    </w:p>
    <w:p w14:paraId="4FBA8F98" w14:textId="77777777" w:rsidR="00ED6BFF" w:rsidRPr="00CB7FCC" w:rsidRDefault="00ED6BFF" w:rsidP="00ED6BFF">
      <w:pPr>
        <w:jc w:val="center"/>
        <w:rPr>
          <w:rFonts w:ascii="Times New Roman" w:hAnsi="Times New Roman" w:cs="Times New Roman"/>
          <w:b/>
          <w:sz w:val="28"/>
          <w:szCs w:val="28"/>
        </w:rPr>
      </w:pPr>
      <w:r w:rsidRPr="00CB7FCC">
        <w:rPr>
          <w:rFonts w:ascii="Times New Roman" w:hAnsi="Times New Roman" w:cs="Times New Roman"/>
          <w:b/>
          <w:sz w:val="28"/>
          <w:szCs w:val="28"/>
        </w:rPr>
        <w:t>Пояснительная записка</w:t>
      </w:r>
    </w:p>
    <w:p w14:paraId="43238A9E" w14:textId="77777777" w:rsidR="00ED6BFF" w:rsidRPr="00CB7FCC" w:rsidRDefault="00ED6BFF" w:rsidP="00ED6BFF">
      <w:pPr>
        <w:jc w:val="center"/>
        <w:rPr>
          <w:rFonts w:ascii="Times New Roman" w:hAnsi="Times New Roman" w:cs="Times New Roman"/>
          <w:b/>
          <w:sz w:val="28"/>
          <w:szCs w:val="28"/>
        </w:rPr>
      </w:pPr>
      <w:r w:rsidRPr="00CB7FCC">
        <w:rPr>
          <w:rFonts w:ascii="Times New Roman" w:hAnsi="Times New Roman" w:cs="Times New Roman"/>
          <w:b/>
          <w:sz w:val="28"/>
          <w:szCs w:val="28"/>
        </w:rPr>
        <w:t>к программе внеурочной деятельности «Умное чтение» для 3 класса</w:t>
      </w:r>
    </w:p>
    <w:p w14:paraId="4589A56B"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Основная цель предлагаемой программы – воспитание эстетически развитого читателя, способного понимать позицию автора художественного текста и порождать собственное суждение о произведении и жизненных явлениях, в нём отражённых.</w:t>
      </w:r>
    </w:p>
    <w:p w14:paraId="4C9BC16D"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Исходным для данной программы можно считать отношение «автор - художественный текст – читатель». Это отношение и осваивается в процессе практической литературной деятельности самих школьников, которые работают то в авторской, то в читательской позиции. Для успешной работы в каждой из этих позиций школьнику нужна и литературно-критическая оценка (т.е. работа в позиции «критика»), и владение законом художественной содержательной формы. Этот закон ребёнок осваивает в позиции «теоретика».</w:t>
      </w:r>
    </w:p>
    <w:p w14:paraId="0E585E59"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lastRenderedPageBreak/>
        <w:t xml:space="preserve">  Перед культурным читателем стоят задачи, разрешимые только через специфически «заочный» диалог между автором и читателем. Работы эстетически развитого читателя заключаются не только в чтении и получении удовольствия, но и постоянном </w:t>
      </w:r>
      <w:r w:rsidRPr="00CB7FCC">
        <w:rPr>
          <w:rFonts w:ascii="Times New Roman" w:hAnsi="Times New Roman" w:cs="Times New Roman"/>
          <w:i/>
          <w:sz w:val="28"/>
          <w:szCs w:val="28"/>
        </w:rPr>
        <w:t>«вычитывании», интерпретации толковании текста, составлении своеобразной «читательской партитуры»</w:t>
      </w:r>
      <w:r w:rsidRPr="00CB7FCC">
        <w:rPr>
          <w:rFonts w:ascii="Times New Roman" w:hAnsi="Times New Roman" w:cs="Times New Roman"/>
          <w:sz w:val="28"/>
          <w:szCs w:val="28"/>
        </w:rPr>
        <w:t>. То есть позиция «непосредственного» читателя сливается с позицией «критика», работа «критика» нередко становится преобладающей хотя бы на время.</w:t>
      </w:r>
    </w:p>
    <w:p w14:paraId="6F283773"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Работая в позиции «автор-художник», ребёнок сам пытается сочинить литературные и художественные произведения. Эта работа в программе – ведущая. Её следует рассматривать как главное условие широкого литературного развития читателя, реализуя принцип «от маленького писателя – к большому читателю». Авторство нужно ребёнку для развития воображения, эмоционально-эстетической сферы и овладения речью, как средством передачи мыслей, чувств, внутреннего мира человека.</w:t>
      </w:r>
    </w:p>
    <w:p w14:paraId="74E41CAD"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Работа детей в авторской позиции требует от педагога создания в классе определённых условий. Эти условия не очень сложны, но обязательны. Во-первых, в письменных детских работах творческого характера нельзя оценивать грамотность.</w:t>
      </w:r>
    </w:p>
    <w:p w14:paraId="6E2D1A3F"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Можно выпускать журналы «Читательские мнения», «Размышления о жизни», «Наши сочинения».</w:t>
      </w:r>
    </w:p>
    <w:p w14:paraId="5354D766"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Программа рассчитана на 33 часа.</w:t>
      </w:r>
    </w:p>
    <w:p w14:paraId="78D84F46" w14:textId="77777777" w:rsidR="00517697" w:rsidRDefault="00517697" w:rsidP="001E4E37">
      <w:pPr>
        <w:rPr>
          <w:rFonts w:ascii="Times New Roman" w:hAnsi="Times New Roman" w:cs="Times New Roman"/>
          <w:b/>
          <w:sz w:val="28"/>
          <w:szCs w:val="28"/>
        </w:rPr>
      </w:pPr>
    </w:p>
    <w:p w14:paraId="1D662DDD" w14:textId="77777777" w:rsidR="00ED6BFF" w:rsidRPr="00CB7FCC" w:rsidRDefault="00ED6BFF" w:rsidP="00ED6BFF">
      <w:pPr>
        <w:jc w:val="center"/>
        <w:rPr>
          <w:rFonts w:ascii="Times New Roman" w:hAnsi="Times New Roman" w:cs="Times New Roman"/>
          <w:b/>
          <w:sz w:val="28"/>
          <w:szCs w:val="28"/>
        </w:rPr>
      </w:pPr>
      <w:r w:rsidRPr="00CB7FCC">
        <w:rPr>
          <w:rFonts w:ascii="Times New Roman" w:hAnsi="Times New Roman" w:cs="Times New Roman"/>
          <w:b/>
          <w:sz w:val="28"/>
          <w:szCs w:val="28"/>
        </w:rPr>
        <w:t xml:space="preserve">Тематический план учебной программы </w:t>
      </w:r>
    </w:p>
    <w:p w14:paraId="73FA2D75" w14:textId="77777777" w:rsidR="00ED6BFF" w:rsidRPr="001E4E37" w:rsidRDefault="001E4E37" w:rsidP="001E4E37">
      <w:pPr>
        <w:jc w:val="center"/>
        <w:rPr>
          <w:rFonts w:ascii="Times New Roman" w:hAnsi="Times New Roman" w:cs="Times New Roman"/>
          <w:b/>
          <w:sz w:val="28"/>
          <w:szCs w:val="28"/>
        </w:rPr>
      </w:pPr>
      <w:r>
        <w:rPr>
          <w:rFonts w:ascii="Times New Roman" w:hAnsi="Times New Roman" w:cs="Times New Roman"/>
          <w:b/>
          <w:sz w:val="28"/>
          <w:szCs w:val="28"/>
        </w:rPr>
        <w:t>3 класс</w:t>
      </w:r>
    </w:p>
    <w:tbl>
      <w:tblPr>
        <w:tblStyle w:val="afff7"/>
        <w:tblW w:w="0" w:type="auto"/>
        <w:tblLook w:val="04A0" w:firstRow="1" w:lastRow="0" w:firstColumn="1" w:lastColumn="0" w:noHBand="0" w:noVBand="1"/>
      </w:tblPr>
      <w:tblGrid>
        <w:gridCol w:w="653"/>
        <w:gridCol w:w="104"/>
        <w:gridCol w:w="6133"/>
        <w:gridCol w:w="1140"/>
        <w:gridCol w:w="1598"/>
      </w:tblGrid>
      <w:tr w:rsidR="00351DDD" w:rsidRPr="00CB7FCC" w14:paraId="4C28B372" w14:textId="77777777" w:rsidTr="0008017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EC7DB"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 п/п</w:t>
            </w:r>
          </w:p>
        </w:tc>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5FB31" w14:textId="77777777" w:rsidR="00351DDD" w:rsidRPr="00CB7FCC" w:rsidRDefault="00351DDD" w:rsidP="00332E6F">
            <w:pPr>
              <w:jc w:val="center"/>
              <w:rPr>
                <w:rFonts w:ascii="Times New Roman" w:hAnsi="Times New Roman" w:cs="Times New Roman"/>
                <w:sz w:val="28"/>
                <w:szCs w:val="28"/>
              </w:rPr>
            </w:pPr>
            <w:r w:rsidRPr="00CB7FCC">
              <w:rPr>
                <w:rFonts w:ascii="Times New Roman" w:hAnsi="Times New Roman" w:cs="Times New Roman"/>
                <w:sz w:val="28"/>
                <w:szCs w:val="28"/>
              </w:rPr>
              <w:t>Темы занятий</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27073"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Кол-во</w:t>
            </w:r>
          </w:p>
          <w:p w14:paraId="43D0C9F6"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часов</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0C892"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Сроки</w:t>
            </w:r>
          </w:p>
          <w:p w14:paraId="397B5996"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проведения</w:t>
            </w:r>
          </w:p>
        </w:tc>
      </w:tr>
      <w:tr w:rsidR="00351DDD" w:rsidRPr="00CB7FCC" w14:paraId="160E6D12" w14:textId="77777777" w:rsidTr="0008017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90217" w14:textId="77777777" w:rsidR="00351DDD" w:rsidRPr="00CB7FCC" w:rsidRDefault="00351DDD" w:rsidP="00332E6F">
            <w:pPr>
              <w:jc w:val="center"/>
              <w:rPr>
                <w:rFonts w:ascii="Times New Roman" w:hAnsi="Times New Roman" w:cs="Times New Roman"/>
                <w:sz w:val="28"/>
                <w:szCs w:val="28"/>
              </w:rPr>
            </w:pPr>
            <w:r w:rsidRPr="00CB7FCC">
              <w:rPr>
                <w:rFonts w:ascii="Times New Roman" w:hAnsi="Times New Roman" w:cs="Times New Roman"/>
                <w:sz w:val="28"/>
                <w:szCs w:val="28"/>
              </w:rPr>
              <w:t>1.1</w:t>
            </w:r>
          </w:p>
        </w:tc>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218DA"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Вводный урок. Наше творчество. </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03DA2"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952E7"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1 </w:t>
            </w:r>
            <w:proofErr w:type="spellStart"/>
            <w:r w:rsidRPr="00CB7FCC">
              <w:rPr>
                <w:rFonts w:ascii="Times New Roman" w:hAnsi="Times New Roman" w:cs="Times New Roman"/>
                <w:sz w:val="28"/>
                <w:szCs w:val="28"/>
              </w:rPr>
              <w:t>нед</w:t>
            </w:r>
            <w:proofErr w:type="spellEnd"/>
          </w:p>
        </w:tc>
      </w:tr>
      <w:tr w:rsidR="00351DDD" w:rsidRPr="00CB7FCC" w14:paraId="32394BE7" w14:textId="77777777" w:rsidTr="0008017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7AF679" w14:textId="77777777" w:rsidR="00351DDD" w:rsidRPr="00CB7FCC" w:rsidRDefault="00351DDD" w:rsidP="004249EC">
            <w:pPr>
              <w:jc w:val="center"/>
              <w:rPr>
                <w:rFonts w:ascii="Times New Roman" w:hAnsi="Times New Roman" w:cs="Times New Roman"/>
                <w:sz w:val="28"/>
                <w:szCs w:val="28"/>
              </w:rPr>
            </w:pPr>
            <w:r w:rsidRPr="00CB7FCC">
              <w:rPr>
                <w:rFonts w:ascii="Times New Roman" w:hAnsi="Times New Roman" w:cs="Times New Roman"/>
                <w:sz w:val="28"/>
                <w:szCs w:val="28"/>
              </w:rPr>
              <w:t>1.2</w:t>
            </w:r>
          </w:p>
        </w:tc>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E5CDF"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Автор – художественный текст – читатель </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D937B"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F9F91"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2 </w:t>
            </w:r>
            <w:proofErr w:type="spellStart"/>
            <w:r w:rsidRPr="00CB7FCC">
              <w:rPr>
                <w:rFonts w:ascii="Times New Roman" w:hAnsi="Times New Roman" w:cs="Times New Roman"/>
                <w:sz w:val="28"/>
                <w:szCs w:val="28"/>
              </w:rPr>
              <w:t>нед</w:t>
            </w:r>
            <w:proofErr w:type="spellEnd"/>
          </w:p>
        </w:tc>
      </w:tr>
      <w:tr w:rsidR="00351DDD" w:rsidRPr="00CB7FCC" w14:paraId="228467B6"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1A8AB"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09A76"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«В осеннем лесу». Осень в литературе.</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281BF"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87745"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3 </w:t>
            </w:r>
            <w:proofErr w:type="spellStart"/>
            <w:r w:rsidRPr="00CB7FCC">
              <w:rPr>
                <w:rFonts w:ascii="Times New Roman" w:hAnsi="Times New Roman" w:cs="Times New Roman"/>
                <w:sz w:val="28"/>
                <w:szCs w:val="28"/>
              </w:rPr>
              <w:t>нед</w:t>
            </w:r>
            <w:proofErr w:type="spellEnd"/>
          </w:p>
        </w:tc>
      </w:tr>
      <w:tr w:rsidR="00351DDD" w:rsidRPr="00CB7FCC" w14:paraId="7A839806"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B7C32"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86428"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Точка зрения автора и рассказчика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70BC8"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BA270"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4 </w:t>
            </w:r>
            <w:proofErr w:type="spellStart"/>
            <w:r w:rsidRPr="00CB7FCC">
              <w:rPr>
                <w:rFonts w:ascii="Times New Roman" w:hAnsi="Times New Roman" w:cs="Times New Roman"/>
                <w:sz w:val="28"/>
                <w:szCs w:val="28"/>
              </w:rPr>
              <w:t>нед</w:t>
            </w:r>
            <w:proofErr w:type="spellEnd"/>
          </w:p>
        </w:tc>
      </w:tr>
      <w:tr w:rsidR="00351DDD" w:rsidRPr="00CB7FCC" w14:paraId="11319CDB"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C0941"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BCBD2"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«Моя любимая книга». Обмен мнениями. Выставка книг.</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6FC86"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27439"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5 </w:t>
            </w:r>
            <w:proofErr w:type="spellStart"/>
            <w:r w:rsidRPr="00CB7FCC">
              <w:rPr>
                <w:rFonts w:ascii="Times New Roman" w:hAnsi="Times New Roman" w:cs="Times New Roman"/>
                <w:sz w:val="28"/>
                <w:szCs w:val="28"/>
              </w:rPr>
              <w:t>нед</w:t>
            </w:r>
            <w:proofErr w:type="spellEnd"/>
          </w:p>
        </w:tc>
      </w:tr>
      <w:tr w:rsidR="00351DDD" w:rsidRPr="00CB7FCC" w14:paraId="3528B100"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B31A2"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BF6E8"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«Книжка-малышка» Осень. Создание книжки-малышки.</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C0111"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1BA67"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6 </w:t>
            </w:r>
            <w:proofErr w:type="spellStart"/>
            <w:r w:rsidRPr="00CB7FCC">
              <w:rPr>
                <w:rFonts w:ascii="Times New Roman" w:hAnsi="Times New Roman" w:cs="Times New Roman"/>
                <w:sz w:val="28"/>
                <w:szCs w:val="28"/>
              </w:rPr>
              <w:t>нед</w:t>
            </w:r>
            <w:proofErr w:type="spellEnd"/>
          </w:p>
        </w:tc>
      </w:tr>
      <w:tr w:rsidR="00351DDD" w:rsidRPr="00CB7FCC" w14:paraId="4B0A6BC4"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B0D96"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5235D"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Создание книжки-малышки. Представление своей книжки.</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A619A"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F4157"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7-8 </w:t>
            </w:r>
            <w:proofErr w:type="spellStart"/>
            <w:r w:rsidRPr="00CB7FCC">
              <w:rPr>
                <w:rFonts w:ascii="Times New Roman" w:hAnsi="Times New Roman" w:cs="Times New Roman"/>
                <w:sz w:val="28"/>
                <w:szCs w:val="28"/>
              </w:rPr>
              <w:t>нед</w:t>
            </w:r>
            <w:proofErr w:type="spellEnd"/>
          </w:p>
        </w:tc>
      </w:tr>
      <w:tr w:rsidR="00351DDD" w:rsidRPr="00CB7FCC" w14:paraId="3DA4745E"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0AC7"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B668F"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Ритм, рифма, звук как средства выразительности</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A55DD"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CD7EC"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9 </w:t>
            </w:r>
            <w:proofErr w:type="spellStart"/>
            <w:r w:rsidRPr="00CB7FCC">
              <w:rPr>
                <w:rFonts w:ascii="Times New Roman" w:hAnsi="Times New Roman" w:cs="Times New Roman"/>
                <w:sz w:val="28"/>
                <w:szCs w:val="28"/>
              </w:rPr>
              <w:t>нед</w:t>
            </w:r>
            <w:proofErr w:type="spellEnd"/>
          </w:p>
        </w:tc>
      </w:tr>
      <w:tr w:rsidR="00351DDD" w:rsidRPr="00CB7FCC" w14:paraId="2773E8A4"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108E5"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F35B9"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Краски, звуки и запахи осени</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CCFB4"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8E989"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10 </w:t>
            </w:r>
            <w:proofErr w:type="spellStart"/>
            <w:r w:rsidRPr="00CB7FCC">
              <w:rPr>
                <w:rFonts w:ascii="Times New Roman" w:hAnsi="Times New Roman" w:cs="Times New Roman"/>
                <w:sz w:val="28"/>
                <w:szCs w:val="28"/>
              </w:rPr>
              <w:t>нед</w:t>
            </w:r>
            <w:proofErr w:type="spellEnd"/>
          </w:p>
        </w:tc>
      </w:tr>
      <w:tr w:rsidR="00351DDD" w:rsidRPr="00CB7FCC" w14:paraId="12E018DA"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09413"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D7518"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«Приметы осени». Коллективное сочинение </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1EB8A"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5F475"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11-12 </w:t>
            </w:r>
            <w:proofErr w:type="spellStart"/>
            <w:r w:rsidRPr="00CB7FCC">
              <w:rPr>
                <w:rFonts w:ascii="Times New Roman" w:hAnsi="Times New Roman" w:cs="Times New Roman"/>
                <w:sz w:val="28"/>
                <w:szCs w:val="28"/>
              </w:rPr>
              <w:t>нед</w:t>
            </w:r>
            <w:proofErr w:type="spellEnd"/>
          </w:p>
        </w:tc>
      </w:tr>
      <w:tr w:rsidR="00351DDD" w:rsidRPr="00CB7FCC" w14:paraId="6B26B11A"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62FD9"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66AB3"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Осень в поэзии. Средства выразительности.</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85130"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F5117"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13 </w:t>
            </w:r>
            <w:proofErr w:type="spellStart"/>
            <w:r w:rsidRPr="00CB7FCC">
              <w:rPr>
                <w:rFonts w:ascii="Times New Roman" w:hAnsi="Times New Roman" w:cs="Times New Roman"/>
                <w:sz w:val="28"/>
                <w:szCs w:val="28"/>
              </w:rPr>
              <w:t>нед</w:t>
            </w:r>
            <w:proofErr w:type="spellEnd"/>
          </w:p>
        </w:tc>
      </w:tr>
      <w:tr w:rsidR="00351DDD" w:rsidRPr="00CB7FCC" w14:paraId="0DA686CF"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512CE"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F3317"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Конкурс чтецов об осени.</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7D36B"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69673"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14 </w:t>
            </w:r>
            <w:proofErr w:type="spellStart"/>
            <w:r w:rsidRPr="00CB7FCC">
              <w:rPr>
                <w:rFonts w:ascii="Times New Roman" w:hAnsi="Times New Roman" w:cs="Times New Roman"/>
                <w:sz w:val="28"/>
                <w:szCs w:val="28"/>
              </w:rPr>
              <w:t>нед</w:t>
            </w:r>
            <w:proofErr w:type="spellEnd"/>
          </w:p>
        </w:tc>
      </w:tr>
      <w:tr w:rsidR="00351DDD" w:rsidRPr="00CB7FCC" w14:paraId="3B417857"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E5C2F"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35EA1"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Выразительные возможности слов «первый» и «последний».</w:t>
            </w:r>
          </w:p>
          <w:p w14:paraId="1D01FB04"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Коллективная творческая работа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78897"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FF546"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15 </w:t>
            </w:r>
            <w:proofErr w:type="spellStart"/>
            <w:r w:rsidRPr="00CB7FCC">
              <w:rPr>
                <w:rFonts w:ascii="Times New Roman" w:hAnsi="Times New Roman" w:cs="Times New Roman"/>
                <w:sz w:val="28"/>
                <w:szCs w:val="28"/>
              </w:rPr>
              <w:t>нед</w:t>
            </w:r>
            <w:proofErr w:type="spellEnd"/>
          </w:p>
        </w:tc>
      </w:tr>
      <w:tr w:rsidR="00351DDD" w:rsidRPr="00CB7FCC" w14:paraId="4B2C0C35"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26976"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4B520"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w:t>
            </w:r>
            <w:proofErr w:type="gramStart"/>
            <w:r w:rsidRPr="00CB7FCC">
              <w:rPr>
                <w:rFonts w:ascii="Times New Roman" w:hAnsi="Times New Roman" w:cs="Times New Roman"/>
                <w:sz w:val="28"/>
                <w:szCs w:val="28"/>
              </w:rPr>
              <w:t>Первый»…</w:t>
            </w:r>
            <w:proofErr w:type="gramEnd"/>
            <w:r w:rsidRPr="00CB7FCC">
              <w:rPr>
                <w:rFonts w:ascii="Times New Roman" w:hAnsi="Times New Roman" w:cs="Times New Roman"/>
                <w:sz w:val="28"/>
                <w:szCs w:val="28"/>
              </w:rPr>
              <w:t xml:space="preserve"> «Последний»… Обсуждение детских сочинений</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55D9F"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842B"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16 </w:t>
            </w:r>
            <w:proofErr w:type="spellStart"/>
            <w:r w:rsidRPr="00CB7FCC">
              <w:rPr>
                <w:rFonts w:ascii="Times New Roman" w:hAnsi="Times New Roman" w:cs="Times New Roman"/>
                <w:sz w:val="28"/>
                <w:szCs w:val="28"/>
              </w:rPr>
              <w:t>нед</w:t>
            </w:r>
            <w:proofErr w:type="spellEnd"/>
          </w:p>
        </w:tc>
      </w:tr>
      <w:tr w:rsidR="00351DDD" w:rsidRPr="00CB7FCC" w14:paraId="092D0323"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D3BFF"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39150"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Знакомство со сказочником. Г. Х. Андерсен. Выставка книг. Просмотр м/ф «Снежная королева».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A5E49"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00783"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17-18 </w:t>
            </w:r>
            <w:proofErr w:type="spellStart"/>
            <w:r w:rsidRPr="00CB7FCC">
              <w:rPr>
                <w:rFonts w:ascii="Times New Roman" w:hAnsi="Times New Roman" w:cs="Times New Roman"/>
                <w:sz w:val="28"/>
                <w:szCs w:val="28"/>
              </w:rPr>
              <w:t>нед</w:t>
            </w:r>
            <w:proofErr w:type="spellEnd"/>
          </w:p>
        </w:tc>
      </w:tr>
      <w:tr w:rsidR="00351DDD" w:rsidRPr="00CB7FCC" w14:paraId="47F430F5"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E0153"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59C0D"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 Г.-Х. Андерсен «Гадкий утёнок». </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082D4"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7CC44"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19 </w:t>
            </w:r>
            <w:proofErr w:type="spellStart"/>
            <w:r w:rsidRPr="00CB7FCC">
              <w:rPr>
                <w:rFonts w:ascii="Times New Roman" w:hAnsi="Times New Roman" w:cs="Times New Roman"/>
                <w:sz w:val="28"/>
                <w:szCs w:val="28"/>
              </w:rPr>
              <w:t>нед</w:t>
            </w:r>
            <w:proofErr w:type="spellEnd"/>
          </w:p>
        </w:tc>
      </w:tr>
      <w:tr w:rsidR="00351DDD" w:rsidRPr="00CB7FCC" w14:paraId="7D836E25"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70257"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1AD8D"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Отзыв о сказке. Г.-Х. Андерсен «Гадкий утёнок». Иллюстрирование сказки.</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BF46E"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D03B0" w14:textId="77777777" w:rsidR="00351DDD" w:rsidRPr="00CB7FCC" w:rsidRDefault="00351DDD" w:rsidP="004249EC">
            <w:pPr>
              <w:rPr>
                <w:rFonts w:ascii="Times New Roman" w:hAnsi="Times New Roman" w:cs="Times New Roman"/>
                <w:sz w:val="28"/>
                <w:szCs w:val="28"/>
              </w:rPr>
            </w:pPr>
          </w:p>
        </w:tc>
      </w:tr>
      <w:tr w:rsidR="00351DDD" w:rsidRPr="00CB7FCC" w14:paraId="50B0F4F7"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58145"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D0969"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Выразительные возможности слов «шорох», «шелест», «лепет», «шум»</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ED6B6"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FEE98"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20 </w:t>
            </w:r>
            <w:proofErr w:type="spellStart"/>
            <w:r w:rsidRPr="00CB7FCC">
              <w:rPr>
                <w:rFonts w:ascii="Times New Roman" w:hAnsi="Times New Roman" w:cs="Times New Roman"/>
                <w:sz w:val="28"/>
                <w:szCs w:val="28"/>
              </w:rPr>
              <w:t>нед</w:t>
            </w:r>
            <w:proofErr w:type="spellEnd"/>
          </w:p>
        </w:tc>
      </w:tr>
      <w:tr w:rsidR="00351DDD" w:rsidRPr="00CB7FCC" w14:paraId="6BB14754"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286F7"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08666"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«Шелест».  «Шум». Коллективное сочинение</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0DAA3"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06220"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21 </w:t>
            </w:r>
            <w:proofErr w:type="spellStart"/>
            <w:r w:rsidRPr="00CB7FCC">
              <w:rPr>
                <w:rFonts w:ascii="Times New Roman" w:hAnsi="Times New Roman" w:cs="Times New Roman"/>
                <w:sz w:val="28"/>
                <w:szCs w:val="28"/>
              </w:rPr>
              <w:t>нед</w:t>
            </w:r>
            <w:proofErr w:type="spellEnd"/>
          </w:p>
        </w:tc>
      </w:tr>
      <w:tr w:rsidR="00351DDD" w:rsidRPr="00CB7FCC" w14:paraId="4A2EDB8D"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A5C54"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4AAE7"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«Шелест».  «Шум». Обсуждение детских сочинений</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D3616"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0BF7C"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22 </w:t>
            </w:r>
            <w:proofErr w:type="spellStart"/>
            <w:r w:rsidRPr="00CB7FCC">
              <w:rPr>
                <w:rFonts w:ascii="Times New Roman" w:hAnsi="Times New Roman" w:cs="Times New Roman"/>
                <w:sz w:val="28"/>
                <w:szCs w:val="28"/>
              </w:rPr>
              <w:t>нед</w:t>
            </w:r>
            <w:proofErr w:type="spellEnd"/>
          </w:p>
        </w:tc>
      </w:tr>
      <w:tr w:rsidR="00351DDD" w:rsidRPr="00CB7FCC" w14:paraId="371B2763"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99275"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44B00"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Малые жанры народного творчества. Повторение. Поиграем в угадайку</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E1732"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C9BA0"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23 </w:t>
            </w:r>
            <w:proofErr w:type="spellStart"/>
            <w:r w:rsidRPr="00CB7FCC">
              <w:rPr>
                <w:rFonts w:ascii="Times New Roman" w:hAnsi="Times New Roman" w:cs="Times New Roman"/>
                <w:sz w:val="28"/>
                <w:szCs w:val="28"/>
              </w:rPr>
              <w:t>нед</w:t>
            </w:r>
            <w:proofErr w:type="spellEnd"/>
          </w:p>
        </w:tc>
      </w:tr>
      <w:tr w:rsidR="00351DDD" w:rsidRPr="00CB7FCC" w14:paraId="799F0305"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2C7C6"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6C35B"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Считалка. Потешка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15E63"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EDE33"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24 </w:t>
            </w:r>
            <w:proofErr w:type="spellStart"/>
            <w:r w:rsidRPr="00CB7FCC">
              <w:rPr>
                <w:rFonts w:ascii="Times New Roman" w:hAnsi="Times New Roman" w:cs="Times New Roman"/>
                <w:sz w:val="28"/>
                <w:szCs w:val="28"/>
              </w:rPr>
              <w:t>нед</w:t>
            </w:r>
            <w:proofErr w:type="spellEnd"/>
          </w:p>
        </w:tc>
      </w:tr>
      <w:tr w:rsidR="00351DDD" w:rsidRPr="00CB7FCC" w14:paraId="13D3AADE"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3D55E"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D6F69"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Скороговорка. Загадка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7D714"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2DC20"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25 </w:t>
            </w:r>
            <w:proofErr w:type="spellStart"/>
            <w:r w:rsidRPr="00CB7FCC">
              <w:rPr>
                <w:rFonts w:ascii="Times New Roman" w:hAnsi="Times New Roman" w:cs="Times New Roman"/>
                <w:sz w:val="28"/>
                <w:szCs w:val="28"/>
              </w:rPr>
              <w:t>нед</w:t>
            </w:r>
            <w:proofErr w:type="spellEnd"/>
          </w:p>
        </w:tc>
      </w:tr>
      <w:tr w:rsidR="00351DDD" w:rsidRPr="00CB7FCC" w14:paraId="0C5C7D55"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810"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DD73D"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Побасёнка. Небылица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73FA9"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22404"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26 </w:t>
            </w:r>
            <w:proofErr w:type="spellStart"/>
            <w:r w:rsidRPr="00CB7FCC">
              <w:rPr>
                <w:rFonts w:ascii="Times New Roman" w:hAnsi="Times New Roman" w:cs="Times New Roman"/>
                <w:sz w:val="28"/>
                <w:szCs w:val="28"/>
              </w:rPr>
              <w:t>нед</w:t>
            </w:r>
            <w:proofErr w:type="spellEnd"/>
          </w:p>
        </w:tc>
      </w:tr>
      <w:tr w:rsidR="00351DDD" w:rsidRPr="00CB7FCC" w14:paraId="253C66C1"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0CB1E"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D224D"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Учимся составлять загадку.</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9CD19"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E0BEE"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27 </w:t>
            </w:r>
            <w:proofErr w:type="spellStart"/>
            <w:r w:rsidRPr="00CB7FCC">
              <w:rPr>
                <w:rFonts w:ascii="Times New Roman" w:hAnsi="Times New Roman" w:cs="Times New Roman"/>
                <w:sz w:val="28"/>
                <w:szCs w:val="28"/>
              </w:rPr>
              <w:t>нед</w:t>
            </w:r>
            <w:proofErr w:type="spellEnd"/>
          </w:p>
        </w:tc>
      </w:tr>
      <w:tr w:rsidR="00351DDD" w:rsidRPr="00CB7FCC" w14:paraId="51F27BEF"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EC3EC"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EE4FE"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В. Гаршин «Лягушка-путешественница». Знакомство с писателем.</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396DA"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EF3F9"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28 </w:t>
            </w:r>
            <w:proofErr w:type="spellStart"/>
            <w:r w:rsidRPr="00CB7FCC">
              <w:rPr>
                <w:rFonts w:ascii="Times New Roman" w:hAnsi="Times New Roman" w:cs="Times New Roman"/>
                <w:sz w:val="28"/>
                <w:szCs w:val="28"/>
              </w:rPr>
              <w:t>нед</w:t>
            </w:r>
            <w:proofErr w:type="spellEnd"/>
          </w:p>
        </w:tc>
      </w:tr>
      <w:tr w:rsidR="00351DDD" w:rsidRPr="00CB7FCC" w14:paraId="3C63C514"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96FEA"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75A05"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В. Гаршин «Лягушка-путешественница». Иллюстрация сказки.</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54EE1"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FD825"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29 </w:t>
            </w:r>
            <w:proofErr w:type="spellStart"/>
            <w:r w:rsidRPr="00CB7FCC">
              <w:rPr>
                <w:rFonts w:ascii="Times New Roman" w:hAnsi="Times New Roman" w:cs="Times New Roman"/>
                <w:sz w:val="28"/>
                <w:szCs w:val="28"/>
              </w:rPr>
              <w:t>нед</w:t>
            </w:r>
            <w:proofErr w:type="spellEnd"/>
          </w:p>
        </w:tc>
      </w:tr>
      <w:tr w:rsidR="00351DDD" w:rsidRPr="00CB7FCC" w14:paraId="723A45E1"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C6E99"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BD7B8"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Д. </w:t>
            </w:r>
            <w:proofErr w:type="spellStart"/>
            <w:r w:rsidRPr="00CB7FCC">
              <w:rPr>
                <w:rFonts w:ascii="Times New Roman" w:hAnsi="Times New Roman" w:cs="Times New Roman"/>
                <w:sz w:val="28"/>
                <w:szCs w:val="28"/>
              </w:rPr>
              <w:t>Н.Мамин</w:t>
            </w:r>
            <w:proofErr w:type="spellEnd"/>
            <w:r w:rsidRPr="00CB7FCC">
              <w:rPr>
                <w:rFonts w:ascii="Times New Roman" w:hAnsi="Times New Roman" w:cs="Times New Roman"/>
                <w:sz w:val="28"/>
                <w:szCs w:val="28"/>
              </w:rPr>
              <w:t>-Сибиряк. «</w:t>
            </w:r>
            <w:proofErr w:type="spellStart"/>
            <w:r w:rsidRPr="00CB7FCC">
              <w:rPr>
                <w:rFonts w:ascii="Times New Roman" w:hAnsi="Times New Roman" w:cs="Times New Roman"/>
                <w:sz w:val="28"/>
                <w:szCs w:val="28"/>
              </w:rPr>
              <w:t>Алёнушкины</w:t>
            </w:r>
            <w:proofErr w:type="spellEnd"/>
            <w:r w:rsidRPr="00CB7FCC">
              <w:rPr>
                <w:rFonts w:ascii="Times New Roman" w:hAnsi="Times New Roman" w:cs="Times New Roman"/>
                <w:sz w:val="28"/>
                <w:szCs w:val="28"/>
              </w:rPr>
              <w:t xml:space="preserve"> сказки». Сказка </w:t>
            </w:r>
            <w:r w:rsidRPr="00CB7FCC">
              <w:rPr>
                <w:rFonts w:ascii="Times New Roman" w:hAnsi="Times New Roman" w:cs="Times New Roman"/>
                <w:sz w:val="28"/>
                <w:szCs w:val="28"/>
                <w:shd w:val="clear" w:color="auto" w:fill="FFFFFF"/>
              </w:rPr>
              <w:t>«Умнее всех»</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F9C84"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4324B"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30 </w:t>
            </w:r>
            <w:proofErr w:type="spellStart"/>
            <w:r w:rsidRPr="00CB7FCC">
              <w:rPr>
                <w:rFonts w:ascii="Times New Roman" w:hAnsi="Times New Roman" w:cs="Times New Roman"/>
                <w:sz w:val="28"/>
                <w:szCs w:val="28"/>
              </w:rPr>
              <w:t>нед</w:t>
            </w:r>
            <w:proofErr w:type="spellEnd"/>
          </w:p>
        </w:tc>
      </w:tr>
      <w:tr w:rsidR="00351DDD" w:rsidRPr="00CB7FCC" w14:paraId="5833B8CA"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B263"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35E4D"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 xml:space="preserve">Д. </w:t>
            </w:r>
            <w:proofErr w:type="spellStart"/>
            <w:r w:rsidRPr="00CB7FCC">
              <w:rPr>
                <w:rFonts w:ascii="Times New Roman" w:hAnsi="Times New Roman" w:cs="Times New Roman"/>
                <w:sz w:val="28"/>
                <w:szCs w:val="28"/>
              </w:rPr>
              <w:t>Н.Мамин</w:t>
            </w:r>
            <w:proofErr w:type="spellEnd"/>
            <w:r w:rsidRPr="00CB7FCC">
              <w:rPr>
                <w:rFonts w:ascii="Times New Roman" w:hAnsi="Times New Roman" w:cs="Times New Roman"/>
                <w:sz w:val="28"/>
                <w:szCs w:val="28"/>
              </w:rPr>
              <w:t>-Сибиряк</w:t>
            </w:r>
            <w:r w:rsidRPr="00CB7FCC">
              <w:rPr>
                <w:rFonts w:ascii="Times New Roman" w:hAnsi="Times New Roman" w:cs="Times New Roman"/>
                <w:sz w:val="28"/>
                <w:szCs w:val="28"/>
                <w:shd w:val="clear" w:color="auto" w:fill="FFFFFF"/>
              </w:rPr>
              <w:t xml:space="preserve"> «Сказочка про </w:t>
            </w:r>
            <w:proofErr w:type="spellStart"/>
            <w:r w:rsidRPr="00CB7FCC">
              <w:rPr>
                <w:rFonts w:ascii="Times New Roman" w:hAnsi="Times New Roman" w:cs="Times New Roman"/>
                <w:sz w:val="28"/>
                <w:szCs w:val="28"/>
                <w:shd w:val="clear" w:color="auto" w:fill="FFFFFF"/>
              </w:rPr>
              <w:t>Воронушку</w:t>
            </w:r>
            <w:proofErr w:type="spellEnd"/>
            <w:r w:rsidRPr="00CB7FCC">
              <w:rPr>
                <w:rFonts w:ascii="Times New Roman" w:hAnsi="Times New Roman" w:cs="Times New Roman"/>
                <w:sz w:val="28"/>
                <w:szCs w:val="28"/>
                <w:shd w:val="clear" w:color="auto" w:fill="FFFFFF"/>
              </w:rPr>
              <w:t xml:space="preserve"> - чёрную головушку и жёлтую</w:t>
            </w:r>
            <w:r w:rsidRPr="00CB7FCC">
              <w:rPr>
                <w:rStyle w:val="apple-converted-space"/>
                <w:rFonts w:ascii="Times New Roman" w:hAnsi="Times New Roman" w:cs="Times New Roman"/>
                <w:sz w:val="28"/>
                <w:szCs w:val="28"/>
                <w:shd w:val="clear" w:color="auto" w:fill="FFFFFF"/>
              </w:rPr>
              <w:t> </w:t>
            </w:r>
            <w:r w:rsidRPr="00CB7FCC">
              <w:rPr>
                <w:rFonts w:ascii="Times New Roman" w:hAnsi="Times New Roman" w:cs="Times New Roman"/>
                <w:sz w:val="28"/>
                <w:szCs w:val="28"/>
                <w:shd w:val="clear" w:color="auto" w:fill="FFFFFF"/>
              </w:rPr>
              <w:t>птичку Канарейку». .</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57DC0"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5F70F"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31 </w:t>
            </w:r>
            <w:proofErr w:type="spellStart"/>
            <w:r w:rsidRPr="00CB7FCC">
              <w:rPr>
                <w:rFonts w:ascii="Times New Roman" w:hAnsi="Times New Roman" w:cs="Times New Roman"/>
                <w:sz w:val="28"/>
                <w:szCs w:val="28"/>
              </w:rPr>
              <w:t>нед</w:t>
            </w:r>
            <w:proofErr w:type="spellEnd"/>
          </w:p>
        </w:tc>
      </w:tr>
      <w:tr w:rsidR="00351DDD" w:rsidRPr="00CB7FCC" w14:paraId="5EEFEAD9"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FC04"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50F1B" w14:textId="77777777" w:rsidR="00351DDD" w:rsidRPr="00CB7FCC" w:rsidRDefault="00351DDD" w:rsidP="004249EC">
            <w:pPr>
              <w:jc w:val="both"/>
              <w:rPr>
                <w:rFonts w:ascii="Times New Roman" w:hAnsi="Times New Roman" w:cs="Times New Roman"/>
                <w:sz w:val="28"/>
                <w:szCs w:val="28"/>
              </w:rPr>
            </w:pPr>
            <w:proofErr w:type="spellStart"/>
            <w:r w:rsidRPr="00CB7FCC">
              <w:rPr>
                <w:rFonts w:ascii="Times New Roman" w:hAnsi="Times New Roman" w:cs="Times New Roman"/>
                <w:sz w:val="28"/>
                <w:szCs w:val="28"/>
              </w:rPr>
              <w:t>Джоэль</w:t>
            </w:r>
            <w:proofErr w:type="spellEnd"/>
            <w:r w:rsidRPr="00CB7FCC">
              <w:rPr>
                <w:rFonts w:ascii="Times New Roman" w:hAnsi="Times New Roman" w:cs="Times New Roman"/>
                <w:sz w:val="28"/>
                <w:szCs w:val="28"/>
              </w:rPr>
              <w:t xml:space="preserve"> Харрис «Сказки дядюшки </w:t>
            </w:r>
            <w:proofErr w:type="spellStart"/>
            <w:r w:rsidRPr="00CB7FCC">
              <w:rPr>
                <w:rFonts w:ascii="Times New Roman" w:hAnsi="Times New Roman" w:cs="Times New Roman"/>
                <w:sz w:val="28"/>
                <w:szCs w:val="28"/>
              </w:rPr>
              <w:t>Римуса</w:t>
            </w:r>
            <w:proofErr w:type="spellEnd"/>
            <w:r w:rsidRPr="00CB7FCC">
              <w:rPr>
                <w:rFonts w:ascii="Times New Roman" w:hAnsi="Times New Roman" w:cs="Times New Roman"/>
                <w:sz w:val="28"/>
                <w:szCs w:val="28"/>
              </w:rPr>
              <w:t>»</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136A1"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9A4B1"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32 </w:t>
            </w:r>
            <w:proofErr w:type="spellStart"/>
            <w:r w:rsidRPr="00CB7FCC">
              <w:rPr>
                <w:rFonts w:ascii="Times New Roman" w:hAnsi="Times New Roman" w:cs="Times New Roman"/>
                <w:sz w:val="28"/>
                <w:szCs w:val="28"/>
              </w:rPr>
              <w:t>нед</w:t>
            </w:r>
            <w:proofErr w:type="spellEnd"/>
          </w:p>
        </w:tc>
      </w:tr>
      <w:tr w:rsidR="00351DDD" w:rsidRPr="00CB7FCC" w14:paraId="7BBB0201"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16ACA"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A86B2" w14:textId="77777777" w:rsidR="00351DDD" w:rsidRPr="00CB7FCC" w:rsidRDefault="00351DDD" w:rsidP="004249EC">
            <w:pPr>
              <w:jc w:val="both"/>
              <w:rPr>
                <w:rFonts w:ascii="Times New Roman" w:hAnsi="Times New Roman" w:cs="Times New Roman"/>
                <w:sz w:val="28"/>
                <w:szCs w:val="28"/>
              </w:rPr>
            </w:pPr>
            <w:proofErr w:type="spellStart"/>
            <w:r w:rsidRPr="00CB7FCC">
              <w:rPr>
                <w:rFonts w:ascii="Times New Roman" w:hAnsi="Times New Roman" w:cs="Times New Roman"/>
                <w:sz w:val="28"/>
                <w:szCs w:val="28"/>
              </w:rPr>
              <w:t>Джоэль</w:t>
            </w:r>
            <w:proofErr w:type="spellEnd"/>
            <w:r w:rsidRPr="00CB7FCC">
              <w:rPr>
                <w:rFonts w:ascii="Times New Roman" w:hAnsi="Times New Roman" w:cs="Times New Roman"/>
                <w:sz w:val="28"/>
                <w:szCs w:val="28"/>
              </w:rPr>
              <w:t xml:space="preserve"> Харрис «Сказки дядюшки </w:t>
            </w:r>
            <w:proofErr w:type="spellStart"/>
            <w:r w:rsidRPr="00CB7FCC">
              <w:rPr>
                <w:rFonts w:ascii="Times New Roman" w:hAnsi="Times New Roman" w:cs="Times New Roman"/>
                <w:sz w:val="28"/>
                <w:szCs w:val="28"/>
              </w:rPr>
              <w:t>Римуса</w:t>
            </w:r>
            <w:proofErr w:type="spellEnd"/>
            <w:r w:rsidRPr="00CB7FCC">
              <w:rPr>
                <w:rFonts w:ascii="Times New Roman" w:hAnsi="Times New Roman" w:cs="Times New Roman"/>
                <w:sz w:val="28"/>
                <w:szCs w:val="28"/>
              </w:rPr>
              <w:t>»</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E4728"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CCA55"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33 </w:t>
            </w:r>
            <w:proofErr w:type="spellStart"/>
            <w:r w:rsidRPr="00CB7FCC">
              <w:rPr>
                <w:rFonts w:ascii="Times New Roman" w:hAnsi="Times New Roman" w:cs="Times New Roman"/>
                <w:sz w:val="28"/>
                <w:szCs w:val="28"/>
              </w:rPr>
              <w:t>нед</w:t>
            </w:r>
            <w:proofErr w:type="spellEnd"/>
          </w:p>
        </w:tc>
      </w:tr>
      <w:tr w:rsidR="00351DDD" w:rsidRPr="00CB7FCC" w14:paraId="18A0E765" w14:textId="77777777" w:rsidTr="00080171">
        <w:tc>
          <w:tcPr>
            <w:tcW w:w="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8EC8E" w14:textId="77777777" w:rsidR="00351DDD" w:rsidRPr="00CB7FCC" w:rsidRDefault="00351DDD" w:rsidP="007478D8">
            <w:pPr>
              <w:pStyle w:val="a5"/>
              <w:numPr>
                <w:ilvl w:val="0"/>
                <w:numId w:val="25"/>
              </w:numPr>
              <w:spacing w:after="0" w:line="240" w:lineRule="auto"/>
              <w:jc w:val="center"/>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7D7BC" w14:textId="77777777" w:rsidR="00351DDD" w:rsidRPr="00CB7FCC" w:rsidRDefault="00351DDD" w:rsidP="004249EC">
            <w:pPr>
              <w:jc w:val="both"/>
              <w:rPr>
                <w:rFonts w:ascii="Times New Roman" w:hAnsi="Times New Roman" w:cs="Times New Roman"/>
                <w:sz w:val="28"/>
                <w:szCs w:val="28"/>
              </w:rPr>
            </w:pPr>
            <w:r w:rsidRPr="00CB7FCC">
              <w:rPr>
                <w:rFonts w:ascii="Times New Roman" w:hAnsi="Times New Roman" w:cs="Times New Roman"/>
                <w:sz w:val="28"/>
                <w:szCs w:val="28"/>
              </w:rPr>
              <w:t>Наше творчество. Конкурс весёлых сказочников</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BFA18"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670C4" w14:textId="77777777" w:rsidR="00351DDD" w:rsidRPr="00CB7FCC" w:rsidRDefault="00351DDD" w:rsidP="004249EC">
            <w:pPr>
              <w:rPr>
                <w:rFonts w:ascii="Times New Roman" w:hAnsi="Times New Roman" w:cs="Times New Roman"/>
                <w:sz w:val="28"/>
                <w:szCs w:val="28"/>
              </w:rPr>
            </w:pPr>
            <w:r w:rsidRPr="00CB7FCC">
              <w:rPr>
                <w:rFonts w:ascii="Times New Roman" w:hAnsi="Times New Roman" w:cs="Times New Roman"/>
                <w:sz w:val="28"/>
                <w:szCs w:val="28"/>
              </w:rPr>
              <w:t xml:space="preserve">34 </w:t>
            </w:r>
            <w:proofErr w:type="spellStart"/>
            <w:r w:rsidRPr="00CB7FCC">
              <w:rPr>
                <w:rFonts w:ascii="Times New Roman" w:hAnsi="Times New Roman" w:cs="Times New Roman"/>
                <w:sz w:val="28"/>
                <w:szCs w:val="28"/>
              </w:rPr>
              <w:t>нед</w:t>
            </w:r>
            <w:proofErr w:type="spellEnd"/>
          </w:p>
        </w:tc>
      </w:tr>
    </w:tbl>
    <w:p w14:paraId="6FD9DF83" w14:textId="77777777" w:rsidR="00ED6BFF" w:rsidRPr="001E4E37" w:rsidRDefault="00ED6BFF" w:rsidP="001E4E37">
      <w:pPr>
        <w:jc w:val="both"/>
        <w:rPr>
          <w:rFonts w:ascii="Times New Roman" w:hAnsi="Times New Roman" w:cs="Times New Roman"/>
          <w:sz w:val="28"/>
          <w:szCs w:val="28"/>
        </w:rPr>
      </w:pPr>
    </w:p>
    <w:p w14:paraId="14608BEB" w14:textId="77777777" w:rsidR="00ED6BFF" w:rsidRPr="00CB7FCC" w:rsidRDefault="00ED6BFF" w:rsidP="00ED6BFF">
      <w:pPr>
        <w:jc w:val="center"/>
        <w:rPr>
          <w:rFonts w:ascii="Times New Roman" w:hAnsi="Times New Roman" w:cs="Times New Roman"/>
          <w:b/>
          <w:sz w:val="28"/>
          <w:szCs w:val="28"/>
        </w:rPr>
      </w:pPr>
      <w:r w:rsidRPr="00CB7FCC">
        <w:rPr>
          <w:rFonts w:ascii="Times New Roman" w:hAnsi="Times New Roman" w:cs="Times New Roman"/>
          <w:b/>
          <w:sz w:val="28"/>
          <w:szCs w:val="28"/>
        </w:rPr>
        <w:t>Пояснительная записка</w:t>
      </w:r>
    </w:p>
    <w:p w14:paraId="56E47C6E" w14:textId="77777777" w:rsidR="00ED6BFF" w:rsidRPr="00CB7FCC" w:rsidRDefault="00ED6BFF" w:rsidP="00ED6BFF">
      <w:pPr>
        <w:jc w:val="center"/>
        <w:rPr>
          <w:rFonts w:ascii="Times New Roman" w:hAnsi="Times New Roman" w:cs="Times New Roman"/>
          <w:b/>
          <w:sz w:val="28"/>
          <w:szCs w:val="28"/>
        </w:rPr>
      </w:pPr>
      <w:r w:rsidRPr="00CB7FCC">
        <w:rPr>
          <w:rFonts w:ascii="Times New Roman" w:hAnsi="Times New Roman" w:cs="Times New Roman"/>
          <w:b/>
          <w:sz w:val="28"/>
          <w:szCs w:val="28"/>
        </w:rPr>
        <w:t>к программе внеурочной деятельности «Умное чтение» для 4 класса</w:t>
      </w:r>
    </w:p>
    <w:p w14:paraId="16865B6F" w14:textId="77777777" w:rsidR="00ED6BFF" w:rsidRPr="00CB7FCC" w:rsidRDefault="00ED6BFF" w:rsidP="00ED6BFF">
      <w:pPr>
        <w:jc w:val="both"/>
        <w:rPr>
          <w:rFonts w:ascii="Times New Roman" w:hAnsi="Times New Roman" w:cs="Times New Roman"/>
          <w:sz w:val="28"/>
          <w:szCs w:val="28"/>
        </w:rPr>
      </w:pPr>
    </w:p>
    <w:p w14:paraId="3B6E7223"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Занятия по внеклассному чтению в 4 классе, как и прежде, призваны продолжать совершенствование подготовки учащихся к самостоятельному выбору и чтению книг, т. е. формирование у детей правильной читательской деятельности, читательского кругозора и отношения к книге как к общественной ценности. Материал для занятий и деятельность с ним позволяет создать у учащихся предпосылки использования книг и умение их читать в целях самообразования. Для решения этой задачи в программе 4 класса предусмотрено освоение </w:t>
      </w:r>
      <w:r w:rsidRPr="00CB7FCC">
        <w:rPr>
          <w:rFonts w:ascii="Times New Roman" w:hAnsi="Times New Roman" w:cs="Times New Roman"/>
          <w:sz w:val="28"/>
          <w:szCs w:val="28"/>
        </w:rPr>
        <w:lastRenderedPageBreak/>
        <w:t>учащимися детской справочной литературы. Разумеется, основное место в самостоятельном детском чтении занимает художественная и научно-художественная литература. Однако теперь это не только сказки, стихи, рассказы, а очерки и даже романы.</w:t>
      </w:r>
    </w:p>
    <w:p w14:paraId="171D8721"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Расширение читательского диапазона – от изданий в 12-30 страниц до 300-400 страниц приводит к тому, что </w:t>
      </w:r>
      <w:proofErr w:type="gramStart"/>
      <w:r w:rsidRPr="00CB7FCC">
        <w:rPr>
          <w:rFonts w:ascii="Times New Roman" w:hAnsi="Times New Roman" w:cs="Times New Roman"/>
          <w:sz w:val="28"/>
          <w:szCs w:val="28"/>
        </w:rPr>
        <w:t>читательские  возможности</w:t>
      </w:r>
      <w:proofErr w:type="gramEnd"/>
      <w:r w:rsidRPr="00CB7FCC">
        <w:rPr>
          <w:rFonts w:ascii="Times New Roman" w:hAnsi="Times New Roman" w:cs="Times New Roman"/>
          <w:sz w:val="28"/>
          <w:szCs w:val="28"/>
        </w:rPr>
        <w:t xml:space="preserve"> учащихся дифференцируются и создают условия, чтобы ребёнок привыкал отбирать при чтении книги, посильные именно ему.</w:t>
      </w:r>
    </w:p>
    <w:p w14:paraId="62D5AB5E"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Кроме того, занятия призваны развивать:</w:t>
      </w:r>
    </w:p>
    <w:p w14:paraId="3A1C1FB2" w14:textId="77777777" w:rsidR="00ED6BFF" w:rsidRPr="00CB7FCC" w:rsidRDefault="00ED6BFF" w:rsidP="007478D8">
      <w:pPr>
        <w:pStyle w:val="a5"/>
        <w:numPr>
          <w:ilvl w:val="0"/>
          <w:numId w:val="21"/>
        </w:numPr>
        <w:spacing w:after="0" w:line="240" w:lineRule="auto"/>
        <w:jc w:val="both"/>
        <w:rPr>
          <w:rFonts w:ascii="Times New Roman" w:hAnsi="Times New Roman" w:cs="Times New Roman"/>
          <w:sz w:val="28"/>
          <w:szCs w:val="28"/>
        </w:rPr>
      </w:pPr>
      <w:r w:rsidRPr="00CB7FCC">
        <w:rPr>
          <w:rFonts w:ascii="Times New Roman" w:hAnsi="Times New Roman" w:cs="Times New Roman"/>
          <w:sz w:val="28"/>
          <w:szCs w:val="28"/>
        </w:rPr>
        <w:t xml:space="preserve">умение внимательно слушать товарища, уважать их мнение, читательские </w:t>
      </w:r>
      <w:proofErr w:type="spellStart"/>
      <w:r w:rsidRPr="00CB7FCC">
        <w:rPr>
          <w:rFonts w:ascii="Times New Roman" w:hAnsi="Times New Roman" w:cs="Times New Roman"/>
          <w:sz w:val="28"/>
          <w:szCs w:val="28"/>
        </w:rPr>
        <w:t>предпостения</w:t>
      </w:r>
      <w:proofErr w:type="spellEnd"/>
      <w:r w:rsidRPr="00CB7FCC">
        <w:rPr>
          <w:rFonts w:ascii="Times New Roman" w:hAnsi="Times New Roman" w:cs="Times New Roman"/>
          <w:sz w:val="28"/>
          <w:szCs w:val="28"/>
        </w:rPr>
        <w:t>;</w:t>
      </w:r>
    </w:p>
    <w:p w14:paraId="63F8D4BE" w14:textId="77777777" w:rsidR="00ED6BFF" w:rsidRPr="00CB7FCC" w:rsidRDefault="00ED6BFF" w:rsidP="007478D8">
      <w:pPr>
        <w:pStyle w:val="a5"/>
        <w:numPr>
          <w:ilvl w:val="0"/>
          <w:numId w:val="21"/>
        </w:numPr>
        <w:spacing w:after="0" w:line="240" w:lineRule="auto"/>
        <w:jc w:val="both"/>
        <w:rPr>
          <w:rFonts w:ascii="Times New Roman" w:hAnsi="Times New Roman" w:cs="Times New Roman"/>
          <w:sz w:val="28"/>
          <w:szCs w:val="28"/>
        </w:rPr>
      </w:pPr>
      <w:r w:rsidRPr="00CB7FCC">
        <w:rPr>
          <w:rFonts w:ascii="Times New Roman" w:hAnsi="Times New Roman" w:cs="Times New Roman"/>
          <w:sz w:val="28"/>
          <w:szCs w:val="28"/>
        </w:rPr>
        <w:t xml:space="preserve">стремление проявлять активность, чтобы </w:t>
      </w:r>
      <w:proofErr w:type="gramStart"/>
      <w:r w:rsidRPr="00CB7FCC">
        <w:rPr>
          <w:rFonts w:ascii="Times New Roman" w:hAnsi="Times New Roman" w:cs="Times New Roman"/>
          <w:sz w:val="28"/>
          <w:szCs w:val="28"/>
        </w:rPr>
        <w:t>помочь  кому</w:t>
      </w:r>
      <w:proofErr w:type="gramEnd"/>
      <w:r w:rsidRPr="00CB7FCC">
        <w:rPr>
          <w:rFonts w:ascii="Times New Roman" w:hAnsi="Times New Roman" w:cs="Times New Roman"/>
          <w:sz w:val="28"/>
          <w:szCs w:val="28"/>
        </w:rPr>
        <w:t xml:space="preserve">-то, </w:t>
      </w:r>
      <w:proofErr w:type="spellStart"/>
      <w:r w:rsidRPr="00CB7FCC">
        <w:rPr>
          <w:rFonts w:ascii="Times New Roman" w:hAnsi="Times New Roman" w:cs="Times New Roman"/>
          <w:sz w:val="28"/>
          <w:szCs w:val="28"/>
        </w:rPr>
        <w:t>напрмимер</w:t>
      </w:r>
      <w:proofErr w:type="spellEnd"/>
      <w:r w:rsidRPr="00CB7FCC">
        <w:rPr>
          <w:rFonts w:ascii="Times New Roman" w:hAnsi="Times New Roman" w:cs="Times New Roman"/>
          <w:sz w:val="28"/>
          <w:szCs w:val="28"/>
        </w:rPr>
        <w:t>, отбирать и приносить нужные книги в класс, участвовать в составлении книжных выставок и пр.</w:t>
      </w:r>
    </w:p>
    <w:p w14:paraId="5C065823" w14:textId="77777777" w:rsidR="00ED6BFF" w:rsidRPr="00CB7FCC" w:rsidRDefault="00ED6BFF" w:rsidP="007478D8">
      <w:pPr>
        <w:pStyle w:val="a5"/>
        <w:numPr>
          <w:ilvl w:val="0"/>
          <w:numId w:val="21"/>
        </w:numPr>
        <w:spacing w:after="0" w:line="240" w:lineRule="auto"/>
        <w:jc w:val="both"/>
        <w:rPr>
          <w:rFonts w:ascii="Times New Roman" w:hAnsi="Times New Roman" w:cs="Times New Roman"/>
          <w:sz w:val="28"/>
          <w:szCs w:val="28"/>
        </w:rPr>
      </w:pPr>
      <w:r w:rsidRPr="00CB7FCC">
        <w:rPr>
          <w:rFonts w:ascii="Times New Roman" w:hAnsi="Times New Roman" w:cs="Times New Roman"/>
          <w:sz w:val="28"/>
          <w:szCs w:val="28"/>
        </w:rPr>
        <w:t xml:space="preserve">потребность найти своё место во внеурочной деятельности, </w:t>
      </w:r>
      <w:proofErr w:type="gramStart"/>
      <w:r w:rsidRPr="00CB7FCC">
        <w:rPr>
          <w:rFonts w:ascii="Times New Roman" w:hAnsi="Times New Roman" w:cs="Times New Roman"/>
          <w:sz w:val="28"/>
          <w:szCs w:val="28"/>
        </w:rPr>
        <w:t>как то</w:t>
      </w:r>
      <w:proofErr w:type="gramEnd"/>
      <w:r w:rsidRPr="00CB7FCC">
        <w:rPr>
          <w:rFonts w:ascii="Times New Roman" w:hAnsi="Times New Roman" w:cs="Times New Roman"/>
          <w:sz w:val="28"/>
          <w:szCs w:val="28"/>
        </w:rPr>
        <w:t xml:space="preserve"> подготовка утренников, устных журналов и т. д.</w:t>
      </w:r>
    </w:p>
    <w:p w14:paraId="7A700BC1"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sz w:val="28"/>
          <w:szCs w:val="28"/>
        </w:rPr>
        <w:t xml:space="preserve">     Программа рассчитана на 33 часа.</w:t>
      </w:r>
    </w:p>
    <w:p w14:paraId="377FF189" w14:textId="77777777" w:rsidR="00ED6BFF" w:rsidRPr="00CB7FCC" w:rsidRDefault="00ED6BFF" w:rsidP="00ED6BFF">
      <w:pPr>
        <w:jc w:val="both"/>
        <w:rPr>
          <w:rFonts w:ascii="Times New Roman" w:hAnsi="Times New Roman" w:cs="Times New Roman"/>
          <w:sz w:val="28"/>
          <w:szCs w:val="28"/>
        </w:rPr>
      </w:pPr>
    </w:p>
    <w:p w14:paraId="4261E983" w14:textId="77777777" w:rsidR="00ED6BFF" w:rsidRPr="00CB7FCC" w:rsidRDefault="00CB7FCC" w:rsidP="00CB7FCC">
      <w:pPr>
        <w:rPr>
          <w:rFonts w:ascii="Times New Roman" w:hAnsi="Times New Roman" w:cs="Times New Roman"/>
          <w:b/>
          <w:sz w:val="28"/>
          <w:szCs w:val="28"/>
        </w:rPr>
      </w:pPr>
      <w:r w:rsidRPr="00CB7FCC">
        <w:rPr>
          <w:rFonts w:ascii="Times New Roman" w:hAnsi="Times New Roman" w:cs="Times New Roman"/>
          <w:b/>
          <w:sz w:val="28"/>
          <w:szCs w:val="28"/>
        </w:rPr>
        <w:t xml:space="preserve">                                                      </w:t>
      </w:r>
      <w:r w:rsidR="00ED6BFF" w:rsidRPr="00CB7FCC">
        <w:rPr>
          <w:rFonts w:ascii="Times New Roman" w:hAnsi="Times New Roman" w:cs="Times New Roman"/>
          <w:b/>
          <w:sz w:val="28"/>
          <w:szCs w:val="28"/>
        </w:rPr>
        <w:t xml:space="preserve">Тематический план учебной программы </w:t>
      </w:r>
    </w:p>
    <w:p w14:paraId="41483123" w14:textId="77777777" w:rsidR="00ED6BFF" w:rsidRPr="00CB7FCC" w:rsidRDefault="00ED6BFF" w:rsidP="00ED6BFF">
      <w:pPr>
        <w:jc w:val="center"/>
        <w:rPr>
          <w:rFonts w:ascii="Times New Roman" w:hAnsi="Times New Roman" w:cs="Times New Roman"/>
          <w:b/>
          <w:sz w:val="28"/>
          <w:szCs w:val="28"/>
        </w:rPr>
      </w:pPr>
      <w:r w:rsidRPr="00CB7FCC">
        <w:rPr>
          <w:rFonts w:ascii="Times New Roman" w:hAnsi="Times New Roman" w:cs="Times New Roman"/>
          <w:b/>
          <w:sz w:val="28"/>
          <w:szCs w:val="28"/>
        </w:rPr>
        <w:t>4 класс</w:t>
      </w:r>
    </w:p>
    <w:p w14:paraId="0991F0CC" w14:textId="77777777" w:rsidR="00ED6BFF" w:rsidRPr="00CB7FCC" w:rsidRDefault="00ED6BFF" w:rsidP="00ED6BFF">
      <w:pPr>
        <w:jc w:val="both"/>
        <w:rPr>
          <w:rFonts w:ascii="Times New Roman" w:hAnsi="Times New Roman" w:cs="Times New Roman"/>
          <w:sz w:val="28"/>
          <w:szCs w:val="28"/>
        </w:rPr>
      </w:pPr>
    </w:p>
    <w:tbl>
      <w:tblPr>
        <w:tblStyle w:val="afff7"/>
        <w:tblW w:w="0" w:type="auto"/>
        <w:tblLook w:val="04A0" w:firstRow="1" w:lastRow="0" w:firstColumn="1" w:lastColumn="0" w:noHBand="0" w:noVBand="1"/>
      </w:tblPr>
      <w:tblGrid>
        <w:gridCol w:w="755"/>
        <w:gridCol w:w="6134"/>
        <w:gridCol w:w="1141"/>
        <w:gridCol w:w="1598"/>
      </w:tblGrid>
      <w:tr w:rsidR="00351DDD" w:rsidRPr="00CB7FCC" w14:paraId="28EE2686"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F76DC"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 п/п</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AAF7" w14:textId="77777777" w:rsidR="00351DDD" w:rsidRPr="00CB7FCC" w:rsidRDefault="00351DDD" w:rsidP="00332E6F">
            <w:pPr>
              <w:jc w:val="center"/>
              <w:rPr>
                <w:rFonts w:ascii="Times New Roman" w:hAnsi="Times New Roman" w:cs="Times New Roman"/>
                <w:sz w:val="28"/>
                <w:szCs w:val="28"/>
              </w:rPr>
            </w:pPr>
            <w:r w:rsidRPr="00CB7FCC">
              <w:rPr>
                <w:rFonts w:ascii="Times New Roman" w:hAnsi="Times New Roman" w:cs="Times New Roman"/>
                <w:sz w:val="28"/>
                <w:szCs w:val="28"/>
              </w:rPr>
              <w:t>Темы занятий</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EA5CA"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Кол-во</w:t>
            </w:r>
          </w:p>
          <w:p w14:paraId="4ECB0AFA"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часов</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0F56E"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Сроки</w:t>
            </w:r>
          </w:p>
          <w:p w14:paraId="2E846A48"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проведения</w:t>
            </w:r>
          </w:p>
        </w:tc>
      </w:tr>
      <w:tr w:rsidR="00351DDD" w:rsidRPr="00CB7FCC" w14:paraId="32DA3A6D"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89867"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B8A53"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Вводный урок. Определение типа текста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66301"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0D077" w14:textId="77777777" w:rsidR="00351DDD" w:rsidRPr="00CB7FCC" w:rsidRDefault="00351DDD" w:rsidP="00332E6F">
            <w:pPr>
              <w:jc w:val="both"/>
              <w:rPr>
                <w:rFonts w:ascii="Times New Roman" w:hAnsi="Times New Roman" w:cs="Times New Roman"/>
                <w:sz w:val="28"/>
                <w:szCs w:val="28"/>
              </w:rPr>
            </w:pPr>
            <w:r w:rsidRPr="00CB7FCC">
              <w:rPr>
                <w:rFonts w:ascii="Times New Roman" w:hAnsi="Times New Roman" w:cs="Times New Roman"/>
                <w:sz w:val="28"/>
                <w:szCs w:val="28"/>
              </w:rPr>
              <w:t xml:space="preserve">1 </w:t>
            </w:r>
            <w:proofErr w:type="spellStart"/>
            <w:r w:rsidRPr="00CB7FCC">
              <w:rPr>
                <w:rFonts w:ascii="Times New Roman" w:hAnsi="Times New Roman" w:cs="Times New Roman"/>
                <w:sz w:val="28"/>
                <w:szCs w:val="28"/>
              </w:rPr>
              <w:t>нед</w:t>
            </w:r>
            <w:proofErr w:type="spellEnd"/>
          </w:p>
        </w:tc>
      </w:tr>
      <w:tr w:rsidR="00351DDD" w:rsidRPr="00CB7FCC" w14:paraId="0D77C65D"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02F3A"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0B6CA"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Определение типа текста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11A74"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0C162"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 xml:space="preserve">2 </w:t>
            </w:r>
            <w:proofErr w:type="spellStart"/>
            <w:r w:rsidRPr="00CB7FCC">
              <w:rPr>
                <w:rFonts w:ascii="Times New Roman" w:hAnsi="Times New Roman" w:cs="Times New Roman"/>
                <w:sz w:val="28"/>
                <w:szCs w:val="28"/>
              </w:rPr>
              <w:t>нед</w:t>
            </w:r>
            <w:proofErr w:type="spellEnd"/>
          </w:p>
        </w:tc>
      </w:tr>
      <w:tr w:rsidR="00351DDD" w:rsidRPr="00CB7FCC" w14:paraId="05F63549"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197B4"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5BDE4"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М.М. Пришвин «Лесная капель»</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2A413"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D5B58"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 xml:space="preserve">3 </w:t>
            </w:r>
            <w:proofErr w:type="spellStart"/>
            <w:r w:rsidRPr="00CB7FCC">
              <w:rPr>
                <w:rFonts w:ascii="Times New Roman" w:hAnsi="Times New Roman" w:cs="Times New Roman"/>
                <w:sz w:val="28"/>
                <w:szCs w:val="28"/>
              </w:rPr>
              <w:t>нед</w:t>
            </w:r>
            <w:proofErr w:type="spellEnd"/>
          </w:p>
        </w:tc>
      </w:tr>
      <w:tr w:rsidR="00351DDD" w:rsidRPr="00CB7FCC" w14:paraId="0689F855"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6DDCD"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7E8B9"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К.Г. Паустовский «Прощание с летом», «Подарок»</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7E696"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5D931"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 xml:space="preserve">4 </w:t>
            </w:r>
            <w:proofErr w:type="spellStart"/>
            <w:r w:rsidRPr="00CB7FCC">
              <w:rPr>
                <w:rFonts w:ascii="Times New Roman" w:hAnsi="Times New Roman" w:cs="Times New Roman"/>
                <w:sz w:val="28"/>
                <w:szCs w:val="28"/>
              </w:rPr>
              <w:t>нед</w:t>
            </w:r>
            <w:proofErr w:type="spellEnd"/>
          </w:p>
        </w:tc>
      </w:tr>
      <w:tr w:rsidR="00351DDD" w:rsidRPr="00CB7FCC" w14:paraId="47BD73A2"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88BF3"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DD686"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К.Г. Паустовский «Дремучий медведь», «Похождение жука-носорога».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BA639"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4C6DB"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 xml:space="preserve">5 </w:t>
            </w:r>
            <w:proofErr w:type="spellStart"/>
            <w:r w:rsidRPr="00CB7FCC">
              <w:rPr>
                <w:rFonts w:ascii="Times New Roman" w:hAnsi="Times New Roman" w:cs="Times New Roman"/>
                <w:sz w:val="28"/>
                <w:szCs w:val="28"/>
              </w:rPr>
              <w:t>нед</w:t>
            </w:r>
            <w:proofErr w:type="spellEnd"/>
          </w:p>
        </w:tc>
      </w:tr>
      <w:tr w:rsidR="00351DDD" w:rsidRPr="00CB7FCC" w14:paraId="248A2797"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9F0E8"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D310"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Рассказы Б. Житкова о животных</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D0467"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E92FF"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 xml:space="preserve">6 </w:t>
            </w:r>
            <w:proofErr w:type="spellStart"/>
            <w:r w:rsidRPr="00CB7FCC">
              <w:rPr>
                <w:rFonts w:ascii="Times New Roman" w:hAnsi="Times New Roman" w:cs="Times New Roman"/>
                <w:sz w:val="28"/>
                <w:szCs w:val="28"/>
              </w:rPr>
              <w:t>нед</w:t>
            </w:r>
            <w:proofErr w:type="spellEnd"/>
          </w:p>
        </w:tc>
      </w:tr>
      <w:tr w:rsidR="00351DDD" w:rsidRPr="00CB7FCC" w14:paraId="137BD80B"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D955C"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7CB88"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В. Чаплина «Мои питомцы».</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7E378"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E3BE1"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 xml:space="preserve">7 </w:t>
            </w:r>
            <w:proofErr w:type="spellStart"/>
            <w:r w:rsidRPr="00CB7FCC">
              <w:rPr>
                <w:rFonts w:ascii="Times New Roman" w:hAnsi="Times New Roman" w:cs="Times New Roman"/>
                <w:sz w:val="28"/>
                <w:szCs w:val="28"/>
              </w:rPr>
              <w:t>нед</w:t>
            </w:r>
            <w:proofErr w:type="spellEnd"/>
          </w:p>
        </w:tc>
      </w:tr>
      <w:tr w:rsidR="00351DDD" w:rsidRPr="00CB7FCC" w14:paraId="7014A981"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BE568"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C7E3A"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Рассказы Н. Н. Носова о детях.</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360CC"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530FA"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 xml:space="preserve">8-9 </w:t>
            </w:r>
            <w:proofErr w:type="spellStart"/>
            <w:r w:rsidRPr="00CB7FCC">
              <w:rPr>
                <w:rFonts w:ascii="Times New Roman" w:hAnsi="Times New Roman" w:cs="Times New Roman"/>
                <w:sz w:val="28"/>
                <w:szCs w:val="28"/>
              </w:rPr>
              <w:t>нед</w:t>
            </w:r>
            <w:proofErr w:type="spellEnd"/>
          </w:p>
        </w:tc>
      </w:tr>
      <w:tr w:rsidR="00351DDD" w:rsidRPr="00CB7FCC" w14:paraId="59C9FBA6"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AD07"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5C66E"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Викторина по произведениям Н. Носова.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A181D"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C0C8B"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 xml:space="preserve">10 </w:t>
            </w:r>
            <w:proofErr w:type="spellStart"/>
            <w:r w:rsidRPr="00CB7FCC">
              <w:rPr>
                <w:rFonts w:ascii="Times New Roman" w:hAnsi="Times New Roman" w:cs="Times New Roman"/>
                <w:sz w:val="28"/>
                <w:szCs w:val="28"/>
              </w:rPr>
              <w:t>нед</w:t>
            </w:r>
            <w:proofErr w:type="spellEnd"/>
          </w:p>
        </w:tc>
      </w:tr>
      <w:tr w:rsidR="00351DDD" w:rsidRPr="00CB7FCC" w14:paraId="4B277509"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7F043"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915D3"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Рассказы Н. Сладкова о природе. Иллюстрации.</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73789"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A7496"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11 </w:t>
            </w:r>
            <w:proofErr w:type="spellStart"/>
            <w:r w:rsidRPr="00CB7FCC">
              <w:rPr>
                <w:rFonts w:ascii="Times New Roman" w:hAnsi="Times New Roman" w:cs="Times New Roman"/>
                <w:sz w:val="28"/>
                <w:szCs w:val="28"/>
              </w:rPr>
              <w:t>нед</w:t>
            </w:r>
            <w:proofErr w:type="spellEnd"/>
          </w:p>
        </w:tc>
      </w:tr>
      <w:tr w:rsidR="00351DDD" w:rsidRPr="00CB7FCC" w14:paraId="5A7747D0"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1AC3E"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9956B"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О чём рассказывают журналы.</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63457"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2BADB"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12 </w:t>
            </w:r>
            <w:proofErr w:type="spellStart"/>
            <w:r w:rsidRPr="00CB7FCC">
              <w:rPr>
                <w:rFonts w:ascii="Times New Roman" w:hAnsi="Times New Roman" w:cs="Times New Roman"/>
                <w:sz w:val="28"/>
                <w:szCs w:val="28"/>
              </w:rPr>
              <w:t>нед</w:t>
            </w:r>
            <w:proofErr w:type="spellEnd"/>
          </w:p>
        </w:tc>
      </w:tr>
      <w:tr w:rsidR="00351DDD" w:rsidRPr="00CB7FCC" w14:paraId="1FB10895"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AD1C0"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D8EC4"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Какие вопросы задают сказки?</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AAAC6"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6942"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13 </w:t>
            </w:r>
            <w:proofErr w:type="spellStart"/>
            <w:r w:rsidRPr="00CB7FCC">
              <w:rPr>
                <w:rFonts w:ascii="Times New Roman" w:hAnsi="Times New Roman" w:cs="Times New Roman"/>
                <w:sz w:val="28"/>
                <w:szCs w:val="28"/>
              </w:rPr>
              <w:t>нед</w:t>
            </w:r>
            <w:proofErr w:type="spellEnd"/>
          </w:p>
        </w:tc>
      </w:tr>
      <w:tr w:rsidR="00351DDD" w:rsidRPr="00CB7FCC" w14:paraId="65B1FCB5"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2FC7E"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D48BD"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«Где, что, как и почему?</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C41C4"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3E482"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14 </w:t>
            </w:r>
            <w:proofErr w:type="spellStart"/>
            <w:r w:rsidRPr="00CB7FCC">
              <w:rPr>
                <w:rFonts w:ascii="Times New Roman" w:hAnsi="Times New Roman" w:cs="Times New Roman"/>
                <w:sz w:val="28"/>
                <w:szCs w:val="28"/>
              </w:rPr>
              <w:t>нед</w:t>
            </w:r>
            <w:proofErr w:type="spellEnd"/>
          </w:p>
        </w:tc>
      </w:tr>
      <w:tr w:rsidR="00351DDD" w:rsidRPr="00CB7FCC" w14:paraId="15CE2706"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88F68"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278F3"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Произведения сибирских писателей.</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6D8F9"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E8201"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15 </w:t>
            </w:r>
            <w:proofErr w:type="spellStart"/>
            <w:r w:rsidRPr="00CB7FCC">
              <w:rPr>
                <w:rFonts w:ascii="Times New Roman" w:hAnsi="Times New Roman" w:cs="Times New Roman"/>
                <w:sz w:val="28"/>
                <w:szCs w:val="28"/>
              </w:rPr>
              <w:t>нед</w:t>
            </w:r>
            <w:proofErr w:type="spellEnd"/>
          </w:p>
        </w:tc>
      </w:tr>
      <w:tr w:rsidR="00351DDD" w:rsidRPr="00CB7FCC" w14:paraId="5D1B1F2B"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BCFAC"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ABFB1"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Из истории нашей Родины. О людях, делавших историю.</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8CAB4"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560B1"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16 </w:t>
            </w:r>
            <w:proofErr w:type="spellStart"/>
            <w:r w:rsidRPr="00CB7FCC">
              <w:rPr>
                <w:rFonts w:ascii="Times New Roman" w:hAnsi="Times New Roman" w:cs="Times New Roman"/>
                <w:sz w:val="28"/>
                <w:szCs w:val="28"/>
              </w:rPr>
              <w:t>нед</w:t>
            </w:r>
            <w:proofErr w:type="spellEnd"/>
          </w:p>
        </w:tc>
      </w:tr>
      <w:tr w:rsidR="00351DDD" w:rsidRPr="00CB7FCC" w14:paraId="4DAC3164"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7AFA7"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A7D40"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Книги о путешествиях и путешественниках.</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3C329"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2DD9A"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17 </w:t>
            </w:r>
            <w:proofErr w:type="spellStart"/>
            <w:r w:rsidRPr="00CB7FCC">
              <w:rPr>
                <w:rFonts w:ascii="Times New Roman" w:hAnsi="Times New Roman" w:cs="Times New Roman"/>
                <w:sz w:val="28"/>
                <w:szCs w:val="28"/>
              </w:rPr>
              <w:t>нед</w:t>
            </w:r>
            <w:proofErr w:type="spellEnd"/>
          </w:p>
        </w:tc>
      </w:tr>
      <w:tr w:rsidR="00351DDD" w:rsidRPr="00CB7FCC" w14:paraId="26E177D3"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F9800"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72D90"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Проект «Герои, которым установили памятники».</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BC6EE"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B553B"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18 </w:t>
            </w:r>
            <w:proofErr w:type="spellStart"/>
            <w:r w:rsidRPr="00CB7FCC">
              <w:rPr>
                <w:rFonts w:ascii="Times New Roman" w:hAnsi="Times New Roman" w:cs="Times New Roman"/>
                <w:sz w:val="28"/>
                <w:szCs w:val="28"/>
              </w:rPr>
              <w:t>нед</w:t>
            </w:r>
            <w:proofErr w:type="spellEnd"/>
          </w:p>
        </w:tc>
      </w:tr>
      <w:tr w:rsidR="00351DDD" w:rsidRPr="00CB7FCC" w14:paraId="602D85D6"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EA6C1"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0106E"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Книги о военных подвигах.</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32F65"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DEA96"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19 </w:t>
            </w:r>
            <w:proofErr w:type="spellStart"/>
            <w:r w:rsidRPr="00CB7FCC">
              <w:rPr>
                <w:rFonts w:ascii="Times New Roman" w:hAnsi="Times New Roman" w:cs="Times New Roman"/>
                <w:sz w:val="28"/>
                <w:szCs w:val="28"/>
              </w:rPr>
              <w:t>нед</w:t>
            </w:r>
            <w:proofErr w:type="spellEnd"/>
          </w:p>
        </w:tc>
      </w:tr>
      <w:tr w:rsidR="00351DDD" w:rsidRPr="00CB7FCC" w14:paraId="4966B79E"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43AA2"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A3529"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Книги о военных подвигах.</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65DB4"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5AD50"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20 </w:t>
            </w:r>
            <w:proofErr w:type="spellStart"/>
            <w:r w:rsidRPr="00CB7FCC">
              <w:rPr>
                <w:rFonts w:ascii="Times New Roman" w:hAnsi="Times New Roman" w:cs="Times New Roman"/>
                <w:sz w:val="28"/>
                <w:szCs w:val="28"/>
              </w:rPr>
              <w:t>нед</w:t>
            </w:r>
            <w:proofErr w:type="spellEnd"/>
          </w:p>
        </w:tc>
      </w:tr>
      <w:tr w:rsidR="00351DDD" w:rsidRPr="00CB7FCC" w14:paraId="11C15D3A"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F1546"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FCEFB"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Книги Гайдара и о Гайдаре. «Дальние страны»</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46800"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6824C"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21-22 </w:t>
            </w:r>
            <w:proofErr w:type="spellStart"/>
            <w:r w:rsidRPr="00CB7FCC">
              <w:rPr>
                <w:rFonts w:ascii="Times New Roman" w:hAnsi="Times New Roman" w:cs="Times New Roman"/>
                <w:sz w:val="28"/>
                <w:szCs w:val="28"/>
              </w:rPr>
              <w:t>нед</w:t>
            </w:r>
            <w:proofErr w:type="spellEnd"/>
          </w:p>
        </w:tc>
      </w:tr>
      <w:tr w:rsidR="00351DDD" w:rsidRPr="00CB7FCC" w14:paraId="488A8537"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235B7"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37770"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А. Гайдар «Сказка о военной тайне»</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9C1E1"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FA56F"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23 </w:t>
            </w:r>
            <w:proofErr w:type="spellStart"/>
            <w:r w:rsidRPr="00CB7FCC">
              <w:rPr>
                <w:rFonts w:ascii="Times New Roman" w:hAnsi="Times New Roman" w:cs="Times New Roman"/>
                <w:sz w:val="28"/>
                <w:szCs w:val="28"/>
              </w:rPr>
              <w:t>нед</w:t>
            </w:r>
            <w:proofErr w:type="spellEnd"/>
          </w:p>
        </w:tc>
      </w:tr>
      <w:tr w:rsidR="00351DDD" w:rsidRPr="00CB7FCC" w14:paraId="5273C1DB"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6C6C"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D0BC2"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Иллюстраторы книг. Кто они?</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8BE81"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16170"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24 </w:t>
            </w:r>
            <w:proofErr w:type="spellStart"/>
            <w:r w:rsidRPr="00CB7FCC">
              <w:rPr>
                <w:rFonts w:ascii="Times New Roman" w:hAnsi="Times New Roman" w:cs="Times New Roman"/>
                <w:sz w:val="28"/>
                <w:szCs w:val="28"/>
              </w:rPr>
              <w:t>нед</w:t>
            </w:r>
            <w:proofErr w:type="spellEnd"/>
          </w:p>
        </w:tc>
      </w:tr>
      <w:tr w:rsidR="00351DDD" w:rsidRPr="00CB7FCC" w14:paraId="015B8A1D"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0C2EE"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2EC2A"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Детская приключенческая книга.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B00F0"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FF6CB"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25 </w:t>
            </w:r>
            <w:proofErr w:type="spellStart"/>
            <w:r w:rsidRPr="00CB7FCC">
              <w:rPr>
                <w:rFonts w:ascii="Times New Roman" w:hAnsi="Times New Roman" w:cs="Times New Roman"/>
                <w:sz w:val="28"/>
                <w:szCs w:val="28"/>
              </w:rPr>
              <w:t>нед</w:t>
            </w:r>
            <w:proofErr w:type="spellEnd"/>
          </w:p>
        </w:tc>
      </w:tr>
      <w:tr w:rsidR="00351DDD" w:rsidRPr="00CB7FCC" w14:paraId="28B03103"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E2F23"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318D3"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Экскурсия в библиотеку. Справочная литература.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C2417"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168DA"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26 </w:t>
            </w:r>
            <w:proofErr w:type="spellStart"/>
            <w:r w:rsidRPr="00CB7FCC">
              <w:rPr>
                <w:rFonts w:ascii="Times New Roman" w:hAnsi="Times New Roman" w:cs="Times New Roman"/>
                <w:sz w:val="28"/>
                <w:szCs w:val="28"/>
              </w:rPr>
              <w:t>нед</w:t>
            </w:r>
            <w:proofErr w:type="spellEnd"/>
          </w:p>
        </w:tc>
      </w:tr>
      <w:tr w:rsidR="00351DDD" w:rsidRPr="00CB7FCC" w14:paraId="60E3E324"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51450"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8FAD4"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Работа в библиотеке. Энциклопедии и словари. Структура.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B98F0"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72E32"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27 </w:t>
            </w:r>
            <w:proofErr w:type="spellStart"/>
            <w:r w:rsidRPr="00CB7FCC">
              <w:rPr>
                <w:rFonts w:ascii="Times New Roman" w:hAnsi="Times New Roman" w:cs="Times New Roman"/>
                <w:sz w:val="28"/>
                <w:szCs w:val="28"/>
              </w:rPr>
              <w:t>нед</w:t>
            </w:r>
            <w:proofErr w:type="spellEnd"/>
          </w:p>
        </w:tc>
      </w:tr>
      <w:tr w:rsidR="00351DDD" w:rsidRPr="00CB7FCC" w14:paraId="0BF62973"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DD803"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4AF33"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Работа в библиотеке. «</w:t>
            </w:r>
            <w:proofErr w:type="spellStart"/>
            <w:r w:rsidRPr="00CB7FCC">
              <w:rPr>
                <w:rFonts w:ascii="Times New Roman" w:hAnsi="Times New Roman" w:cs="Times New Roman"/>
                <w:sz w:val="28"/>
                <w:szCs w:val="28"/>
              </w:rPr>
              <w:t>Книжкина</w:t>
            </w:r>
            <w:proofErr w:type="spellEnd"/>
            <w:r w:rsidRPr="00CB7FCC">
              <w:rPr>
                <w:rFonts w:ascii="Times New Roman" w:hAnsi="Times New Roman" w:cs="Times New Roman"/>
                <w:sz w:val="28"/>
                <w:szCs w:val="28"/>
              </w:rPr>
              <w:t xml:space="preserve"> больница»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215A4"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4ED74"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28 </w:t>
            </w:r>
            <w:proofErr w:type="spellStart"/>
            <w:r w:rsidRPr="00CB7FCC">
              <w:rPr>
                <w:rFonts w:ascii="Times New Roman" w:hAnsi="Times New Roman" w:cs="Times New Roman"/>
                <w:sz w:val="28"/>
                <w:szCs w:val="28"/>
              </w:rPr>
              <w:t>нед</w:t>
            </w:r>
            <w:proofErr w:type="spellEnd"/>
          </w:p>
        </w:tc>
      </w:tr>
      <w:tr w:rsidR="00351DDD" w:rsidRPr="00CB7FCC" w14:paraId="04551CBD"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0DDFE"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1427A"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 xml:space="preserve">Театр. </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FF6B2"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7E33B"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29 </w:t>
            </w:r>
            <w:proofErr w:type="spellStart"/>
            <w:r w:rsidRPr="00CB7FCC">
              <w:rPr>
                <w:rFonts w:ascii="Times New Roman" w:hAnsi="Times New Roman" w:cs="Times New Roman"/>
                <w:sz w:val="28"/>
                <w:szCs w:val="28"/>
              </w:rPr>
              <w:t>нед</w:t>
            </w:r>
            <w:proofErr w:type="spellEnd"/>
          </w:p>
        </w:tc>
      </w:tr>
      <w:tr w:rsidR="00351DDD" w:rsidRPr="00CB7FCC" w14:paraId="01D5664C"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C2B04"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B26AD"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 xml:space="preserve">Инсценировка народной сказки «Золотой </w:t>
            </w:r>
            <w:proofErr w:type="spellStart"/>
            <w:r w:rsidRPr="00CB7FCC">
              <w:rPr>
                <w:rFonts w:ascii="Times New Roman" w:hAnsi="Times New Roman" w:cs="Times New Roman"/>
                <w:sz w:val="28"/>
                <w:szCs w:val="28"/>
              </w:rPr>
              <w:t>серпок</w:t>
            </w:r>
            <w:proofErr w:type="spellEnd"/>
            <w:r w:rsidRPr="00CB7FCC">
              <w:rPr>
                <w:rFonts w:ascii="Times New Roman" w:hAnsi="Times New Roman" w:cs="Times New Roman"/>
                <w:sz w:val="28"/>
                <w:szCs w:val="28"/>
              </w:rPr>
              <w:t>» коллективная творческая работа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775BD"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CB06"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30нед</w:t>
            </w:r>
          </w:p>
        </w:tc>
      </w:tr>
      <w:tr w:rsidR="00351DDD" w:rsidRPr="00CB7FCC" w14:paraId="5E4EF5F1"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21F2A"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278E3"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Эпос. Лирика. Драма</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452C9"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8DD4F"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31 </w:t>
            </w:r>
            <w:proofErr w:type="spellStart"/>
            <w:r w:rsidRPr="00CB7FCC">
              <w:rPr>
                <w:rFonts w:ascii="Times New Roman" w:hAnsi="Times New Roman" w:cs="Times New Roman"/>
                <w:sz w:val="28"/>
                <w:szCs w:val="28"/>
              </w:rPr>
              <w:t>нед</w:t>
            </w:r>
            <w:proofErr w:type="spellEnd"/>
          </w:p>
        </w:tc>
      </w:tr>
      <w:tr w:rsidR="00351DDD" w:rsidRPr="00CB7FCC" w14:paraId="3E59C641"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DFB04"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38179"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 xml:space="preserve">Моя любимая книга. </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AE190"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C2CA7" w14:textId="77777777" w:rsidR="00351DDD" w:rsidRPr="00CB7FCC" w:rsidRDefault="00CB7FCC" w:rsidP="00CB7FCC">
            <w:pPr>
              <w:rPr>
                <w:rFonts w:ascii="Times New Roman" w:hAnsi="Times New Roman" w:cs="Times New Roman"/>
                <w:sz w:val="28"/>
                <w:szCs w:val="28"/>
              </w:rPr>
            </w:pPr>
            <w:r w:rsidRPr="00CB7FCC">
              <w:rPr>
                <w:rFonts w:ascii="Times New Roman" w:hAnsi="Times New Roman" w:cs="Times New Roman"/>
                <w:sz w:val="28"/>
                <w:szCs w:val="28"/>
              </w:rPr>
              <w:t xml:space="preserve">32 </w:t>
            </w:r>
            <w:proofErr w:type="spellStart"/>
            <w:r w:rsidRPr="00CB7FCC">
              <w:rPr>
                <w:rFonts w:ascii="Times New Roman" w:hAnsi="Times New Roman" w:cs="Times New Roman"/>
                <w:sz w:val="28"/>
                <w:szCs w:val="28"/>
              </w:rPr>
              <w:t>нед</w:t>
            </w:r>
            <w:proofErr w:type="spellEnd"/>
          </w:p>
        </w:tc>
      </w:tr>
      <w:tr w:rsidR="00351DDD" w:rsidRPr="00CB7FCC" w14:paraId="7834F224"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77F50"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BCF6B"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Викторина по прочитанным книгам.</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10DEB"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FC63E"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33 </w:t>
            </w:r>
            <w:proofErr w:type="spellStart"/>
            <w:r w:rsidRPr="00CB7FCC">
              <w:rPr>
                <w:rFonts w:ascii="Times New Roman" w:hAnsi="Times New Roman" w:cs="Times New Roman"/>
                <w:sz w:val="28"/>
                <w:szCs w:val="28"/>
              </w:rPr>
              <w:t>нед</w:t>
            </w:r>
            <w:proofErr w:type="spellEnd"/>
          </w:p>
        </w:tc>
      </w:tr>
      <w:tr w:rsidR="00351DDD" w:rsidRPr="00CB7FCC" w14:paraId="7B4584A3" w14:textId="77777777" w:rsidTr="003D498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A4312" w14:textId="77777777" w:rsidR="00351DDD" w:rsidRPr="00CB7FCC" w:rsidRDefault="00351DDD" w:rsidP="007478D8">
            <w:pPr>
              <w:pStyle w:val="a5"/>
              <w:numPr>
                <w:ilvl w:val="0"/>
                <w:numId w:val="22"/>
              </w:numPr>
              <w:spacing w:after="0" w:line="240" w:lineRule="auto"/>
              <w:jc w:val="both"/>
              <w:rPr>
                <w:rFonts w:ascii="Times New Roman" w:hAnsi="Times New Roman" w:cs="Times New Roman"/>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BD1B2" w14:textId="77777777" w:rsidR="00351DDD" w:rsidRPr="00CB7FCC" w:rsidRDefault="00351DDD" w:rsidP="00351DDD">
            <w:pPr>
              <w:jc w:val="both"/>
              <w:rPr>
                <w:rFonts w:ascii="Times New Roman" w:hAnsi="Times New Roman" w:cs="Times New Roman"/>
                <w:sz w:val="28"/>
                <w:szCs w:val="28"/>
              </w:rPr>
            </w:pPr>
            <w:r w:rsidRPr="00CB7FCC">
              <w:rPr>
                <w:rFonts w:ascii="Times New Roman" w:hAnsi="Times New Roman" w:cs="Times New Roman"/>
                <w:sz w:val="28"/>
                <w:szCs w:val="28"/>
              </w:rPr>
              <w:t xml:space="preserve">«Секрет для будущего года» (классное сочинение). </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8706F" w14:textId="77777777" w:rsidR="00351DDD" w:rsidRPr="00CB7FCC" w:rsidRDefault="00351DDD" w:rsidP="00351DDD">
            <w:pPr>
              <w:rPr>
                <w:rFonts w:ascii="Times New Roman" w:hAnsi="Times New Roman" w:cs="Times New Roman"/>
                <w:sz w:val="28"/>
                <w:szCs w:val="28"/>
              </w:rPr>
            </w:pPr>
            <w:r w:rsidRPr="00CB7FCC">
              <w:rPr>
                <w:rFonts w:ascii="Times New Roman" w:hAnsi="Times New Roman" w:cs="Times New Roman"/>
                <w:sz w:val="28"/>
                <w:szCs w:val="28"/>
              </w:rPr>
              <w:t>0,5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E12D6" w14:textId="77777777" w:rsidR="00351DDD" w:rsidRPr="00CB7FCC" w:rsidRDefault="00CB7FCC" w:rsidP="00351DDD">
            <w:pPr>
              <w:rPr>
                <w:rFonts w:ascii="Times New Roman" w:hAnsi="Times New Roman" w:cs="Times New Roman"/>
                <w:sz w:val="28"/>
                <w:szCs w:val="28"/>
              </w:rPr>
            </w:pPr>
            <w:r w:rsidRPr="00CB7FCC">
              <w:rPr>
                <w:rFonts w:ascii="Times New Roman" w:hAnsi="Times New Roman" w:cs="Times New Roman"/>
                <w:sz w:val="28"/>
                <w:szCs w:val="28"/>
              </w:rPr>
              <w:t xml:space="preserve">34 </w:t>
            </w:r>
            <w:proofErr w:type="spellStart"/>
            <w:r w:rsidRPr="00CB7FCC">
              <w:rPr>
                <w:rFonts w:ascii="Times New Roman" w:hAnsi="Times New Roman" w:cs="Times New Roman"/>
                <w:sz w:val="28"/>
                <w:szCs w:val="28"/>
              </w:rPr>
              <w:t>нед</w:t>
            </w:r>
            <w:proofErr w:type="spellEnd"/>
          </w:p>
        </w:tc>
      </w:tr>
    </w:tbl>
    <w:p w14:paraId="34FE6CCF" w14:textId="77777777" w:rsidR="00ED6BFF" w:rsidRPr="00CB7FCC" w:rsidRDefault="00ED6BFF" w:rsidP="00ED6BFF">
      <w:pPr>
        <w:pStyle w:val="a5"/>
        <w:ind w:left="450"/>
        <w:jc w:val="both"/>
        <w:rPr>
          <w:rFonts w:ascii="Times New Roman" w:hAnsi="Times New Roman" w:cs="Times New Roman"/>
          <w:sz w:val="28"/>
          <w:szCs w:val="28"/>
        </w:rPr>
      </w:pPr>
    </w:p>
    <w:p w14:paraId="4E07C367" w14:textId="16935EBB" w:rsidR="00ED6BFF" w:rsidRPr="00F85BF2" w:rsidRDefault="00ED6BFF" w:rsidP="00F85BF2">
      <w:pPr>
        <w:shd w:val="clear" w:color="auto" w:fill="FFFFFF"/>
        <w:spacing w:after="120" w:line="240" w:lineRule="atLeast"/>
        <w:rPr>
          <w:rFonts w:ascii="Times New Roman" w:hAnsi="Times New Roman" w:cs="Times New Roman"/>
          <w:color w:val="333333"/>
          <w:sz w:val="28"/>
          <w:szCs w:val="28"/>
        </w:rPr>
      </w:pPr>
      <w:r w:rsidRPr="00CB7FCC">
        <w:rPr>
          <w:rFonts w:ascii="Times New Roman" w:hAnsi="Times New Roman" w:cs="Times New Roman"/>
          <w:color w:val="333333"/>
          <w:sz w:val="28"/>
          <w:szCs w:val="28"/>
        </w:rPr>
        <w:t xml:space="preserve">Проверку качества знаний планируется проводить в конце учебного года, </w:t>
      </w:r>
      <w:proofErr w:type="gramStart"/>
      <w:r w:rsidRPr="00CB7FCC">
        <w:rPr>
          <w:rFonts w:ascii="Times New Roman" w:hAnsi="Times New Roman" w:cs="Times New Roman"/>
          <w:color w:val="333333"/>
          <w:sz w:val="28"/>
          <w:szCs w:val="28"/>
        </w:rPr>
        <w:t>используя  </w:t>
      </w:r>
      <w:r w:rsidRPr="00CB7FCC">
        <w:rPr>
          <w:rFonts w:ascii="Times New Roman" w:hAnsi="Times New Roman" w:cs="Times New Roman"/>
          <w:b/>
          <w:bCs/>
          <w:color w:val="333333"/>
          <w:sz w:val="28"/>
          <w:szCs w:val="28"/>
        </w:rPr>
        <w:t>Тесты</w:t>
      </w:r>
      <w:proofErr w:type="gramEnd"/>
      <w:r w:rsidRPr="00CB7FCC">
        <w:rPr>
          <w:rFonts w:ascii="Times New Roman" w:hAnsi="Times New Roman" w:cs="Times New Roman"/>
          <w:b/>
          <w:bCs/>
          <w:color w:val="333333"/>
          <w:sz w:val="28"/>
          <w:szCs w:val="28"/>
        </w:rPr>
        <w:t xml:space="preserve"> достижений</w:t>
      </w:r>
      <w:r w:rsidRPr="00CB7FCC">
        <w:rPr>
          <w:rFonts w:ascii="Times New Roman" w:hAnsi="Times New Roman" w:cs="Times New Roman"/>
          <w:color w:val="333333"/>
          <w:sz w:val="28"/>
          <w:szCs w:val="28"/>
        </w:rPr>
        <w:t>. В качестве примеров могут служить все виды тестовых испытаний.</w:t>
      </w:r>
    </w:p>
    <w:p w14:paraId="1AE0146C" w14:textId="77777777" w:rsidR="00ED6BFF" w:rsidRPr="00CB7FCC" w:rsidRDefault="00ED6BFF" w:rsidP="00ED6BFF">
      <w:pPr>
        <w:shd w:val="clear" w:color="auto" w:fill="FFFFFF"/>
        <w:spacing w:after="150"/>
        <w:textAlignment w:val="baseline"/>
        <w:rPr>
          <w:rFonts w:ascii="Times New Roman" w:hAnsi="Times New Roman" w:cs="Times New Roman"/>
          <w:b/>
          <w:color w:val="000000"/>
          <w:sz w:val="28"/>
          <w:szCs w:val="28"/>
        </w:rPr>
      </w:pPr>
      <w:r w:rsidRPr="00CB7FCC">
        <w:rPr>
          <w:rFonts w:ascii="Times New Roman" w:hAnsi="Times New Roman" w:cs="Times New Roman"/>
          <w:b/>
          <w:color w:val="000000"/>
          <w:sz w:val="28"/>
          <w:szCs w:val="28"/>
        </w:rPr>
        <w:t>Используемая литература.</w:t>
      </w:r>
    </w:p>
    <w:p w14:paraId="217C2A16" w14:textId="77777777" w:rsidR="00ED6BFF" w:rsidRPr="00CB7FCC" w:rsidRDefault="00ED6BFF" w:rsidP="00ED6BFF">
      <w:pPr>
        <w:shd w:val="clear" w:color="auto" w:fill="FFFFFF"/>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 xml:space="preserve">1.  Воспитание детей в школе: Новые подходы </w:t>
      </w:r>
      <w:r w:rsidRPr="00CB7FCC">
        <w:rPr>
          <w:rFonts w:ascii="Times New Roman" w:hAnsi="Times New Roman" w:cs="Times New Roman"/>
          <w:sz w:val="28"/>
          <w:szCs w:val="28"/>
        </w:rPr>
        <w:t>и </w:t>
      </w:r>
      <w:hyperlink r:id="rId7" w:tooltip="Новые технологии" w:history="1">
        <w:r w:rsidRPr="00CB7FCC">
          <w:rPr>
            <w:rFonts w:ascii="Times New Roman" w:hAnsi="Times New Roman" w:cs="Times New Roman"/>
            <w:sz w:val="28"/>
            <w:szCs w:val="28"/>
          </w:rPr>
          <w:t>новые технологии</w:t>
        </w:r>
      </w:hyperlink>
      <w:r w:rsidRPr="00CB7FCC">
        <w:rPr>
          <w:rFonts w:ascii="Times New Roman" w:hAnsi="Times New Roman" w:cs="Times New Roman"/>
          <w:color w:val="000000"/>
          <w:sz w:val="28"/>
          <w:szCs w:val="28"/>
        </w:rPr>
        <w:t xml:space="preserve">. - Под ред. Н. Е. </w:t>
      </w:r>
      <w:proofErr w:type="spellStart"/>
      <w:r w:rsidRPr="00CB7FCC">
        <w:rPr>
          <w:rFonts w:ascii="Times New Roman" w:hAnsi="Times New Roman" w:cs="Times New Roman"/>
          <w:color w:val="000000"/>
          <w:sz w:val="28"/>
          <w:szCs w:val="28"/>
        </w:rPr>
        <w:t>Щурковой</w:t>
      </w:r>
      <w:proofErr w:type="spellEnd"/>
      <w:r w:rsidRPr="00CB7FCC">
        <w:rPr>
          <w:rFonts w:ascii="Times New Roman" w:hAnsi="Times New Roman" w:cs="Times New Roman"/>
          <w:color w:val="000000"/>
          <w:sz w:val="28"/>
          <w:szCs w:val="28"/>
        </w:rPr>
        <w:t>. - М.: Новая школа, 1998</w:t>
      </w:r>
    </w:p>
    <w:p w14:paraId="33673FF8" w14:textId="77777777" w:rsidR="00ED6BFF" w:rsidRPr="00CB7FCC" w:rsidRDefault="00ED6BFF" w:rsidP="00ED6BFF">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2.  Агапова И., Давыдова М. Литературные игры для детей. – «Лада», Москва, 2006</w:t>
      </w:r>
    </w:p>
    <w:p w14:paraId="1B0DECDB" w14:textId="77777777" w:rsidR="00ED6BFF" w:rsidRPr="00CB7FCC" w:rsidRDefault="00ED6BFF" w:rsidP="00ED6BFF">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 xml:space="preserve">3.  </w:t>
      </w:r>
      <w:proofErr w:type="spellStart"/>
      <w:r w:rsidRPr="00CB7FCC">
        <w:rPr>
          <w:rFonts w:ascii="Times New Roman" w:hAnsi="Times New Roman" w:cs="Times New Roman"/>
          <w:color w:val="000000"/>
          <w:sz w:val="28"/>
          <w:szCs w:val="28"/>
        </w:rPr>
        <w:t>ВолинаВ</w:t>
      </w:r>
      <w:proofErr w:type="spellEnd"/>
      <w:r w:rsidRPr="00CB7FCC">
        <w:rPr>
          <w:rFonts w:ascii="Times New Roman" w:hAnsi="Times New Roman" w:cs="Times New Roman"/>
          <w:color w:val="000000"/>
          <w:sz w:val="28"/>
          <w:szCs w:val="28"/>
        </w:rPr>
        <w:t>. В. Учимся играя. – М.: Новая школа, 1994</w:t>
      </w:r>
    </w:p>
    <w:p w14:paraId="00444649" w14:textId="77777777" w:rsidR="00ED6BFF" w:rsidRPr="00CB7FCC" w:rsidRDefault="00ED6BFF" w:rsidP="00ED6BFF">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4.  Вербицкая М. В., Волошина О. И. Тесты. Чтение в начальной школе. – Москва, Дрофа, 1999</w:t>
      </w:r>
    </w:p>
    <w:p w14:paraId="5648FEE3" w14:textId="77777777" w:rsidR="00ED6BFF" w:rsidRPr="00CB7FCC" w:rsidRDefault="00ED6BFF" w:rsidP="00ED6BFF">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 xml:space="preserve">5.  </w:t>
      </w:r>
      <w:proofErr w:type="spellStart"/>
      <w:r w:rsidRPr="00CB7FCC">
        <w:rPr>
          <w:rFonts w:ascii="Times New Roman" w:hAnsi="Times New Roman" w:cs="Times New Roman"/>
          <w:color w:val="000000"/>
          <w:sz w:val="28"/>
          <w:szCs w:val="28"/>
        </w:rPr>
        <w:t>Гостимская</w:t>
      </w:r>
      <w:proofErr w:type="spellEnd"/>
      <w:r w:rsidRPr="00CB7FCC">
        <w:rPr>
          <w:rFonts w:ascii="Times New Roman" w:hAnsi="Times New Roman" w:cs="Times New Roman"/>
          <w:color w:val="000000"/>
          <w:sz w:val="28"/>
          <w:szCs w:val="28"/>
        </w:rPr>
        <w:t xml:space="preserve"> Е. С., Мишина М. И. Внеклассное чтение. – Москва, «5 за знания», 2006</w:t>
      </w:r>
    </w:p>
    <w:p w14:paraId="4967364A" w14:textId="77777777" w:rsidR="00ED6BFF" w:rsidRPr="00CB7FCC" w:rsidRDefault="00ED6BFF" w:rsidP="00ED6BFF">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 xml:space="preserve">6.  </w:t>
      </w:r>
      <w:proofErr w:type="spellStart"/>
      <w:r w:rsidRPr="00CB7FCC">
        <w:rPr>
          <w:rFonts w:ascii="Times New Roman" w:hAnsi="Times New Roman" w:cs="Times New Roman"/>
          <w:color w:val="000000"/>
          <w:sz w:val="28"/>
          <w:szCs w:val="28"/>
        </w:rPr>
        <w:t>Ксензова</w:t>
      </w:r>
      <w:proofErr w:type="spellEnd"/>
      <w:r w:rsidRPr="00CB7FCC">
        <w:rPr>
          <w:rFonts w:ascii="Times New Roman" w:hAnsi="Times New Roman" w:cs="Times New Roman"/>
          <w:color w:val="000000"/>
          <w:sz w:val="28"/>
          <w:szCs w:val="28"/>
        </w:rPr>
        <w:t xml:space="preserve"> Г. Ю. Педагогические алгоритмы анализа воспитательного мероприятия. – Калинин, 1988</w:t>
      </w:r>
    </w:p>
    <w:p w14:paraId="179A855C" w14:textId="77777777" w:rsidR="00ED6BFF" w:rsidRPr="00CB7FCC" w:rsidRDefault="00ED6BFF" w:rsidP="00ED6BFF">
      <w:pPr>
        <w:jc w:val="both"/>
        <w:rPr>
          <w:rFonts w:ascii="Times New Roman" w:hAnsi="Times New Roman" w:cs="Times New Roman"/>
          <w:sz w:val="28"/>
          <w:szCs w:val="28"/>
        </w:rPr>
      </w:pPr>
      <w:r w:rsidRPr="00CB7FCC">
        <w:rPr>
          <w:rFonts w:ascii="Times New Roman" w:hAnsi="Times New Roman" w:cs="Times New Roman"/>
          <w:color w:val="000000"/>
          <w:sz w:val="28"/>
          <w:szCs w:val="28"/>
        </w:rPr>
        <w:t>7. </w:t>
      </w:r>
      <w:r w:rsidRPr="00CB7FCC">
        <w:rPr>
          <w:rFonts w:ascii="Times New Roman" w:hAnsi="Times New Roman" w:cs="Times New Roman"/>
          <w:sz w:val="28"/>
          <w:szCs w:val="28"/>
        </w:rPr>
        <w:t xml:space="preserve">Кудиной Г.Н., </w:t>
      </w:r>
      <w:proofErr w:type="spellStart"/>
      <w:r w:rsidRPr="00CB7FCC">
        <w:rPr>
          <w:rFonts w:ascii="Times New Roman" w:hAnsi="Times New Roman" w:cs="Times New Roman"/>
          <w:sz w:val="28"/>
          <w:szCs w:val="28"/>
        </w:rPr>
        <w:t>Новлянской</w:t>
      </w:r>
      <w:proofErr w:type="spellEnd"/>
      <w:r w:rsidRPr="00CB7FCC">
        <w:rPr>
          <w:rFonts w:ascii="Times New Roman" w:hAnsi="Times New Roman" w:cs="Times New Roman"/>
          <w:sz w:val="28"/>
          <w:szCs w:val="28"/>
        </w:rPr>
        <w:t xml:space="preserve"> З.Н. «Литература как предмет эстетического цикла».</w:t>
      </w:r>
    </w:p>
    <w:p w14:paraId="1DFAD10C" w14:textId="77777777" w:rsidR="00ED6BFF" w:rsidRPr="00CB7FCC" w:rsidRDefault="00ED6BFF" w:rsidP="00ED6BFF">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Москва, 2005</w:t>
      </w:r>
    </w:p>
    <w:p w14:paraId="3A327CCC" w14:textId="77777777" w:rsidR="00ED6BFF" w:rsidRPr="00CB7FCC" w:rsidRDefault="00ED6BFF" w:rsidP="00ED6BFF">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 xml:space="preserve">8.  </w:t>
      </w:r>
      <w:proofErr w:type="spellStart"/>
      <w:r w:rsidRPr="00CB7FCC">
        <w:rPr>
          <w:rFonts w:ascii="Times New Roman" w:hAnsi="Times New Roman" w:cs="Times New Roman"/>
          <w:color w:val="000000"/>
          <w:sz w:val="28"/>
          <w:szCs w:val="28"/>
        </w:rPr>
        <w:t>Оморокова</w:t>
      </w:r>
      <w:proofErr w:type="spellEnd"/>
      <w:r w:rsidRPr="00CB7FCC">
        <w:rPr>
          <w:rFonts w:ascii="Times New Roman" w:hAnsi="Times New Roman" w:cs="Times New Roman"/>
          <w:color w:val="000000"/>
          <w:sz w:val="28"/>
          <w:szCs w:val="28"/>
        </w:rPr>
        <w:t xml:space="preserve"> М. И. Совершенствование чтения младших школьников. – Москва, 2001</w:t>
      </w:r>
    </w:p>
    <w:p w14:paraId="3DEA63DE" w14:textId="77777777" w:rsidR="00ED6BFF" w:rsidRPr="00CB7FCC" w:rsidRDefault="00ED6BFF" w:rsidP="00ED6BFF">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9.  Перова Г. М. Проверочные работы по чтению в начальных классах. – М.: АРКТИ – 2006</w:t>
      </w:r>
    </w:p>
    <w:p w14:paraId="6406199B" w14:textId="77777777" w:rsidR="00ED6BFF" w:rsidRPr="00CB7FCC" w:rsidRDefault="00ED6BFF" w:rsidP="00ED6BFF">
      <w:pPr>
        <w:shd w:val="clear" w:color="auto" w:fill="FFFFFF"/>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lastRenderedPageBreak/>
        <w:t>10.  Ожегов СИ. Словарь </w:t>
      </w:r>
      <w:hyperlink r:id="rId8" w:tooltip="Русский язык" w:history="1">
        <w:r w:rsidRPr="00CB7FCC">
          <w:rPr>
            <w:rFonts w:ascii="Times New Roman" w:hAnsi="Times New Roman" w:cs="Times New Roman"/>
            <w:sz w:val="28"/>
            <w:szCs w:val="28"/>
          </w:rPr>
          <w:t>русского языка</w:t>
        </w:r>
      </w:hyperlink>
      <w:r w:rsidRPr="00CB7FCC">
        <w:rPr>
          <w:rFonts w:ascii="Times New Roman" w:hAnsi="Times New Roman" w:cs="Times New Roman"/>
          <w:color w:val="000000"/>
          <w:sz w:val="28"/>
          <w:szCs w:val="28"/>
        </w:rPr>
        <w:t> / Под ред. чл. - корр. АН СССР Н. Ю. Шведовой. - М.: Русский язык, 1987.</w:t>
      </w:r>
    </w:p>
    <w:p w14:paraId="591146F8" w14:textId="77777777" w:rsidR="00ED6BFF" w:rsidRPr="00CB7FCC" w:rsidRDefault="00ED6BFF" w:rsidP="00ED6BFF">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 xml:space="preserve">11.  </w:t>
      </w:r>
      <w:proofErr w:type="spellStart"/>
      <w:r w:rsidRPr="00CB7FCC">
        <w:rPr>
          <w:rFonts w:ascii="Times New Roman" w:hAnsi="Times New Roman" w:cs="Times New Roman"/>
          <w:color w:val="000000"/>
          <w:sz w:val="28"/>
          <w:szCs w:val="28"/>
        </w:rPr>
        <w:t>Светловская</w:t>
      </w:r>
      <w:proofErr w:type="spellEnd"/>
      <w:r w:rsidRPr="00CB7FCC">
        <w:rPr>
          <w:rFonts w:ascii="Times New Roman" w:hAnsi="Times New Roman" w:cs="Times New Roman"/>
          <w:color w:val="000000"/>
          <w:sz w:val="28"/>
          <w:szCs w:val="28"/>
        </w:rPr>
        <w:t xml:space="preserve"> Н. Н. Методика внеклассного чтения. – М.: Педагогика, 1980</w:t>
      </w:r>
    </w:p>
    <w:p w14:paraId="06DC7502" w14:textId="77777777" w:rsidR="00ED6BFF" w:rsidRPr="00CB7FCC" w:rsidRDefault="00ED6BFF" w:rsidP="00ED6BFF">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 xml:space="preserve">12.  </w:t>
      </w:r>
      <w:proofErr w:type="spellStart"/>
      <w:r w:rsidRPr="00CB7FCC">
        <w:rPr>
          <w:rFonts w:ascii="Times New Roman" w:hAnsi="Times New Roman" w:cs="Times New Roman"/>
          <w:color w:val="000000"/>
          <w:sz w:val="28"/>
          <w:szCs w:val="28"/>
        </w:rPr>
        <w:t>Светловская</w:t>
      </w:r>
      <w:proofErr w:type="spellEnd"/>
      <w:r w:rsidRPr="00CB7FCC">
        <w:rPr>
          <w:rFonts w:ascii="Times New Roman" w:hAnsi="Times New Roman" w:cs="Times New Roman"/>
          <w:color w:val="000000"/>
          <w:sz w:val="28"/>
          <w:szCs w:val="28"/>
        </w:rPr>
        <w:t xml:space="preserve"> Н. Н. Самостоятельное чтение. – М.: Педагогика, 1980</w:t>
      </w:r>
    </w:p>
    <w:p w14:paraId="52818A31" w14:textId="77777777" w:rsidR="00ED6BFF" w:rsidRPr="00CB7FCC" w:rsidRDefault="00ED6BFF" w:rsidP="00ED6BFF">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 xml:space="preserve">13.  </w:t>
      </w:r>
      <w:proofErr w:type="spellStart"/>
      <w:r w:rsidRPr="00CB7FCC">
        <w:rPr>
          <w:rFonts w:ascii="Times New Roman" w:hAnsi="Times New Roman" w:cs="Times New Roman"/>
          <w:color w:val="000000"/>
          <w:sz w:val="28"/>
          <w:szCs w:val="28"/>
        </w:rPr>
        <w:t>Сухин</w:t>
      </w:r>
      <w:proofErr w:type="spellEnd"/>
      <w:r w:rsidRPr="00CB7FCC">
        <w:rPr>
          <w:rFonts w:ascii="Times New Roman" w:hAnsi="Times New Roman" w:cs="Times New Roman"/>
          <w:color w:val="000000"/>
          <w:sz w:val="28"/>
          <w:szCs w:val="28"/>
        </w:rPr>
        <w:t xml:space="preserve"> И. Г. Занимательные литературные кроссворд-тесты. – Ярославль, «Академия развития», 2006</w:t>
      </w:r>
    </w:p>
    <w:p w14:paraId="4E9F6A0B" w14:textId="77777777" w:rsidR="00ED6BFF" w:rsidRPr="00CB7FCC" w:rsidRDefault="00ED6BFF" w:rsidP="00ED6BFF">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14.  Синицына Е. Умные слова. Из серии «Через игру – к совершенству». Популярное пособие для родителей, гувернеров и воспитателей. – «Лист», Москва, 1997</w:t>
      </w:r>
    </w:p>
    <w:p w14:paraId="54B40595" w14:textId="77777777" w:rsidR="00ED6BFF" w:rsidRPr="00CB7FCC" w:rsidRDefault="00ED6BFF" w:rsidP="00ED6BFF">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15.  Внеклассные мероприятия в начальной школе. - Под. ред. Мартыновой Я. Ю., Волгоград: Учитель, 2007</w:t>
      </w:r>
    </w:p>
    <w:p w14:paraId="1946F9F3" w14:textId="77777777" w:rsidR="00ED6BFF" w:rsidRPr="00CB7FCC" w:rsidRDefault="00ED6BFF" w:rsidP="00ED6BFF">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 xml:space="preserve">16.  Праздник - ожидаемое чудо! Внеклассные </w:t>
      </w:r>
      <w:proofErr w:type="gramStart"/>
      <w:r w:rsidRPr="00CB7FCC">
        <w:rPr>
          <w:rFonts w:ascii="Times New Roman" w:hAnsi="Times New Roman" w:cs="Times New Roman"/>
          <w:color w:val="000000"/>
          <w:sz w:val="28"/>
          <w:szCs w:val="28"/>
        </w:rPr>
        <w:t>мероприятия(</w:t>
      </w:r>
      <w:proofErr w:type="gramEnd"/>
      <w:r w:rsidRPr="00CB7FCC">
        <w:rPr>
          <w:rFonts w:ascii="Times New Roman" w:hAnsi="Times New Roman" w:cs="Times New Roman"/>
          <w:color w:val="000000"/>
          <w:sz w:val="28"/>
          <w:szCs w:val="28"/>
        </w:rPr>
        <w:t xml:space="preserve">спектакли, утренники, юморины, викторины). – Составитель: </w:t>
      </w:r>
      <w:proofErr w:type="spellStart"/>
      <w:r w:rsidRPr="00CB7FCC">
        <w:rPr>
          <w:rFonts w:ascii="Times New Roman" w:hAnsi="Times New Roman" w:cs="Times New Roman"/>
          <w:color w:val="000000"/>
          <w:sz w:val="28"/>
          <w:szCs w:val="28"/>
        </w:rPr>
        <w:t>Жиренко</w:t>
      </w:r>
      <w:proofErr w:type="spellEnd"/>
      <w:r w:rsidRPr="00CB7FCC">
        <w:rPr>
          <w:rFonts w:ascii="Times New Roman" w:hAnsi="Times New Roman" w:cs="Times New Roman"/>
          <w:color w:val="000000"/>
          <w:sz w:val="28"/>
          <w:szCs w:val="28"/>
        </w:rPr>
        <w:t xml:space="preserve"> О. Е., Москва: «ВАКО», 2006</w:t>
      </w:r>
    </w:p>
    <w:p w14:paraId="52EFAA6E" w14:textId="77777777" w:rsidR="00ED6BFF" w:rsidRPr="00CB7FCC" w:rsidRDefault="00ED6BFF" w:rsidP="00ED6BFF">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 xml:space="preserve">17.  </w:t>
      </w:r>
      <w:proofErr w:type="spellStart"/>
      <w:r w:rsidRPr="00CB7FCC">
        <w:rPr>
          <w:rFonts w:ascii="Times New Roman" w:hAnsi="Times New Roman" w:cs="Times New Roman"/>
          <w:color w:val="000000"/>
          <w:sz w:val="28"/>
          <w:szCs w:val="28"/>
        </w:rPr>
        <w:t>Щуркова</w:t>
      </w:r>
      <w:proofErr w:type="spellEnd"/>
      <w:r w:rsidRPr="00CB7FCC">
        <w:rPr>
          <w:rFonts w:ascii="Times New Roman" w:hAnsi="Times New Roman" w:cs="Times New Roman"/>
          <w:color w:val="000000"/>
          <w:sz w:val="28"/>
          <w:szCs w:val="28"/>
        </w:rPr>
        <w:t xml:space="preserve"> Н. Е. Собрание пестрых дел. – М.: 1994</w:t>
      </w:r>
    </w:p>
    <w:p w14:paraId="4F6A1EEB" w14:textId="77777777" w:rsidR="00EC7393" w:rsidRPr="00CB7FCC" w:rsidRDefault="00ED6BFF" w:rsidP="00CB7FCC">
      <w:pPr>
        <w:shd w:val="clear" w:color="auto" w:fill="FFFFFF"/>
        <w:spacing w:after="150"/>
        <w:textAlignment w:val="baseline"/>
        <w:rPr>
          <w:rFonts w:ascii="Times New Roman" w:hAnsi="Times New Roman" w:cs="Times New Roman"/>
          <w:color w:val="000000"/>
          <w:sz w:val="28"/>
          <w:szCs w:val="28"/>
        </w:rPr>
      </w:pPr>
      <w:r w:rsidRPr="00CB7FCC">
        <w:rPr>
          <w:rFonts w:ascii="Times New Roman" w:hAnsi="Times New Roman" w:cs="Times New Roman"/>
          <w:color w:val="000000"/>
          <w:sz w:val="28"/>
          <w:szCs w:val="28"/>
        </w:rPr>
        <w:t>18.  Яценко И. Ф. Поурочные разработки по внеклассном</w:t>
      </w:r>
      <w:r w:rsidR="00CB7FCC" w:rsidRPr="00CB7FCC">
        <w:rPr>
          <w:rFonts w:ascii="Times New Roman" w:hAnsi="Times New Roman" w:cs="Times New Roman"/>
          <w:color w:val="000000"/>
          <w:sz w:val="28"/>
          <w:szCs w:val="28"/>
        </w:rPr>
        <w:t xml:space="preserve">у </w:t>
      </w:r>
      <w:proofErr w:type="gramStart"/>
      <w:r w:rsidR="00CB7FCC" w:rsidRPr="00CB7FCC">
        <w:rPr>
          <w:rFonts w:ascii="Times New Roman" w:hAnsi="Times New Roman" w:cs="Times New Roman"/>
          <w:color w:val="000000"/>
          <w:sz w:val="28"/>
          <w:szCs w:val="28"/>
        </w:rPr>
        <w:t>чтению.-</w:t>
      </w:r>
      <w:proofErr w:type="gramEnd"/>
      <w:r w:rsidR="00CB7FCC" w:rsidRPr="00CB7FCC">
        <w:rPr>
          <w:rFonts w:ascii="Times New Roman" w:hAnsi="Times New Roman" w:cs="Times New Roman"/>
          <w:color w:val="000000"/>
          <w:sz w:val="28"/>
          <w:szCs w:val="28"/>
        </w:rPr>
        <w:t xml:space="preserve"> Москва, «ВАКО», 200</w:t>
      </w:r>
    </w:p>
    <w:sectPr w:rsidR="00EC7393" w:rsidRPr="00CB7FCC" w:rsidSect="00F85BF2">
      <w:footerReference w:type="default" r:id="rId9"/>
      <w:pgSz w:w="11906" w:h="16838"/>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A964" w14:textId="77777777" w:rsidR="00AD07A2" w:rsidRDefault="00AD07A2" w:rsidP="00517697">
      <w:pPr>
        <w:spacing w:after="0" w:line="240" w:lineRule="auto"/>
      </w:pPr>
      <w:r>
        <w:separator/>
      </w:r>
    </w:p>
  </w:endnote>
  <w:endnote w:type="continuationSeparator" w:id="0">
    <w:p w14:paraId="2A7016A7" w14:textId="77777777" w:rsidR="00AD07A2" w:rsidRDefault="00AD07A2" w:rsidP="0051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Droid Sans">
    <w:altName w:val="Times New Roman"/>
    <w:panose1 w:val="00000000000000000000"/>
    <w:charset w:val="00"/>
    <w:family w:val="roman"/>
    <w:notTrueType/>
    <w:pitch w:val="default"/>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font277">
    <w:charset w:val="CC"/>
    <w:family w:val="auto"/>
    <w:pitch w:val="variable"/>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AFF" w:usb1="C000E47F" w:usb2="00000029" w:usb3="00000000" w:csb0="000001F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MyslC">
    <w:altName w:val="Courier New"/>
    <w:panose1 w:val="00000000000000000000"/>
    <w:charset w:val="00"/>
    <w:family w:val="decorative"/>
    <w:notTrueType/>
    <w:pitch w:val="variable"/>
    <w:sig w:usb0="00000001" w:usb1="00000000" w:usb2="00000000" w:usb3="00000000" w:csb0="00000005" w:csb1="00000000"/>
  </w:font>
  <w:font w:name="Íåâîçìîæíî èìïîðòèðîâàòü ôàéëû">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809360"/>
      <w:docPartObj>
        <w:docPartGallery w:val="Page Numbers (Bottom of Page)"/>
        <w:docPartUnique/>
      </w:docPartObj>
    </w:sdtPr>
    <w:sdtEndPr/>
    <w:sdtContent>
      <w:p w14:paraId="462D8CF0" w14:textId="77777777" w:rsidR="00517697" w:rsidRDefault="00517697">
        <w:pPr>
          <w:pStyle w:val="afb"/>
          <w:jc w:val="right"/>
        </w:pPr>
        <w:r>
          <w:fldChar w:fldCharType="begin"/>
        </w:r>
        <w:r>
          <w:instrText>PAGE   \* MERGEFORMAT</w:instrText>
        </w:r>
        <w:r>
          <w:fldChar w:fldCharType="separate"/>
        </w:r>
        <w:r w:rsidR="001E4E37">
          <w:rPr>
            <w:noProof/>
          </w:rPr>
          <w:t>96</w:t>
        </w:r>
        <w:r>
          <w:fldChar w:fldCharType="end"/>
        </w:r>
      </w:p>
    </w:sdtContent>
  </w:sdt>
  <w:p w14:paraId="5C84AC80" w14:textId="77777777" w:rsidR="00517697" w:rsidRDefault="00517697">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78701" w14:textId="77777777" w:rsidR="00AD07A2" w:rsidRDefault="00AD07A2" w:rsidP="00517697">
      <w:pPr>
        <w:spacing w:after="0" w:line="240" w:lineRule="auto"/>
      </w:pPr>
      <w:r>
        <w:separator/>
      </w:r>
    </w:p>
  </w:footnote>
  <w:footnote w:type="continuationSeparator" w:id="0">
    <w:p w14:paraId="4642751D" w14:textId="77777777" w:rsidR="00AD07A2" w:rsidRDefault="00AD07A2" w:rsidP="00517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DB0C28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F84ADC0C"/>
    <w:name w:val="WW8Num3"/>
    <w:lvl w:ilvl="0">
      <w:start w:val="1"/>
      <w:numFmt w:val="decimal"/>
      <w:lvlText w:val="%1."/>
      <w:lvlJc w:val="left"/>
      <w:pPr>
        <w:tabs>
          <w:tab w:val="num" w:pos="-9"/>
        </w:tabs>
        <w:ind w:left="711" w:hanging="360"/>
      </w:pPr>
    </w:lvl>
    <w:lvl w:ilvl="1">
      <w:start w:val="3"/>
      <w:numFmt w:val="decimal"/>
      <w:isLgl/>
      <w:lvlText w:val="%1.%2."/>
      <w:lvlJc w:val="left"/>
      <w:pPr>
        <w:ind w:left="891" w:hanging="540"/>
      </w:pPr>
      <w:rPr>
        <w:rFonts w:eastAsiaTheme="minorEastAsia" w:hint="default"/>
        <w:b/>
      </w:rPr>
    </w:lvl>
    <w:lvl w:ilvl="2">
      <w:start w:val="4"/>
      <w:numFmt w:val="decimal"/>
      <w:isLgl/>
      <w:lvlText w:val="%1.%2.%3."/>
      <w:lvlJc w:val="left"/>
      <w:pPr>
        <w:ind w:left="1071" w:hanging="720"/>
      </w:pPr>
      <w:rPr>
        <w:rFonts w:eastAsiaTheme="minorEastAsia" w:hint="default"/>
        <w:b/>
      </w:rPr>
    </w:lvl>
    <w:lvl w:ilvl="3">
      <w:start w:val="1"/>
      <w:numFmt w:val="decimal"/>
      <w:isLgl/>
      <w:lvlText w:val="%1.%2.%3.%4."/>
      <w:lvlJc w:val="left"/>
      <w:pPr>
        <w:ind w:left="1071" w:hanging="720"/>
      </w:pPr>
      <w:rPr>
        <w:rFonts w:eastAsiaTheme="minorEastAsia" w:hint="default"/>
        <w:b/>
      </w:rPr>
    </w:lvl>
    <w:lvl w:ilvl="4">
      <w:start w:val="1"/>
      <w:numFmt w:val="decimal"/>
      <w:isLgl/>
      <w:lvlText w:val="%1.%2.%3.%4.%5."/>
      <w:lvlJc w:val="left"/>
      <w:pPr>
        <w:ind w:left="1431" w:hanging="1080"/>
      </w:pPr>
      <w:rPr>
        <w:rFonts w:eastAsiaTheme="minorEastAsia" w:hint="default"/>
        <w:b/>
      </w:rPr>
    </w:lvl>
    <w:lvl w:ilvl="5">
      <w:start w:val="1"/>
      <w:numFmt w:val="decimal"/>
      <w:isLgl/>
      <w:lvlText w:val="%1.%2.%3.%4.%5.%6."/>
      <w:lvlJc w:val="left"/>
      <w:pPr>
        <w:ind w:left="1431" w:hanging="1080"/>
      </w:pPr>
      <w:rPr>
        <w:rFonts w:eastAsiaTheme="minorEastAsia" w:hint="default"/>
        <w:b/>
      </w:rPr>
    </w:lvl>
    <w:lvl w:ilvl="6">
      <w:start w:val="1"/>
      <w:numFmt w:val="decimal"/>
      <w:isLgl/>
      <w:lvlText w:val="%1.%2.%3.%4.%5.%6.%7."/>
      <w:lvlJc w:val="left"/>
      <w:pPr>
        <w:ind w:left="1791" w:hanging="1440"/>
      </w:pPr>
      <w:rPr>
        <w:rFonts w:eastAsiaTheme="minorEastAsia" w:hint="default"/>
        <w:b/>
      </w:rPr>
    </w:lvl>
    <w:lvl w:ilvl="7">
      <w:start w:val="1"/>
      <w:numFmt w:val="decimal"/>
      <w:isLgl/>
      <w:lvlText w:val="%1.%2.%3.%4.%5.%6.%7.%8."/>
      <w:lvlJc w:val="left"/>
      <w:pPr>
        <w:ind w:left="1791" w:hanging="1440"/>
      </w:pPr>
      <w:rPr>
        <w:rFonts w:eastAsiaTheme="minorEastAsia" w:hint="default"/>
        <w:b/>
      </w:rPr>
    </w:lvl>
    <w:lvl w:ilvl="8">
      <w:start w:val="1"/>
      <w:numFmt w:val="decimal"/>
      <w:isLgl/>
      <w:lvlText w:val="%1.%2.%3.%4.%5.%6.%7.%8.%9."/>
      <w:lvlJc w:val="left"/>
      <w:pPr>
        <w:ind w:left="2151" w:hanging="1800"/>
      </w:pPr>
      <w:rPr>
        <w:rFonts w:eastAsiaTheme="minorEastAsia" w:hint="default"/>
        <w:b/>
      </w:rPr>
    </w:lvl>
  </w:abstractNum>
  <w:abstractNum w:abstractNumId="3"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Symbo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0" w:firstLine="0"/>
      </w:pPr>
      <w:rPr>
        <w:rFonts w:ascii="Times New Roman" w:hAnsi="Times New Roman"/>
      </w:rPr>
    </w:lvl>
  </w:abstractNum>
  <w:abstractNum w:abstractNumId="5" w15:restartNumberingAfterBreak="0">
    <w:nsid w:val="00000006"/>
    <w:multiLevelType w:val="singleLevel"/>
    <w:tmpl w:val="00000006"/>
    <w:name w:val="WW8Num6"/>
    <w:lvl w:ilvl="0">
      <w:numFmt w:val="bullet"/>
      <w:lvlText w:val="—"/>
      <w:lvlJc w:val="left"/>
      <w:pPr>
        <w:tabs>
          <w:tab w:val="num" w:pos="0"/>
        </w:tabs>
        <w:ind w:left="0" w:firstLine="0"/>
      </w:pPr>
      <w:rPr>
        <w:rFonts w:ascii="Times New Roman" w:hAnsi="Times New Roman"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sz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sz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sz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sz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1287"/>
        </w:tabs>
        <w:ind w:left="1287"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D"/>
    <w:multiLevelType w:val="multilevel"/>
    <w:tmpl w:val="0000001D"/>
    <w:name w:val="WW8Num31"/>
    <w:lvl w:ilvl="0">
      <w:start w:val="65535"/>
      <w:numFmt w:val="bullet"/>
      <w:lvlText w:val="•"/>
      <w:lvlJc w:val="left"/>
      <w:pPr>
        <w:tabs>
          <w:tab w:val="num" w:pos="0"/>
        </w:tabs>
        <w:ind w:left="1768" w:hanging="360"/>
      </w:pPr>
      <w:rPr>
        <w:rFonts w:ascii="Times New Roman" w:hAnsi="Times New Roman" w:cs="Times New Roman"/>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22"/>
    <w:multiLevelType w:val="singleLevel"/>
    <w:tmpl w:val="00000022"/>
    <w:name w:val="WW8Num36"/>
    <w:lvl w:ilvl="0">
      <w:start w:val="65535"/>
      <w:numFmt w:val="bullet"/>
      <w:lvlText w:val="•"/>
      <w:lvlJc w:val="left"/>
      <w:pPr>
        <w:tabs>
          <w:tab w:val="num" w:pos="0"/>
        </w:tabs>
        <w:ind w:left="1768" w:hanging="360"/>
      </w:pPr>
      <w:rPr>
        <w:rFonts w:ascii="Times New Roman" w:hAnsi="Times New Roman" w:cs="Times New Roman"/>
        <w:color w:val="auto"/>
      </w:rPr>
    </w:lvl>
  </w:abstractNum>
  <w:abstractNum w:abstractNumId="12" w15:restartNumberingAfterBreak="0">
    <w:nsid w:val="00000023"/>
    <w:multiLevelType w:val="singleLevel"/>
    <w:tmpl w:val="00000023"/>
    <w:name w:val="WW8Num38"/>
    <w:lvl w:ilvl="0">
      <w:start w:val="65535"/>
      <w:numFmt w:val="bullet"/>
      <w:lvlText w:val="•"/>
      <w:lvlJc w:val="left"/>
      <w:pPr>
        <w:tabs>
          <w:tab w:val="num" w:pos="0"/>
        </w:tabs>
        <w:ind w:left="720" w:hanging="360"/>
      </w:pPr>
      <w:rPr>
        <w:rFonts w:ascii="Times New Roman" w:hAnsi="Times New Roman" w:cs="Times New Roman"/>
      </w:rPr>
    </w:lvl>
  </w:abstractNum>
  <w:abstractNum w:abstractNumId="13" w15:restartNumberingAfterBreak="0">
    <w:nsid w:val="0000002F"/>
    <w:multiLevelType w:val="singleLevel"/>
    <w:tmpl w:val="0000002F"/>
    <w:name w:val="WW8Num52"/>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4E"/>
    <w:multiLevelType w:val="singleLevel"/>
    <w:tmpl w:val="0000004E"/>
    <w:name w:val="WW8Num88"/>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54"/>
    <w:multiLevelType w:val="singleLevel"/>
    <w:tmpl w:val="00000054"/>
    <w:name w:val="WW8Num94"/>
    <w:lvl w:ilvl="0">
      <w:start w:val="1"/>
      <w:numFmt w:val="bullet"/>
      <w:lvlText w:val=""/>
      <w:lvlJc w:val="left"/>
      <w:pPr>
        <w:tabs>
          <w:tab w:val="num" w:pos="720"/>
        </w:tabs>
        <w:ind w:left="720" w:hanging="360"/>
      </w:pPr>
      <w:rPr>
        <w:rFonts w:ascii="Symbol" w:hAnsi="Symbol"/>
      </w:rPr>
    </w:lvl>
  </w:abstractNum>
  <w:abstractNum w:abstractNumId="16" w15:restartNumberingAfterBreak="0">
    <w:nsid w:val="0068525E"/>
    <w:multiLevelType w:val="multilevel"/>
    <w:tmpl w:val="61F448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1C4590D"/>
    <w:multiLevelType w:val="hybridMultilevel"/>
    <w:tmpl w:val="200E1EAC"/>
    <w:lvl w:ilvl="0" w:tplc="10E8E4F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8E6BC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2A1F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88F85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0C9E5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9898B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34757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D867C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CC1CA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1CE5F62"/>
    <w:multiLevelType w:val="hybridMultilevel"/>
    <w:tmpl w:val="21123742"/>
    <w:lvl w:ilvl="0" w:tplc="3B6C2CBA">
      <w:start w:val="1"/>
      <w:numFmt w:val="bullet"/>
      <w:lvlText w:val="•"/>
      <w:lvlJc w:val="left"/>
      <w:pPr>
        <w:ind w:left="7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3629850">
      <w:start w:val="1"/>
      <w:numFmt w:val="bullet"/>
      <w:lvlText w:val="o"/>
      <w:lvlJc w:val="left"/>
      <w:pPr>
        <w:ind w:left="14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1C80BE8">
      <w:start w:val="1"/>
      <w:numFmt w:val="bullet"/>
      <w:lvlText w:val="▪"/>
      <w:lvlJc w:val="left"/>
      <w:pPr>
        <w:ind w:left="21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1041AF4">
      <w:start w:val="1"/>
      <w:numFmt w:val="bullet"/>
      <w:lvlText w:val="•"/>
      <w:lvlJc w:val="left"/>
      <w:pPr>
        <w:ind w:left="28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2540C5E">
      <w:start w:val="1"/>
      <w:numFmt w:val="bullet"/>
      <w:lvlText w:val="o"/>
      <w:lvlJc w:val="left"/>
      <w:pPr>
        <w:ind w:left="35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B3C792A">
      <w:start w:val="1"/>
      <w:numFmt w:val="bullet"/>
      <w:lvlText w:val="▪"/>
      <w:lvlJc w:val="left"/>
      <w:pPr>
        <w:ind w:left="43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68672F8">
      <w:start w:val="1"/>
      <w:numFmt w:val="bullet"/>
      <w:lvlText w:val="•"/>
      <w:lvlJc w:val="left"/>
      <w:pPr>
        <w:ind w:left="50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942F654">
      <w:start w:val="1"/>
      <w:numFmt w:val="bullet"/>
      <w:lvlText w:val="o"/>
      <w:lvlJc w:val="left"/>
      <w:pPr>
        <w:ind w:left="57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5D4D3FC">
      <w:start w:val="1"/>
      <w:numFmt w:val="bullet"/>
      <w:lvlText w:val="▪"/>
      <w:lvlJc w:val="left"/>
      <w:pPr>
        <w:ind w:left="64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0A82D84"/>
    <w:multiLevelType w:val="hybridMultilevel"/>
    <w:tmpl w:val="A21EE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CBB7983"/>
    <w:multiLevelType w:val="hybridMultilevel"/>
    <w:tmpl w:val="DD6054B6"/>
    <w:lvl w:ilvl="0" w:tplc="50ECE38A">
      <w:start w:val="1"/>
      <w:numFmt w:val="bullet"/>
      <w:lvlText w:val="➢"/>
      <w:lvlJc w:val="left"/>
      <w:pPr>
        <w:ind w:left="8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3508628">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504FEB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02C0A6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05A448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B4833D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EEA10F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1B4D28E">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C2CFA2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F0B210E"/>
    <w:multiLevelType w:val="hybridMultilevel"/>
    <w:tmpl w:val="8B384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6473043"/>
    <w:multiLevelType w:val="hybridMultilevel"/>
    <w:tmpl w:val="7A523960"/>
    <w:lvl w:ilvl="0" w:tplc="A83C82BE">
      <w:start w:val="1"/>
      <w:numFmt w:val="bullet"/>
      <w:lvlText w:val="-"/>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CABD60">
      <w:start w:val="1"/>
      <w:numFmt w:val="bullet"/>
      <w:lvlText w:val="•"/>
      <w:lvlJc w:val="left"/>
      <w:pPr>
        <w:ind w:left="1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D6F85C">
      <w:start w:val="1"/>
      <w:numFmt w:val="bullet"/>
      <w:lvlText w:val="▪"/>
      <w:lvlJc w:val="left"/>
      <w:pPr>
        <w:ind w:left="2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1CA1F6">
      <w:start w:val="1"/>
      <w:numFmt w:val="bullet"/>
      <w:lvlText w:val="•"/>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F411A2">
      <w:start w:val="1"/>
      <w:numFmt w:val="bullet"/>
      <w:lvlText w:val="o"/>
      <w:lvlJc w:val="left"/>
      <w:pPr>
        <w:ind w:left="3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724EC6">
      <w:start w:val="1"/>
      <w:numFmt w:val="bullet"/>
      <w:lvlText w:val="▪"/>
      <w:lvlJc w:val="left"/>
      <w:pPr>
        <w:ind w:left="4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465D54">
      <w:start w:val="1"/>
      <w:numFmt w:val="bullet"/>
      <w:lvlText w:val="•"/>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24F5FE">
      <w:start w:val="1"/>
      <w:numFmt w:val="bullet"/>
      <w:lvlText w:val="o"/>
      <w:lvlJc w:val="left"/>
      <w:pPr>
        <w:ind w:left="5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10FBE0">
      <w:start w:val="1"/>
      <w:numFmt w:val="bullet"/>
      <w:lvlText w:val="▪"/>
      <w:lvlJc w:val="left"/>
      <w:pPr>
        <w:ind w:left="6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D834050"/>
    <w:multiLevelType w:val="hybridMultilevel"/>
    <w:tmpl w:val="FCBC7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BE39A2"/>
    <w:multiLevelType w:val="hybridMultilevel"/>
    <w:tmpl w:val="837E1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3254BF"/>
    <w:multiLevelType w:val="hybridMultilevel"/>
    <w:tmpl w:val="F1C836C6"/>
    <w:lvl w:ilvl="0" w:tplc="B3EE67E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6B6459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CE6FA9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BA0356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446176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FA01B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E0E547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22C5A9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9D4413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2A739F3"/>
    <w:multiLevelType w:val="hybridMultilevel"/>
    <w:tmpl w:val="F058F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C75312"/>
    <w:multiLevelType w:val="multilevel"/>
    <w:tmpl w:val="36EC42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pStyle w:val="4"/>
      <w:lvlText w:val="%4."/>
      <w:lvlJc w:val="left"/>
      <w:pPr>
        <w:tabs>
          <w:tab w:val="num" w:pos="2880"/>
        </w:tabs>
        <w:ind w:left="2880" w:hanging="360"/>
      </w:pPr>
    </w:lvl>
    <w:lvl w:ilvl="4">
      <w:start w:val="1"/>
      <w:numFmt w:val="decimal"/>
      <w:pStyle w:val="5"/>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D865AC"/>
    <w:multiLevelType w:val="hybridMultilevel"/>
    <w:tmpl w:val="7D4EB770"/>
    <w:lvl w:ilvl="0" w:tplc="B3E0102E">
      <w:start w:val="1"/>
      <w:numFmt w:val="bullet"/>
      <w:lvlText w:val="-"/>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585416">
      <w:start w:val="1"/>
      <w:numFmt w:val="bullet"/>
      <w:lvlText w:val="✓"/>
      <w:lvlJc w:val="left"/>
      <w:pPr>
        <w:ind w:left="8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2468C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68BF9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240E53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58660C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C68EAC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3449C4">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5C27842">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9686B4E"/>
    <w:multiLevelType w:val="hybridMultilevel"/>
    <w:tmpl w:val="B1E2B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7A76B9"/>
    <w:multiLevelType w:val="multilevel"/>
    <w:tmpl w:val="AD8685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4E76BF5"/>
    <w:multiLevelType w:val="multilevel"/>
    <w:tmpl w:val="B6CA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127758"/>
    <w:multiLevelType w:val="multilevel"/>
    <w:tmpl w:val="817E5E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C00A2"/>
    <w:multiLevelType w:val="hybridMultilevel"/>
    <w:tmpl w:val="0910F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96525"/>
    <w:multiLevelType w:val="hybridMultilevel"/>
    <w:tmpl w:val="F9C0E02A"/>
    <w:lvl w:ilvl="0" w:tplc="6E063FC2">
      <w:start w:val="1"/>
      <w:numFmt w:val="decimal"/>
      <w:lvlText w:val="%1."/>
      <w:lvlJc w:val="left"/>
      <w:pPr>
        <w:ind w:left="28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BB2F4DC">
      <w:start w:val="1"/>
      <w:numFmt w:val="lowerLetter"/>
      <w:lvlText w:val="%2"/>
      <w:lvlJc w:val="left"/>
      <w:pPr>
        <w:ind w:left="108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3F7857EA">
      <w:start w:val="1"/>
      <w:numFmt w:val="lowerRoman"/>
      <w:lvlText w:val="%3"/>
      <w:lvlJc w:val="left"/>
      <w:pPr>
        <w:ind w:left="180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0908C2FE">
      <w:start w:val="1"/>
      <w:numFmt w:val="decimal"/>
      <w:lvlText w:val="%4"/>
      <w:lvlJc w:val="left"/>
      <w:pPr>
        <w:ind w:left="252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220FDB8">
      <w:start w:val="1"/>
      <w:numFmt w:val="lowerLetter"/>
      <w:lvlText w:val="%5"/>
      <w:lvlJc w:val="left"/>
      <w:pPr>
        <w:ind w:left="324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2710134E">
      <w:start w:val="1"/>
      <w:numFmt w:val="lowerRoman"/>
      <w:lvlText w:val="%6"/>
      <w:lvlJc w:val="left"/>
      <w:pPr>
        <w:ind w:left="396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00BC964E">
      <w:start w:val="1"/>
      <w:numFmt w:val="decimal"/>
      <w:lvlText w:val="%7"/>
      <w:lvlJc w:val="left"/>
      <w:pPr>
        <w:ind w:left="468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BF56BA1A">
      <w:start w:val="1"/>
      <w:numFmt w:val="lowerLetter"/>
      <w:lvlText w:val="%8"/>
      <w:lvlJc w:val="left"/>
      <w:pPr>
        <w:ind w:left="540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FE81BC2">
      <w:start w:val="1"/>
      <w:numFmt w:val="lowerRoman"/>
      <w:lvlText w:val="%9"/>
      <w:lvlJc w:val="left"/>
      <w:pPr>
        <w:ind w:left="612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E3D7B2A"/>
    <w:multiLevelType w:val="hybridMultilevel"/>
    <w:tmpl w:val="A2A890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F2B1126"/>
    <w:multiLevelType w:val="multilevel"/>
    <w:tmpl w:val="23442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0E25E09"/>
    <w:multiLevelType w:val="multilevel"/>
    <w:tmpl w:val="7F2C37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41401B6"/>
    <w:multiLevelType w:val="hybridMultilevel"/>
    <w:tmpl w:val="C2BAEA60"/>
    <w:lvl w:ilvl="0" w:tplc="16123396">
      <w:start w:val="1"/>
      <w:numFmt w:val="bullet"/>
      <w:lvlText w:val="-"/>
      <w:lvlJc w:val="left"/>
      <w:pPr>
        <w:ind w:left="1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F3CAFC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A0E0B98">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56C6010">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364B110">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68CE912">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EF4D6C8">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EBAB55A">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8449CD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4FB0485"/>
    <w:multiLevelType w:val="hybridMultilevel"/>
    <w:tmpl w:val="131A3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7C0B8C"/>
    <w:multiLevelType w:val="hybridMultilevel"/>
    <w:tmpl w:val="770C652A"/>
    <w:lvl w:ilvl="0" w:tplc="6C5A35C2">
      <w:start w:val="1"/>
      <w:numFmt w:val="bullet"/>
      <w:lvlText w:val="-"/>
      <w:lvlJc w:val="left"/>
      <w:pPr>
        <w:ind w:left="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E2A0F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28F82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30C08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FAA11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CEA2E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72E6A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F09E0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8647E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0"/>
  </w:num>
  <w:num w:numId="8">
    <w:abstractNumId w:val="28"/>
  </w:num>
  <w:num w:numId="9">
    <w:abstractNumId w:val="17"/>
  </w:num>
  <w:num w:numId="10">
    <w:abstractNumId w:val="22"/>
  </w:num>
  <w:num w:numId="11">
    <w:abstractNumId w:val="18"/>
  </w:num>
  <w:num w:numId="12">
    <w:abstractNumId w:val="40"/>
  </w:num>
  <w:num w:numId="13">
    <w:abstractNumId w:val="25"/>
  </w:num>
  <w:num w:numId="14">
    <w:abstractNumId w:val="38"/>
  </w:num>
  <w:num w:numId="15">
    <w:abstractNumId w:val="34"/>
  </w:num>
  <w:num w:numId="16">
    <w:abstractNumId w:val="31"/>
  </w:num>
  <w:num w:numId="17">
    <w:abstractNumId w:val="32"/>
  </w:num>
  <w:num w:numId="18">
    <w:abstractNumId w:val="35"/>
  </w:num>
  <w:num w:numId="19">
    <w:abstractNumId w:val="39"/>
  </w:num>
  <w:num w:numId="20">
    <w:abstractNumId w:val="24"/>
  </w:num>
  <w:num w:numId="21">
    <w:abstractNumId w:val="23"/>
  </w:num>
  <w:num w:numId="22">
    <w:abstractNumId w:val="19"/>
  </w:num>
  <w:num w:numId="23">
    <w:abstractNumId w:val="21"/>
  </w:num>
  <w:num w:numId="24">
    <w:abstractNumId w:val="29"/>
  </w:num>
  <w:num w:numId="25">
    <w:abstractNumId w:val="33"/>
  </w:num>
  <w:num w:numId="26">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39"/>
    <w:rsid w:val="000204D9"/>
    <w:rsid w:val="001107AC"/>
    <w:rsid w:val="001C60DD"/>
    <w:rsid w:val="001E4E37"/>
    <w:rsid w:val="002119A8"/>
    <w:rsid w:val="002531AD"/>
    <w:rsid w:val="002D1BF6"/>
    <w:rsid w:val="002E0869"/>
    <w:rsid w:val="00332E6F"/>
    <w:rsid w:val="00351DDD"/>
    <w:rsid w:val="00382961"/>
    <w:rsid w:val="004249EC"/>
    <w:rsid w:val="00517697"/>
    <w:rsid w:val="0058136D"/>
    <w:rsid w:val="00621F09"/>
    <w:rsid w:val="007478D8"/>
    <w:rsid w:val="00871FB9"/>
    <w:rsid w:val="008F3579"/>
    <w:rsid w:val="009671F7"/>
    <w:rsid w:val="0097331A"/>
    <w:rsid w:val="009A67AD"/>
    <w:rsid w:val="00A52A4B"/>
    <w:rsid w:val="00AA5761"/>
    <w:rsid w:val="00AB78FD"/>
    <w:rsid w:val="00AD07A2"/>
    <w:rsid w:val="00AD0C0E"/>
    <w:rsid w:val="00BC20C6"/>
    <w:rsid w:val="00C74AB4"/>
    <w:rsid w:val="00C84739"/>
    <w:rsid w:val="00CB7FCC"/>
    <w:rsid w:val="00CC6A97"/>
    <w:rsid w:val="00DC654C"/>
    <w:rsid w:val="00DF1804"/>
    <w:rsid w:val="00E757E2"/>
    <w:rsid w:val="00E85D6F"/>
    <w:rsid w:val="00EC7393"/>
    <w:rsid w:val="00ED6BFF"/>
    <w:rsid w:val="00F14B77"/>
    <w:rsid w:val="00F85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D7ED5"/>
  <w15:chartTrackingRefBased/>
  <w15:docId w15:val="{9AD63CE5-559E-4683-9580-EEF74B1E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739"/>
    <w:pPr>
      <w:spacing w:after="200" w:line="276" w:lineRule="auto"/>
    </w:pPr>
    <w:rPr>
      <w:rFonts w:eastAsiaTheme="minorEastAsia"/>
      <w:lang w:eastAsia="ru-RU"/>
    </w:rPr>
  </w:style>
  <w:style w:type="paragraph" w:styleId="1">
    <w:name w:val="heading 1"/>
    <w:basedOn w:val="a"/>
    <w:next w:val="a"/>
    <w:link w:val="10"/>
    <w:uiPriority w:val="9"/>
    <w:qFormat/>
    <w:rsid w:val="00C84739"/>
    <w:pPr>
      <w:keepNext/>
      <w:suppressAutoHyphens/>
      <w:spacing w:before="240" w:after="60"/>
      <w:outlineLvl w:val="0"/>
    </w:pPr>
    <w:rPr>
      <w:rFonts w:ascii="Cambria" w:eastAsia="Times New Roman" w:hAnsi="Cambria" w:cs="Times New Roman"/>
      <w:b/>
      <w:bCs/>
      <w:color w:val="00000A"/>
      <w:kern w:val="32"/>
      <w:sz w:val="32"/>
      <w:szCs w:val="32"/>
      <w:lang w:eastAsia="en-US"/>
    </w:rPr>
  </w:style>
  <w:style w:type="paragraph" w:styleId="20">
    <w:name w:val="heading 2"/>
    <w:basedOn w:val="a"/>
    <w:next w:val="a"/>
    <w:link w:val="21"/>
    <w:uiPriority w:val="9"/>
    <w:qFormat/>
    <w:rsid w:val="00C8473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C8473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qFormat/>
    <w:rsid w:val="00C84739"/>
    <w:pPr>
      <w:keepNext/>
      <w:numPr>
        <w:ilvl w:val="3"/>
        <w:numId w:val="1"/>
      </w:numPr>
      <w:suppressAutoHyphens/>
      <w:spacing w:before="240" w:after="60" w:line="240" w:lineRule="auto"/>
      <w:outlineLvl w:val="3"/>
    </w:pPr>
    <w:rPr>
      <w:rFonts w:ascii="Times New Roman" w:eastAsia="Times New Roman" w:hAnsi="Times New Roman" w:cs="Calibri"/>
      <w:b/>
      <w:bCs/>
      <w:sz w:val="28"/>
      <w:szCs w:val="28"/>
      <w:lang w:eastAsia="ar-SA"/>
    </w:rPr>
  </w:style>
  <w:style w:type="paragraph" w:styleId="5">
    <w:name w:val="heading 5"/>
    <w:basedOn w:val="a"/>
    <w:next w:val="a0"/>
    <w:link w:val="50"/>
    <w:uiPriority w:val="9"/>
    <w:qFormat/>
    <w:rsid w:val="00C84739"/>
    <w:pPr>
      <w:numPr>
        <w:ilvl w:val="4"/>
        <w:numId w:val="1"/>
      </w:numPr>
      <w:suppressAutoHyphens/>
      <w:spacing w:before="280" w:after="280" w:line="240" w:lineRule="auto"/>
      <w:outlineLvl w:val="4"/>
    </w:pPr>
    <w:rPr>
      <w:rFonts w:ascii="Times New Roman" w:eastAsia="Times New Roman" w:hAnsi="Times New Roman" w:cs="Calibri"/>
      <w:b/>
      <w:bCs/>
      <w:sz w:val="20"/>
      <w:szCs w:val="20"/>
      <w:lang w:eastAsia="ar-SA"/>
    </w:rPr>
  </w:style>
  <w:style w:type="paragraph" w:styleId="6">
    <w:name w:val="heading 6"/>
    <w:basedOn w:val="a"/>
    <w:next w:val="a"/>
    <w:link w:val="60"/>
    <w:qFormat/>
    <w:rsid w:val="00C84739"/>
    <w:pPr>
      <w:spacing w:before="240" w:after="60" w:line="240" w:lineRule="auto"/>
      <w:outlineLvl w:val="5"/>
    </w:pPr>
    <w:rPr>
      <w:rFonts w:ascii="Times New Roman" w:eastAsia="Times New Roman" w:hAnsi="Times New Roman" w:cs="Times New Roman"/>
      <w:sz w:val="24"/>
      <w:szCs w:val="24"/>
    </w:rPr>
  </w:style>
  <w:style w:type="paragraph" w:styleId="7">
    <w:name w:val="heading 7"/>
    <w:basedOn w:val="a"/>
    <w:next w:val="a"/>
    <w:link w:val="70"/>
    <w:qFormat/>
    <w:rsid w:val="00C84739"/>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C84739"/>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C84739"/>
    <w:pPr>
      <w:spacing w:before="240" w:after="60" w:line="240" w:lineRule="auto"/>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84739"/>
    <w:rPr>
      <w:rFonts w:ascii="Cambria" w:eastAsia="Times New Roman" w:hAnsi="Cambria" w:cs="Times New Roman"/>
      <w:b/>
      <w:bCs/>
      <w:color w:val="00000A"/>
      <w:kern w:val="32"/>
      <w:sz w:val="32"/>
      <w:szCs w:val="32"/>
    </w:rPr>
  </w:style>
  <w:style w:type="character" w:customStyle="1" w:styleId="21">
    <w:name w:val="Заголовок 2 Знак"/>
    <w:basedOn w:val="a1"/>
    <w:link w:val="20"/>
    <w:rsid w:val="00C84739"/>
    <w:rPr>
      <w:rFonts w:ascii="Arial" w:eastAsia="Times New Roman" w:hAnsi="Arial" w:cs="Arial"/>
      <w:b/>
      <w:bCs/>
      <w:i/>
      <w:iCs/>
      <w:sz w:val="28"/>
      <w:szCs w:val="28"/>
      <w:lang w:eastAsia="ru-RU"/>
    </w:rPr>
  </w:style>
  <w:style w:type="character" w:customStyle="1" w:styleId="30">
    <w:name w:val="Заголовок 3 Знак"/>
    <w:basedOn w:val="a1"/>
    <w:link w:val="3"/>
    <w:rsid w:val="00C84739"/>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1"/>
    <w:link w:val="4"/>
    <w:uiPriority w:val="9"/>
    <w:rsid w:val="00C84739"/>
    <w:rPr>
      <w:rFonts w:ascii="Times New Roman" w:eastAsia="Times New Roman" w:hAnsi="Times New Roman" w:cs="Calibri"/>
      <w:b/>
      <w:bCs/>
      <w:sz w:val="28"/>
      <w:szCs w:val="28"/>
      <w:lang w:eastAsia="ar-SA"/>
    </w:rPr>
  </w:style>
  <w:style w:type="paragraph" w:styleId="a0">
    <w:name w:val="Body Text"/>
    <w:basedOn w:val="a"/>
    <w:link w:val="a4"/>
    <w:unhideWhenUsed/>
    <w:rsid w:val="00C84739"/>
    <w:pPr>
      <w:suppressAutoHyphens/>
      <w:autoSpaceDN w:val="0"/>
      <w:spacing w:after="120"/>
    </w:pPr>
    <w:rPr>
      <w:rFonts w:ascii="Calibri" w:eastAsia="Arial Unicode MS" w:hAnsi="Calibri" w:cs="Times New Roman"/>
      <w:color w:val="00000A"/>
      <w:kern w:val="2"/>
      <w:lang w:eastAsia="en-US"/>
    </w:rPr>
  </w:style>
  <w:style w:type="character" w:customStyle="1" w:styleId="a4">
    <w:name w:val="Основной текст Знак"/>
    <w:basedOn w:val="a1"/>
    <w:link w:val="a0"/>
    <w:rsid w:val="00C84739"/>
    <w:rPr>
      <w:rFonts w:ascii="Calibri" w:eastAsia="Arial Unicode MS" w:hAnsi="Calibri" w:cs="Times New Roman"/>
      <w:color w:val="00000A"/>
      <w:kern w:val="2"/>
    </w:rPr>
  </w:style>
  <w:style w:type="character" w:customStyle="1" w:styleId="50">
    <w:name w:val="Заголовок 5 Знак"/>
    <w:basedOn w:val="a1"/>
    <w:link w:val="5"/>
    <w:uiPriority w:val="9"/>
    <w:rsid w:val="00C84739"/>
    <w:rPr>
      <w:rFonts w:ascii="Times New Roman" w:eastAsia="Times New Roman" w:hAnsi="Times New Roman" w:cs="Calibri"/>
      <w:b/>
      <w:bCs/>
      <w:sz w:val="20"/>
      <w:szCs w:val="20"/>
      <w:lang w:eastAsia="ar-SA"/>
    </w:rPr>
  </w:style>
  <w:style w:type="character" w:customStyle="1" w:styleId="60">
    <w:name w:val="Заголовок 6 Знак"/>
    <w:basedOn w:val="a1"/>
    <w:link w:val="6"/>
    <w:rsid w:val="00C84739"/>
    <w:rPr>
      <w:rFonts w:ascii="Times New Roman" w:eastAsia="Times New Roman" w:hAnsi="Times New Roman" w:cs="Times New Roman"/>
      <w:sz w:val="24"/>
      <w:szCs w:val="24"/>
      <w:lang w:eastAsia="ru-RU"/>
    </w:rPr>
  </w:style>
  <w:style w:type="character" w:customStyle="1" w:styleId="70">
    <w:name w:val="Заголовок 7 Знак"/>
    <w:basedOn w:val="a1"/>
    <w:link w:val="7"/>
    <w:rsid w:val="00C84739"/>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C84739"/>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C84739"/>
    <w:rPr>
      <w:rFonts w:ascii="Arial" w:eastAsia="Times New Roman" w:hAnsi="Arial" w:cs="Arial"/>
      <w:lang w:eastAsia="ru-RU"/>
    </w:rPr>
  </w:style>
  <w:style w:type="paragraph" w:styleId="a5">
    <w:name w:val="List Paragraph"/>
    <w:basedOn w:val="a"/>
    <w:uiPriority w:val="34"/>
    <w:qFormat/>
    <w:rsid w:val="00C84739"/>
    <w:pPr>
      <w:ind w:left="720"/>
      <w:contextualSpacing/>
    </w:pPr>
  </w:style>
  <w:style w:type="paragraph" w:customStyle="1" w:styleId="a6">
    <w:name w:val="Базовый"/>
    <w:uiPriority w:val="99"/>
    <w:rsid w:val="00C84739"/>
    <w:pPr>
      <w:tabs>
        <w:tab w:val="left" w:pos="708"/>
      </w:tabs>
      <w:suppressAutoHyphens/>
      <w:spacing w:after="0" w:line="100" w:lineRule="atLeast"/>
    </w:pPr>
    <w:rPr>
      <w:rFonts w:ascii="Calibri" w:eastAsia="Droid Sans" w:hAnsi="Calibri" w:cs="Times New Roman"/>
      <w:color w:val="00000A"/>
      <w:sz w:val="24"/>
      <w:szCs w:val="24"/>
    </w:rPr>
  </w:style>
  <w:style w:type="character" w:customStyle="1" w:styleId="a7">
    <w:name w:val="Основной текст с отступом Знак"/>
    <w:aliases w:val="Знак Знак"/>
    <w:basedOn w:val="a1"/>
    <w:link w:val="a8"/>
    <w:locked/>
    <w:rsid w:val="00C84739"/>
    <w:rPr>
      <w:rFonts w:ascii="Calibri" w:eastAsia="Arial Unicode MS" w:hAnsi="Calibri" w:cs="Calibri"/>
      <w:color w:val="00000A"/>
      <w:kern w:val="2"/>
      <w:sz w:val="24"/>
      <w:szCs w:val="24"/>
    </w:rPr>
  </w:style>
  <w:style w:type="paragraph" w:styleId="a8">
    <w:name w:val="Body Text Indent"/>
    <w:aliases w:val="Знак"/>
    <w:basedOn w:val="a"/>
    <w:link w:val="a7"/>
    <w:unhideWhenUsed/>
    <w:rsid w:val="00C84739"/>
    <w:pPr>
      <w:spacing w:after="0" w:line="240" w:lineRule="auto"/>
      <w:ind w:firstLine="340"/>
    </w:pPr>
    <w:rPr>
      <w:rFonts w:ascii="Calibri" w:eastAsia="Arial Unicode MS" w:hAnsi="Calibri" w:cs="Calibri"/>
      <w:color w:val="00000A"/>
      <w:kern w:val="2"/>
      <w:sz w:val="24"/>
      <w:szCs w:val="24"/>
      <w:lang w:eastAsia="en-US"/>
    </w:rPr>
  </w:style>
  <w:style w:type="character" w:customStyle="1" w:styleId="11">
    <w:name w:val="Основной текст с отступом Знак1"/>
    <w:basedOn w:val="a1"/>
    <w:uiPriority w:val="99"/>
    <w:semiHidden/>
    <w:rsid w:val="00C84739"/>
    <w:rPr>
      <w:rFonts w:eastAsiaTheme="minorEastAsia"/>
      <w:lang w:eastAsia="ru-RU"/>
    </w:rPr>
  </w:style>
  <w:style w:type="character" w:customStyle="1" w:styleId="a9">
    <w:name w:val="Текст сноски Знак"/>
    <w:aliases w:val="Основной текст с отступом1 Знак,Основной текст с отступом11 Знак,Body Text Indent Знак,Знак1 Знак,Body Text Indent1 Знак"/>
    <w:basedOn w:val="a1"/>
    <w:link w:val="aa"/>
    <w:locked/>
    <w:rsid w:val="00C84739"/>
    <w:rPr>
      <w:rFonts w:ascii="Calibri" w:eastAsia="Arial Unicode MS" w:hAnsi="Calibri" w:cs="Calibri"/>
      <w:color w:val="00000A"/>
      <w:kern w:val="2"/>
      <w:sz w:val="24"/>
      <w:szCs w:val="24"/>
    </w:rPr>
  </w:style>
  <w:style w:type="paragraph" w:styleId="aa">
    <w:name w:val="footnote text"/>
    <w:aliases w:val="Основной текст с отступом1,Основной текст с отступом11,Body Text Indent,Знак1,Body Text Indent1"/>
    <w:basedOn w:val="a"/>
    <w:link w:val="a9"/>
    <w:unhideWhenUsed/>
    <w:rsid w:val="00C84739"/>
    <w:pPr>
      <w:spacing w:after="0" w:line="240" w:lineRule="auto"/>
    </w:pPr>
    <w:rPr>
      <w:rFonts w:ascii="Calibri" w:eastAsia="Arial Unicode MS" w:hAnsi="Calibri" w:cs="Calibri"/>
      <w:color w:val="00000A"/>
      <w:kern w:val="2"/>
      <w:sz w:val="24"/>
      <w:szCs w:val="24"/>
      <w:lang w:eastAsia="en-US"/>
    </w:rPr>
  </w:style>
  <w:style w:type="character" w:customStyle="1" w:styleId="12">
    <w:name w:val="Текст сноски Знак1"/>
    <w:basedOn w:val="a1"/>
    <w:uiPriority w:val="99"/>
    <w:semiHidden/>
    <w:rsid w:val="00C84739"/>
    <w:rPr>
      <w:rFonts w:eastAsiaTheme="minorEastAsia"/>
      <w:sz w:val="20"/>
      <w:szCs w:val="20"/>
      <w:lang w:eastAsia="ru-RU"/>
    </w:rPr>
  </w:style>
  <w:style w:type="paragraph" w:customStyle="1" w:styleId="14TexstOSNOVA1012">
    <w:name w:val="14TexstOSNOVA_10/12"/>
    <w:basedOn w:val="a"/>
    <w:uiPriority w:val="99"/>
    <w:rsid w:val="00C84739"/>
    <w:pPr>
      <w:autoSpaceDE w:val="0"/>
      <w:autoSpaceDN w:val="0"/>
      <w:adjustRightInd w:val="0"/>
      <w:spacing w:after="0" w:line="240" w:lineRule="atLeast"/>
      <w:ind w:firstLine="340"/>
      <w:jc w:val="both"/>
    </w:pPr>
    <w:rPr>
      <w:rFonts w:ascii="PragmaticaC" w:eastAsia="Times New Roman" w:hAnsi="PragmaticaC" w:cs="PragmaticaC"/>
      <w:color w:val="000000"/>
      <w:sz w:val="20"/>
      <w:szCs w:val="20"/>
    </w:rPr>
  </w:style>
  <w:style w:type="character" w:customStyle="1" w:styleId="-">
    <w:name w:val="Интернет-ссылка"/>
    <w:rsid w:val="00C84739"/>
    <w:rPr>
      <w:color w:val="000080"/>
      <w:u w:val="single"/>
      <w:lang w:val="ru-RU" w:eastAsia="ru-RU" w:bidi="ru-RU"/>
    </w:rPr>
  </w:style>
  <w:style w:type="character" w:customStyle="1" w:styleId="ab">
    <w:name w:val="Основной Знак"/>
    <w:link w:val="ac"/>
    <w:locked/>
    <w:rsid w:val="00C84739"/>
    <w:rPr>
      <w:rFonts w:ascii="NewtonCSanPin" w:hAnsi="NewtonCSanPin"/>
      <w:color w:val="000000"/>
      <w:sz w:val="21"/>
      <w:szCs w:val="21"/>
    </w:rPr>
  </w:style>
  <w:style w:type="paragraph" w:customStyle="1" w:styleId="ac">
    <w:name w:val="Основной"/>
    <w:basedOn w:val="a"/>
    <w:link w:val="ab"/>
    <w:rsid w:val="00C84739"/>
    <w:pPr>
      <w:autoSpaceDE w:val="0"/>
      <w:autoSpaceDN w:val="0"/>
      <w:adjustRightInd w:val="0"/>
      <w:spacing w:after="0" w:line="214" w:lineRule="atLeast"/>
      <w:ind w:firstLine="283"/>
      <w:jc w:val="both"/>
    </w:pPr>
    <w:rPr>
      <w:rFonts w:ascii="NewtonCSanPin" w:eastAsiaTheme="minorHAnsi" w:hAnsi="NewtonCSanPin"/>
      <w:color w:val="000000"/>
      <w:sz w:val="21"/>
      <w:szCs w:val="21"/>
      <w:lang w:eastAsia="en-US"/>
    </w:rPr>
  </w:style>
  <w:style w:type="paragraph" w:customStyle="1" w:styleId="ad">
    <w:name w:val="Буллит"/>
    <w:basedOn w:val="ac"/>
    <w:rsid w:val="00C84739"/>
    <w:pPr>
      <w:ind w:firstLine="244"/>
    </w:pPr>
  </w:style>
  <w:style w:type="paragraph" w:customStyle="1" w:styleId="Default">
    <w:name w:val="Default"/>
    <w:rsid w:val="00C847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Normal (Web)"/>
    <w:basedOn w:val="a"/>
    <w:uiPriority w:val="99"/>
    <w:unhideWhenUsed/>
    <w:rsid w:val="00C84739"/>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western">
    <w:name w:val="western"/>
    <w:basedOn w:val="a"/>
    <w:rsid w:val="00C84739"/>
    <w:pPr>
      <w:autoSpaceDN w:val="0"/>
      <w:spacing w:before="100" w:beforeAutospacing="1" w:after="0" w:line="240" w:lineRule="auto"/>
    </w:pPr>
    <w:rPr>
      <w:rFonts w:ascii="Times New Roman" w:eastAsia="Times New Roman" w:hAnsi="Times New Roman" w:cs="Times New Roman"/>
      <w:color w:val="000000"/>
      <w:sz w:val="24"/>
      <w:szCs w:val="24"/>
    </w:rPr>
  </w:style>
  <w:style w:type="character" w:customStyle="1" w:styleId="Standard1">
    <w:name w:val="Standard Знак1"/>
    <w:link w:val="Standard"/>
    <w:uiPriority w:val="99"/>
    <w:locked/>
    <w:rsid w:val="00C84739"/>
    <w:rPr>
      <w:rFonts w:ascii="Arial" w:eastAsia="SimSun" w:hAnsi="Arial" w:cs="Mangal"/>
      <w:kern w:val="3"/>
      <w:sz w:val="24"/>
      <w:szCs w:val="24"/>
      <w:lang w:eastAsia="zh-CN" w:bidi="hi-IN"/>
    </w:rPr>
  </w:style>
  <w:style w:type="paragraph" w:customStyle="1" w:styleId="Standard">
    <w:name w:val="Standard"/>
    <w:link w:val="Standard1"/>
    <w:uiPriority w:val="99"/>
    <w:rsid w:val="00C84739"/>
    <w:pPr>
      <w:widowControl w:val="0"/>
      <w:suppressAutoHyphens/>
      <w:autoSpaceDN w:val="0"/>
      <w:spacing w:after="0" w:line="240" w:lineRule="auto"/>
    </w:pPr>
    <w:rPr>
      <w:rFonts w:ascii="Arial" w:eastAsia="SimSun" w:hAnsi="Arial" w:cs="Mangal"/>
      <w:kern w:val="3"/>
      <w:sz w:val="24"/>
      <w:szCs w:val="24"/>
      <w:lang w:eastAsia="zh-CN" w:bidi="hi-IN"/>
    </w:rPr>
  </w:style>
  <w:style w:type="paragraph" w:styleId="af">
    <w:name w:val="No Spacing"/>
    <w:aliases w:val="основа"/>
    <w:uiPriority w:val="1"/>
    <w:qFormat/>
    <w:rsid w:val="00C84739"/>
    <w:pPr>
      <w:spacing w:after="0" w:line="240" w:lineRule="auto"/>
    </w:pPr>
    <w:rPr>
      <w:rFonts w:ascii="Calibri" w:eastAsia="Calibri" w:hAnsi="Calibri" w:cs="Times New Roman"/>
    </w:rPr>
  </w:style>
  <w:style w:type="character" w:customStyle="1" w:styleId="af0">
    <w:name w:val="А ОСН ТЕКСТ Знак"/>
    <w:link w:val="af1"/>
    <w:locked/>
    <w:rsid w:val="00C84739"/>
    <w:rPr>
      <w:rFonts w:ascii="Arial Unicode MS" w:eastAsia="Arial Unicode MS" w:hAnsi="Arial Unicode MS" w:cs="Arial Unicode MS"/>
      <w:caps/>
      <w:color w:val="000000"/>
      <w:kern w:val="2"/>
      <w:sz w:val="28"/>
      <w:szCs w:val="28"/>
    </w:rPr>
  </w:style>
  <w:style w:type="paragraph" w:customStyle="1" w:styleId="af1">
    <w:name w:val="А ОСН ТЕКСТ"/>
    <w:basedOn w:val="a"/>
    <w:link w:val="af0"/>
    <w:rsid w:val="00C84739"/>
    <w:pPr>
      <w:spacing w:after="0" w:line="360" w:lineRule="auto"/>
      <w:ind w:firstLine="454"/>
      <w:jc w:val="both"/>
    </w:pPr>
    <w:rPr>
      <w:rFonts w:ascii="Arial Unicode MS" w:eastAsia="Arial Unicode MS" w:hAnsi="Arial Unicode MS" w:cs="Arial Unicode MS"/>
      <w:caps/>
      <w:color w:val="000000"/>
      <w:kern w:val="2"/>
      <w:sz w:val="28"/>
      <w:szCs w:val="28"/>
      <w:lang w:eastAsia="en-US"/>
    </w:rPr>
  </w:style>
  <w:style w:type="character" w:customStyle="1" w:styleId="WW8Num2z0">
    <w:name w:val="WW8Num2z0"/>
    <w:rsid w:val="00C84739"/>
    <w:rPr>
      <w:rFonts w:ascii="Symbol" w:hAnsi="Symbol"/>
    </w:rPr>
  </w:style>
  <w:style w:type="character" w:customStyle="1" w:styleId="WW8Num4z0">
    <w:name w:val="WW8Num4z0"/>
    <w:rsid w:val="00C84739"/>
    <w:rPr>
      <w:rFonts w:ascii="Symbol" w:hAnsi="Symbol" w:cs="Symbol"/>
    </w:rPr>
  </w:style>
  <w:style w:type="character" w:customStyle="1" w:styleId="WW8Num5z0">
    <w:name w:val="WW8Num5z0"/>
    <w:rsid w:val="00C84739"/>
    <w:rPr>
      <w:rFonts w:ascii="Symbol" w:hAnsi="Symbol"/>
    </w:rPr>
  </w:style>
  <w:style w:type="character" w:customStyle="1" w:styleId="WW8Num6z0">
    <w:name w:val="WW8Num6z0"/>
    <w:rsid w:val="00C84739"/>
    <w:rPr>
      <w:rFonts w:cs="Times New Roman"/>
    </w:rPr>
  </w:style>
  <w:style w:type="character" w:customStyle="1" w:styleId="WW8Num7z0">
    <w:name w:val="WW8Num7z0"/>
    <w:rsid w:val="00C84739"/>
    <w:rPr>
      <w:rFonts w:ascii="Symbol" w:hAnsi="Symbol"/>
      <w:sz w:val="20"/>
    </w:rPr>
  </w:style>
  <w:style w:type="character" w:customStyle="1" w:styleId="WW8Num7z1">
    <w:name w:val="WW8Num7z1"/>
    <w:rsid w:val="00C84739"/>
    <w:rPr>
      <w:rFonts w:ascii="Courier New" w:hAnsi="Courier New" w:cs="Courier New"/>
    </w:rPr>
  </w:style>
  <w:style w:type="character" w:customStyle="1" w:styleId="WW8Num7z2">
    <w:name w:val="WW8Num7z2"/>
    <w:rsid w:val="00C84739"/>
    <w:rPr>
      <w:rFonts w:ascii="Wingdings" w:hAnsi="Wingdings"/>
    </w:rPr>
  </w:style>
  <w:style w:type="character" w:customStyle="1" w:styleId="WW8Num8z0">
    <w:name w:val="WW8Num8z0"/>
    <w:rsid w:val="00C84739"/>
    <w:rPr>
      <w:rFonts w:ascii="Symbol" w:hAnsi="Symbol"/>
      <w:sz w:val="20"/>
    </w:rPr>
  </w:style>
  <w:style w:type="character" w:customStyle="1" w:styleId="WW8Num8z1">
    <w:name w:val="WW8Num8z1"/>
    <w:rsid w:val="00C84739"/>
    <w:rPr>
      <w:rFonts w:ascii="Courier New" w:hAnsi="Courier New" w:cs="Courier New"/>
    </w:rPr>
  </w:style>
  <w:style w:type="character" w:customStyle="1" w:styleId="WW8Num8z2">
    <w:name w:val="WW8Num8z2"/>
    <w:rsid w:val="00C84739"/>
    <w:rPr>
      <w:rFonts w:ascii="Wingdings" w:hAnsi="Wingdings"/>
    </w:rPr>
  </w:style>
  <w:style w:type="character" w:customStyle="1" w:styleId="WW8Num9z0">
    <w:name w:val="WW8Num9z0"/>
    <w:rsid w:val="00C84739"/>
    <w:rPr>
      <w:rFonts w:ascii="Symbol" w:hAnsi="Symbol"/>
      <w:sz w:val="20"/>
    </w:rPr>
  </w:style>
  <w:style w:type="character" w:customStyle="1" w:styleId="WW8Num9z1">
    <w:name w:val="WW8Num9z1"/>
    <w:rsid w:val="00C84739"/>
    <w:rPr>
      <w:rFonts w:ascii="Courier New" w:hAnsi="Courier New"/>
    </w:rPr>
  </w:style>
  <w:style w:type="character" w:customStyle="1" w:styleId="WW8Num9z2">
    <w:name w:val="WW8Num9z2"/>
    <w:rsid w:val="00C84739"/>
    <w:rPr>
      <w:rFonts w:ascii="Wingdings" w:hAnsi="Wingdings"/>
    </w:rPr>
  </w:style>
  <w:style w:type="character" w:customStyle="1" w:styleId="WW8Num9z3">
    <w:name w:val="WW8Num9z3"/>
    <w:rsid w:val="00C84739"/>
    <w:rPr>
      <w:rFonts w:ascii="Symbol" w:hAnsi="Symbol"/>
    </w:rPr>
  </w:style>
  <w:style w:type="character" w:customStyle="1" w:styleId="Absatz-Standardschriftart">
    <w:name w:val="Absatz-Standardschriftart"/>
    <w:rsid w:val="00C84739"/>
  </w:style>
  <w:style w:type="character" w:customStyle="1" w:styleId="WW8Num3z0">
    <w:name w:val="WW8Num3z0"/>
    <w:rsid w:val="00C84739"/>
    <w:rPr>
      <w:b w:val="0"/>
      <w:i w:val="0"/>
    </w:rPr>
  </w:style>
  <w:style w:type="character" w:customStyle="1" w:styleId="WW8Num4z1">
    <w:name w:val="WW8Num4z1"/>
    <w:rsid w:val="00C84739"/>
    <w:rPr>
      <w:rFonts w:ascii="Courier New" w:hAnsi="Courier New" w:cs="Courier New"/>
    </w:rPr>
  </w:style>
  <w:style w:type="character" w:customStyle="1" w:styleId="WW8Num4z2">
    <w:name w:val="WW8Num4z2"/>
    <w:rsid w:val="00C84739"/>
    <w:rPr>
      <w:rFonts w:ascii="Wingdings" w:hAnsi="Wingdings" w:cs="Wingdings"/>
    </w:rPr>
  </w:style>
  <w:style w:type="character" w:customStyle="1" w:styleId="WW8Num5z2">
    <w:name w:val="WW8Num5z2"/>
    <w:rsid w:val="00C84739"/>
    <w:rPr>
      <w:rFonts w:ascii="Wingdings" w:hAnsi="Wingdings"/>
    </w:rPr>
  </w:style>
  <w:style w:type="character" w:customStyle="1" w:styleId="WW8Num5z4">
    <w:name w:val="WW8Num5z4"/>
    <w:rsid w:val="00C84739"/>
    <w:rPr>
      <w:rFonts w:ascii="Courier New" w:hAnsi="Courier New" w:cs="Courier New"/>
    </w:rPr>
  </w:style>
  <w:style w:type="character" w:customStyle="1" w:styleId="WW8Num10z0">
    <w:name w:val="WW8Num10z0"/>
    <w:rsid w:val="00C84739"/>
    <w:rPr>
      <w:rFonts w:ascii="Symbol" w:hAnsi="Symbol"/>
      <w:sz w:val="20"/>
    </w:rPr>
  </w:style>
  <w:style w:type="character" w:customStyle="1" w:styleId="WW8Num11z0">
    <w:name w:val="WW8Num11z0"/>
    <w:rsid w:val="00C84739"/>
    <w:rPr>
      <w:rFonts w:ascii="Symbol" w:hAnsi="Symbol"/>
      <w:sz w:val="20"/>
    </w:rPr>
  </w:style>
  <w:style w:type="character" w:customStyle="1" w:styleId="WW8Num12z0">
    <w:name w:val="WW8Num12z0"/>
    <w:rsid w:val="00C84739"/>
    <w:rPr>
      <w:rFonts w:ascii="Wingdings" w:hAnsi="Wingdings"/>
    </w:rPr>
  </w:style>
  <w:style w:type="character" w:customStyle="1" w:styleId="WW8Num12z1">
    <w:name w:val="WW8Num12z1"/>
    <w:rsid w:val="00C84739"/>
    <w:rPr>
      <w:rFonts w:ascii="Courier New" w:hAnsi="Courier New"/>
    </w:rPr>
  </w:style>
  <w:style w:type="character" w:customStyle="1" w:styleId="WW8Num12z2">
    <w:name w:val="WW8Num12z2"/>
    <w:rsid w:val="00C84739"/>
    <w:rPr>
      <w:rFonts w:cs="Times New Roman"/>
    </w:rPr>
  </w:style>
  <w:style w:type="character" w:customStyle="1" w:styleId="WW8Num13z0">
    <w:name w:val="WW8Num13z0"/>
    <w:rsid w:val="00C84739"/>
    <w:rPr>
      <w:rFonts w:ascii="Symbol" w:hAnsi="Symbol"/>
      <w:sz w:val="20"/>
    </w:rPr>
  </w:style>
  <w:style w:type="character" w:customStyle="1" w:styleId="WW8Num14z0">
    <w:name w:val="WW8Num14z0"/>
    <w:rsid w:val="00C84739"/>
    <w:rPr>
      <w:rFonts w:ascii="Wingdings" w:hAnsi="Wingdings"/>
    </w:rPr>
  </w:style>
  <w:style w:type="character" w:customStyle="1" w:styleId="WW8Num14z1">
    <w:name w:val="WW8Num14z1"/>
    <w:rsid w:val="00C84739"/>
    <w:rPr>
      <w:rFonts w:cs="Times New Roman"/>
    </w:rPr>
  </w:style>
  <w:style w:type="character" w:customStyle="1" w:styleId="WW8Num15z0">
    <w:name w:val="WW8Num15z0"/>
    <w:rsid w:val="00C84739"/>
    <w:rPr>
      <w:rFonts w:ascii="Symbol" w:hAnsi="Symbol"/>
    </w:rPr>
  </w:style>
  <w:style w:type="character" w:customStyle="1" w:styleId="WW8Num15z1">
    <w:name w:val="WW8Num15z1"/>
    <w:rsid w:val="00C84739"/>
    <w:rPr>
      <w:rFonts w:ascii="Courier New" w:hAnsi="Courier New" w:cs="Courier New"/>
    </w:rPr>
  </w:style>
  <w:style w:type="character" w:customStyle="1" w:styleId="WW8Num15z2">
    <w:name w:val="WW8Num15z2"/>
    <w:rsid w:val="00C84739"/>
    <w:rPr>
      <w:rFonts w:ascii="Wingdings" w:hAnsi="Wingdings"/>
    </w:rPr>
  </w:style>
  <w:style w:type="character" w:customStyle="1" w:styleId="WW8Num16z0">
    <w:name w:val="WW8Num16z0"/>
    <w:rsid w:val="00C84739"/>
    <w:rPr>
      <w:rFonts w:ascii="Symbol" w:hAnsi="Symbol"/>
      <w:sz w:val="20"/>
    </w:rPr>
  </w:style>
  <w:style w:type="character" w:customStyle="1" w:styleId="WW8Num17z0">
    <w:name w:val="WW8Num17z0"/>
    <w:rsid w:val="00C84739"/>
    <w:rPr>
      <w:rFonts w:ascii="Symbol" w:hAnsi="Symbol"/>
      <w:sz w:val="20"/>
    </w:rPr>
  </w:style>
  <w:style w:type="character" w:customStyle="1" w:styleId="WW8Num18z0">
    <w:name w:val="WW8Num18z0"/>
    <w:rsid w:val="00C84739"/>
    <w:rPr>
      <w:rFonts w:ascii="Wingdings" w:hAnsi="Wingdings"/>
    </w:rPr>
  </w:style>
  <w:style w:type="character" w:customStyle="1" w:styleId="WW8Num18z1">
    <w:name w:val="WW8Num18z1"/>
    <w:rsid w:val="00C84739"/>
    <w:rPr>
      <w:rFonts w:cs="Times New Roman"/>
    </w:rPr>
  </w:style>
  <w:style w:type="character" w:customStyle="1" w:styleId="WW8Num19z0">
    <w:name w:val="WW8Num19z0"/>
    <w:rsid w:val="00C84739"/>
    <w:rPr>
      <w:rFonts w:ascii="Symbol" w:hAnsi="Symbol"/>
    </w:rPr>
  </w:style>
  <w:style w:type="character" w:customStyle="1" w:styleId="WW8Num19z1">
    <w:name w:val="WW8Num19z1"/>
    <w:rsid w:val="00C84739"/>
    <w:rPr>
      <w:rFonts w:ascii="Courier New" w:hAnsi="Courier New" w:cs="Courier New"/>
    </w:rPr>
  </w:style>
  <w:style w:type="character" w:customStyle="1" w:styleId="WW8Num19z2">
    <w:name w:val="WW8Num19z2"/>
    <w:rsid w:val="00C84739"/>
    <w:rPr>
      <w:rFonts w:ascii="Wingdings" w:hAnsi="Wingdings"/>
    </w:rPr>
  </w:style>
  <w:style w:type="character" w:customStyle="1" w:styleId="WW8Num20z1">
    <w:name w:val="WW8Num20z1"/>
    <w:rsid w:val="00C84739"/>
    <w:rPr>
      <w:rFonts w:ascii="Symbol" w:hAnsi="Symbol"/>
    </w:rPr>
  </w:style>
  <w:style w:type="character" w:customStyle="1" w:styleId="WW8Num20z2">
    <w:name w:val="WW8Num20z2"/>
    <w:rsid w:val="00C84739"/>
    <w:rPr>
      <w:rFonts w:ascii="Times New Roman" w:eastAsia="Times New Roman" w:hAnsi="Times New Roman" w:cs="Times New Roman"/>
      <w:i/>
    </w:rPr>
  </w:style>
  <w:style w:type="character" w:customStyle="1" w:styleId="WW8Num21z0">
    <w:name w:val="WW8Num21z0"/>
    <w:rsid w:val="00C84739"/>
    <w:rPr>
      <w:rFonts w:ascii="Symbol" w:hAnsi="Symbol"/>
    </w:rPr>
  </w:style>
  <w:style w:type="character" w:customStyle="1" w:styleId="WW8Num21z1">
    <w:name w:val="WW8Num21z1"/>
    <w:rsid w:val="00C84739"/>
    <w:rPr>
      <w:rFonts w:ascii="Courier New" w:hAnsi="Courier New" w:cs="Courier New"/>
    </w:rPr>
  </w:style>
  <w:style w:type="character" w:customStyle="1" w:styleId="WW8Num21z2">
    <w:name w:val="WW8Num21z2"/>
    <w:rsid w:val="00C84739"/>
    <w:rPr>
      <w:rFonts w:ascii="Wingdings" w:hAnsi="Wingdings"/>
    </w:rPr>
  </w:style>
  <w:style w:type="character" w:customStyle="1" w:styleId="WW8Num22z0">
    <w:name w:val="WW8Num22z0"/>
    <w:rsid w:val="00C84739"/>
    <w:rPr>
      <w:rFonts w:ascii="Symbol" w:hAnsi="Symbol"/>
    </w:rPr>
  </w:style>
  <w:style w:type="character" w:customStyle="1" w:styleId="WW8Num22z1">
    <w:name w:val="WW8Num22z1"/>
    <w:rsid w:val="00C84739"/>
    <w:rPr>
      <w:rFonts w:ascii="Courier New" w:hAnsi="Courier New" w:cs="Courier New"/>
    </w:rPr>
  </w:style>
  <w:style w:type="character" w:customStyle="1" w:styleId="WW8Num22z2">
    <w:name w:val="WW8Num22z2"/>
    <w:rsid w:val="00C84739"/>
    <w:rPr>
      <w:rFonts w:ascii="Wingdings" w:hAnsi="Wingdings"/>
    </w:rPr>
  </w:style>
  <w:style w:type="character" w:customStyle="1" w:styleId="WW8Num23z0">
    <w:name w:val="WW8Num23z0"/>
    <w:rsid w:val="00C84739"/>
    <w:rPr>
      <w:rFonts w:ascii="Symbol" w:hAnsi="Symbol"/>
      <w:sz w:val="20"/>
    </w:rPr>
  </w:style>
  <w:style w:type="character" w:customStyle="1" w:styleId="WW8Num25z0">
    <w:name w:val="WW8Num25z0"/>
    <w:rsid w:val="00C84739"/>
    <w:rPr>
      <w:rFonts w:ascii="Symbol" w:hAnsi="Symbol"/>
      <w:sz w:val="20"/>
    </w:rPr>
  </w:style>
  <w:style w:type="character" w:customStyle="1" w:styleId="WW8Num27z0">
    <w:name w:val="WW8Num27z0"/>
    <w:rsid w:val="00C84739"/>
    <w:rPr>
      <w:rFonts w:ascii="Symbol" w:hAnsi="Symbol"/>
    </w:rPr>
  </w:style>
  <w:style w:type="character" w:customStyle="1" w:styleId="WW8Num27z1">
    <w:name w:val="WW8Num27z1"/>
    <w:rsid w:val="00C84739"/>
    <w:rPr>
      <w:rFonts w:ascii="Courier New" w:hAnsi="Courier New" w:cs="Courier New"/>
    </w:rPr>
  </w:style>
  <w:style w:type="character" w:customStyle="1" w:styleId="WW8Num27z2">
    <w:name w:val="WW8Num27z2"/>
    <w:rsid w:val="00C84739"/>
    <w:rPr>
      <w:rFonts w:ascii="Wingdings" w:hAnsi="Wingdings"/>
    </w:rPr>
  </w:style>
  <w:style w:type="character" w:customStyle="1" w:styleId="WW8Num28z0">
    <w:name w:val="WW8Num28z0"/>
    <w:rsid w:val="00C84739"/>
    <w:rPr>
      <w:rFonts w:ascii="Symbol" w:eastAsia="Times New Roman" w:hAnsi="Symbol" w:cs="Times New Roman"/>
    </w:rPr>
  </w:style>
  <w:style w:type="character" w:customStyle="1" w:styleId="WW8Num28z1">
    <w:name w:val="WW8Num28z1"/>
    <w:rsid w:val="00C84739"/>
    <w:rPr>
      <w:rFonts w:ascii="Courier New" w:hAnsi="Courier New" w:cs="Courier New"/>
    </w:rPr>
  </w:style>
  <w:style w:type="character" w:customStyle="1" w:styleId="WW8Num28z2">
    <w:name w:val="WW8Num28z2"/>
    <w:rsid w:val="00C84739"/>
    <w:rPr>
      <w:rFonts w:ascii="Wingdings" w:hAnsi="Wingdings"/>
    </w:rPr>
  </w:style>
  <w:style w:type="character" w:customStyle="1" w:styleId="WW8Num28z3">
    <w:name w:val="WW8Num28z3"/>
    <w:rsid w:val="00C84739"/>
    <w:rPr>
      <w:rFonts w:ascii="Symbol" w:hAnsi="Symbol"/>
    </w:rPr>
  </w:style>
  <w:style w:type="character" w:customStyle="1" w:styleId="WW8Num29z0">
    <w:name w:val="WW8Num29z0"/>
    <w:rsid w:val="00C84739"/>
    <w:rPr>
      <w:rFonts w:ascii="Symbol" w:hAnsi="Symbol"/>
      <w:sz w:val="20"/>
    </w:rPr>
  </w:style>
  <w:style w:type="character" w:customStyle="1" w:styleId="WW8NumSt28z0">
    <w:name w:val="WW8NumSt28z0"/>
    <w:rsid w:val="00C84739"/>
    <w:rPr>
      <w:rFonts w:ascii="Times New Roman" w:hAnsi="Times New Roman" w:cs="Times New Roman"/>
    </w:rPr>
  </w:style>
  <w:style w:type="character" w:customStyle="1" w:styleId="WW8NumSt29z0">
    <w:name w:val="WW8NumSt29z0"/>
    <w:rsid w:val="00C84739"/>
    <w:rPr>
      <w:rFonts w:ascii="Times New Roman" w:hAnsi="Times New Roman" w:cs="Times New Roman"/>
    </w:rPr>
  </w:style>
  <w:style w:type="character" w:customStyle="1" w:styleId="WW8NumSt30z0">
    <w:name w:val="WW8NumSt30z0"/>
    <w:rsid w:val="00C84739"/>
    <w:rPr>
      <w:rFonts w:ascii="Times New Roman" w:hAnsi="Times New Roman" w:cs="Times New Roman"/>
    </w:rPr>
  </w:style>
  <w:style w:type="character" w:customStyle="1" w:styleId="13">
    <w:name w:val="Основной шрифт абзаца1"/>
    <w:rsid w:val="00C84739"/>
  </w:style>
  <w:style w:type="character" w:customStyle="1" w:styleId="c7">
    <w:name w:val="c7"/>
    <w:basedOn w:val="13"/>
    <w:rsid w:val="00C84739"/>
  </w:style>
  <w:style w:type="character" w:customStyle="1" w:styleId="c1c10">
    <w:name w:val="c1 c10"/>
    <w:basedOn w:val="13"/>
    <w:rsid w:val="00C84739"/>
  </w:style>
  <w:style w:type="character" w:customStyle="1" w:styleId="c1">
    <w:name w:val="c1"/>
    <w:basedOn w:val="13"/>
    <w:rsid w:val="00C84739"/>
  </w:style>
  <w:style w:type="character" w:customStyle="1" w:styleId="apple-converted-space">
    <w:name w:val="apple-converted-space"/>
    <w:basedOn w:val="13"/>
    <w:rsid w:val="00C84739"/>
  </w:style>
  <w:style w:type="character" w:customStyle="1" w:styleId="c21c11c22c15c45">
    <w:name w:val="c21 c11 c22 c15 c45"/>
    <w:basedOn w:val="13"/>
    <w:rsid w:val="00C84739"/>
  </w:style>
  <w:style w:type="character" w:customStyle="1" w:styleId="c11c9c15">
    <w:name w:val="c11 c9 c15"/>
    <w:basedOn w:val="13"/>
    <w:rsid w:val="00C84739"/>
  </w:style>
  <w:style w:type="character" w:customStyle="1" w:styleId="c11c9">
    <w:name w:val="c11 c9"/>
    <w:basedOn w:val="13"/>
    <w:rsid w:val="00C84739"/>
  </w:style>
  <w:style w:type="character" w:customStyle="1" w:styleId="c21c11c9c15">
    <w:name w:val="c21 c11 c9 c15"/>
    <w:basedOn w:val="13"/>
    <w:rsid w:val="00C84739"/>
  </w:style>
  <w:style w:type="character" w:customStyle="1" w:styleId="c21c11c9">
    <w:name w:val="c21 c11 c9"/>
    <w:basedOn w:val="13"/>
    <w:rsid w:val="00C84739"/>
  </w:style>
  <w:style w:type="character" w:customStyle="1" w:styleId="22">
    <w:name w:val="Основной текст с отступом 2 Знак"/>
    <w:link w:val="23"/>
    <w:rsid w:val="00C84739"/>
    <w:rPr>
      <w:rFonts w:ascii="Times New Roman" w:eastAsia="Times New Roman" w:hAnsi="Times New Roman" w:cs="Times New Roman"/>
      <w:sz w:val="28"/>
      <w:szCs w:val="24"/>
    </w:rPr>
  </w:style>
  <w:style w:type="paragraph" w:styleId="23">
    <w:name w:val="Body Text Indent 2"/>
    <w:basedOn w:val="a"/>
    <w:link w:val="22"/>
    <w:rsid w:val="00C84739"/>
    <w:pPr>
      <w:spacing w:after="0" w:line="240" w:lineRule="auto"/>
      <w:ind w:firstLine="706"/>
      <w:jc w:val="both"/>
    </w:pPr>
    <w:rPr>
      <w:rFonts w:ascii="Times New Roman" w:eastAsia="Times New Roman" w:hAnsi="Times New Roman" w:cs="Times New Roman"/>
      <w:sz w:val="28"/>
      <w:szCs w:val="24"/>
      <w:lang w:eastAsia="en-US"/>
    </w:rPr>
  </w:style>
  <w:style w:type="character" w:customStyle="1" w:styleId="c7c19c10">
    <w:name w:val="c7 c19 c10"/>
    <w:basedOn w:val="13"/>
    <w:rsid w:val="00C84739"/>
  </w:style>
  <w:style w:type="character" w:customStyle="1" w:styleId="c5c1">
    <w:name w:val="c5 c1"/>
    <w:basedOn w:val="13"/>
    <w:rsid w:val="00C84739"/>
  </w:style>
  <w:style w:type="character" w:customStyle="1" w:styleId="c11c1c7c10">
    <w:name w:val="c11 c1 c7 c10"/>
    <w:basedOn w:val="13"/>
    <w:rsid w:val="00C84739"/>
  </w:style>
  <w:style w:type="character" w:customStyle="1" w:styleId="c11c1">
    <w:name w:val="c11 c1"/>
    <w:basedOn w:val="13"/>
    <w:rsid w:val="00C84739"/>
  </w:style>
  <w:style w:type="character" w:customStyle="1" w:styleId="c1c5">
    <w:name w:val="c1 c5"/>
    <w:basedOn w:val="13"/>
    <w:rsid w:val="00C84739"/>
  </w:style>
  <w:style w:type="character" w:customStyle="1" w:styleId="c1c7c10c11">
    <w:name w:val="c1 c7 c10 c11"/>
    <w:basedOn w:val="13"/>
    <w:rsid w:val="00C84739"/>
  </w:style>
  <w:style w:type="character" w:customStyle="1" w:styleId="c9">
    <w:name w:val="c9"/>
    <w:basedOn w:val="13"/>
    <w:rsid w:val="00C84739"/>
  </w:style>
  <w:style w:type="character" w:customStyle="1" w:styleId="c9c15">
    <w:name w:val="c9 c15"/>
    <w:basedOn w:val="13"/>
    <w:rsid w:val="00C84739"/>
  </w:style>
  <w:style w:type="character" w:customStyle="1" w:styleId="c22c9">
    <w:name w:val="c22 c9"/>
    <w:basedOn w:val="13"/>
    <w:rsid w:val="00C84739"/>
  </w:style>
  <w:style w:type="character" w:customStyle="1" w:styleId="c9c22">
    <w:name w:val="c9 c22"/>
    <w:basedOn w:val="13"/>
    <w:rsid w:val="00C84739"/>
  </w:style>
  <w:style w:type="character" w:customStyle="1" w:styleId="af2">
    <w:name w:val="Знак Знак Знак"/>
    <w:rsid w:val="00C84739"/>
    <w:rPr>
      <w:sz w:val="28"/>
      <w:szCs w:val="24"/>
      <w:lang w:val="ru-RU" w:eastAsia="ar-SA" w:bidi="ar-SA"/>
    </w:rPr>
  </w:style>
  <w:style w:type="character" w:customStyle="1" w:styleId="c7c6c25">
    <w:name w:val="c7 c6 c25"/>
    <w:basedOn w:val="13"/>
    <w:rsid w:val="00C84739"/>
  </w:style>
  <w:style w:type="character" w:customStyle="1" w:styleId="FontStyle20">
    <w:name w:val="Font Style20"/>
    <w:rsid w:val="00C84739"/>
    <w:rPr>
      <w:rFonts w:ascii="Times New Roman" w:hAnsi="Times New Roman" w:cs="Times New Roman"/>
      <w:sz w:val="16"/>
      <w:szCs w:val="16"/>
    </w:rPr>
  </w:style>
  <w:style w:type="character" w:customStyle="1" w:styleId="FontStyle19">
    <w:name w:val="Font Style19"/>
    <w:rsid w:val="00C84739"/>
    <w:rPr>
      <w:rFonts w:ascii="Times New Roman" w:hAnsi="Times New Roman" w:cs="Times New Roman"/>
      <w:b/>
      <w:bCs/>
      <w:sz w:val="16"/>
      <w:szCs w:val="16"/>
    </w:rPr>
  </w:style>
  <w:style w:type="character" w:customStyle="1" w:styleId="FontStyle13">
    <w:name w:val="Font Style13"/>
    <w:rsid w:val="00C84739"/>
    <w:rPr>
      <w:rFonts w:ascii="Times New Roman" w:hAnsi="Times New Roman" w:cs="Times New Roman"/>
      <w:sz w:val="16"/>
      <w:szCs w:val="16"/>
    </w:rPr>
  </w:style>
  <w:style w:type="character" w:customStyle="1" w:styleId="FontStyle12">
    <w:name w:val="Font Style12"/>
    <w:rsid w:val="00C84739"/>
    <w:rPr>
      <w:rFonts w:ascii="Times New Roman" w:hAnsi="Times New Roman" w:cs="Times New Roman"/>
      <w:b/>
      <w:bCs/>
      <w:sz w:val="16"/>
      <w:szCs w:val="16"/>
    </w:rPr>
  </w:style>
  <w:style w:type="character" w:customStyle="1" w:styleId="FontStyle11">
    <w:name w:val="Font Style11"/>
    <w:rsid w:val="00C84739"/>
    <w:rPr>
      <w:rFonts w:ascii="Arial Black" w:hAnsi="Arial Black" w:cs="Arial Black"/>
      <w:sz w:val="20"/>
      <w:szCs w:val="20"/>
    </w:rPr>
  </w:style>
  <w:style w:type="character" w:customStyle="1" w:styleId="FontStyle14">
    <w:name w:val="Font Style14"/>
    <w:rsid w:val="00C84739"/>
    <w:rPr>
      <w:rFonts w:ascii="Times New Roman" w:hAnsi="Times New Roman" w:cs="Times New Roman"/>
      <w:b/>
      <w:bCs/>
      <w:spacing w:val="20"/>
      <w:sz w:val="10"/>
      <w:szCs w:val="10"/>
    </w:rPr>
  </w:style>
  <w:style w:type="character" w:customStyle="1" w:styleId="24">
    <w:name w:val="Основной шрифт абзаца2"/>
    <w:rsid w:val="00C84739"/>
  </w:style>
  <w:style w:type="character" w:customStyle="1" w:styleId="FontStyle28">
    <w:name w:val="Font Style28"/>
    <w:rsid w:val="00C84739"/>
    <w:rPr>
      <w:rFonts w:ascii="Arial" w:hAnsi="Arial" w:cs="Arial"/>
      <w:sz w:val="20"/>
      <w:szCs w:val="20"/>
    </w:rPr>
  </w:style>
  <w:style w:type="character" w:customStyle="1" w:styleId="ListLabel3">
    <w:name w:val="ListLabel 3"/>
    <w:rsid w:val="00C84739"/>
    <w:rPr>
      <w:rFonts w:cs="Courier New"/>
    </w:rPr>
  </w:style>
  <w:style w:type="character" w:customStyle="1" w:styleId="ListLabel2">
    <w:name w:val="ListLabel 2"/>
    <w:rsid w:val="00C84739"/>
    <w:rPr>
      <w:color w:val="00000A"/>
    </w:rPr>
  </w:style>
  <w:style w:type="paragraph" w:customStyle="1" w:styleId="14">
    <w:name w:val="Заголовок1"/>
    <w:basedOn w:val="a"/>
    <w:next w:val="a0"/>
    <w:rsid w:val="00C84739"/>
    <w:pPr>
      <w:keepNext/>
      <w:suppressAutoHyphens/>
      <w:spacing w:before="240" w:after="120" w:line="240" w:lineRule="auto"/>
      <w:jc w:val="both"/>
    </w:pPr>
    <w:rPr>
      <w:rFonts w:ascii="Arial" w:eastAsia="Microsoft YaHei" w:hAnsi="Arial" w:cs="Mangal"/>
      <w:sz w:val="28"/>
      <w:szCs w:val="28"/>
      <w:lang w:eastAsia="ar-SA"/>
    </w:rPr>
  </w:style>
  <w:style w:type="paragraph" w:styleId="af3">
    <w:name w:val="List"/>
    <w:basedOn w:val="a0"/>
    <w:rsid w:val="00C84739"/>
    <w:pPr>
      <w:autoSpaceDN/>
      <w:spacing w:line="240" w:lineRule="auto"/>
    </w:pPr>
    <w:rPr>
      <w:rFonts w:ascii="Arial" w:eastAsia="Times New Roman" w:hAnsi="Arial" w:cs="Mangal"/>
      <w:color w:val="auto"/>
      <w:kern w:val="0"/>
      <w:sz w:val="24"/>
      <w:szCs w:val="24"/>
      <w:lang w:eastAsia="ar-SA"/>
    </w:rPr>
  </w:style>
  <w:style w:type="paragraph" w:customStyle="1" w:styleId="15">
    <w:name w:val="Название1"/>
    <w:basedOn w:val="a"/>
    <w:rsid w:val="00C84739"/>
    <w:pPr>
      <w:suppressLineNumbers/>
      <w:suppressAutoHyphens/>
      <w:spacing w:before="120" w:after="120" w:line="240" w:lineRule="auto"/>
      <w:jc w:val="both"/>
    </w:pPr>
    <w:rPr>
      <w:rFonts w:ascii="Arial" w:eastAsia="Calibri" w:hAnsi="Arial" w:cs="Mangal"/>
      <w:i/>
      <w:iCs/>
      <w:sz w:val="20"/>
      <w:szCs w:val="24"/>
      <w:lang w:eastAsia="ar-SA"/>
    </w:rPr>
  </w:style>
  <w:style w:type="paragraph" w:customStyle="1" w:styleId="16">
    <w:name w:val="Указатель1"/>
    <w:basedOn w:val="a"/>
    <w:rsid w:val="00C84739"/>
    <w:pPr>
      <w:suppressLineNumbers/>
      <w:suppressAutoHyphens/>
      <w:spacing w:after="0" w:line="240" w:lineRule="auto"/>
      <w:jc w:val="both"/>
    </w:pPr>
    <w:rPr>
      <w:rFonts w:ascii="Arial" w:eastAsia="Calibri" w:hAnsi="Arial" w:cs="Mangal"/>
      <w:lang w:eastAsia="ar-SA"/>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C84739"/>
    <w:pPr>
      <w:suppressAutoHyphens/>
      <w:spacing w:after="160" w:line="240" w:lineRule="exact"/>
    </w:pPr>
    <w:rPr>
      <w:rFonts w:ascii="Verdana" w:eastAsia="Times New Roman" w:hAnsi="Verdana" w:cs="Calibri"/>
      <w:sz w:val="20"/>
      <w:szCs w:val="20"/>
      <w:lang w:val="en-US" w:eastAsia="ar-SA"/>
    </w:rPr>
  </w:style>
  <w:style w:type="paragraph" w:customStyle="1" w:styleId="c14c4">
    <w:name w:val="c14 c4"/>
    <w:basedOn w:val="a"/>
    <w:rsid w:val="00C84739"/>
    <w:pPr>
      <w:suppressAutoHyphens/>
      <w:spacing w:before="280" w:after="280" w:line="240" w:lineRule="auto"/>
    </w:pPr>
    <w:rPr>
      <w:rFonts w:ascii="Times New Roman" w:eastAsia="Times New Roman" w:hAnsi="Times New Roman" w:cs="Calibri"/>
      <w:sz w:val="24"/>
      <w:szCs w:val="24"/>
      <w:lang w:eastAsia="ar-SA"/>
    </w:rPr>
  </w:style>
  <w:style w:type="paragraph" w:customStyle="1" w:styleId="c3">
    <w:name w:val="c3"/>
    <w:basedOn w:val="a"/>
    <w:rsid w:val="00C84739"/>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3">
    <w:name w:val="c13"/>
    <w:basedOn w:val="a"/>
    <w:rsid w:val="00C84739"/>
    <w:pPr>
      <w:suppressAutoHyphens/>
      <w:spacing w:before="280" w:after="280" w:line="240" w:lineRule="auto"/>
    </w:pPr>
    <w:rPr>
      <w:rFonts w:ascii="Times New Roman" w:eastAsia="Times New Roman" w:hAnsi="Times New Roman" w:cs="Calibri"/>
      <w:sz w:val="24"/>
      <w:szCs w:val="24"/>
      <w:lang w:eastAsia="ar-SA"/>
    </w:rPr>
  </w:style>
  <w:style w:type="paragraph" w:customStyle="1" w:styleId="c2">
    <w:name w:val="c2"/>
    <w:basedOn w:val="a"/>
    <w:rsid w:val="00C84739"/>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4c20">
    <w:name w:val="c14 c20"/>
    <w:basedOn w:val="a"/>
    <w:rsid w:val="00C84739"/>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4">
    <w:name w:val="c14"/>
    <w:basedOn w:val="a"/>
    <w:rsid w:val="00C84739"/>
    <w:pPr>
      <w:suppressAutoHyphens/>
      <w:spacing w:before="280" w:after="280" w:line="240" w:lineRule="auto"/>
    </w:pPr>
    <w:rPr>
      <w:rFonts w:ascii="Times New Roman" w:eastAsia="Times New Roman" w:hAnsi="Times New Roman" w:cs="Calibri"/>
      <w:sz w:val="24"/>
      <w:szCs w:val="24"/>
      <w:lang w:eastAsia="ar-SA"/>
    </w:rPr>
  </w:style>
  <w:style w:type="paragraph" w:customStyle="1" w:styleId="210">
    <w:name w:val="Основной текст с отступом 21"/>
    <w:basedOn w:val="a"/>
    <w:rsid w:val="00C84739"/>
    <w:pPr>
      <w:suppressAutoHyphens/>
      <w:spacing w:after="0" w:line="240" w:lineRule="auto"/>
      <w:ind w:firstLine="567"/>
      <w:jc w:val="both"/>
    </w:pPr>
    <w:rPr>
      <w:rFonts w:ascii="Times New Roman" w:eastAsia="Times New Roman" w:hAnsi="Times New Roman" w:cs="Calibri"/>
      <w:sz w:val="28"/>
      <w:szCs w:val="24"/>
      <w:lang w:eastAsia="ar-SA"/>
    </w:rPr>
  </w:style>
  <w:style w:type="paragraph" w:customStyle="1" w:styleId="17">
    <w:name w:val="Без интервала1"/>
    <w:rsid w:val="00C84739"/>
    <w:pPr>
      <w:suppressAutoHyphens/>
      <w:spacing w:after="0" w:line="240" w:lineRule="auto"/>
    </w:pPr>
    <w:rPr>
      <w:rFonts w:ascii="Calibri" w:eastAsia="Times New Roman" w:hAnsi="Calibri" w:cs="Calibri"/>
      <w:lang w:eastAsia="ar-SA"/>
    </w:rPr>
  </w:style>
  <w:style w:type="paragraph" w:customStyle="1" w:styleId="c3c14">
    <w:name w:val="c3 c14"/>
    <w:basedOn w:val="a"/>
    <w:rsid w:val="00C84739"/>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3c24">
    <w:name w:val="c13 c24"/>
    <w:basedOn w:val="a"/>
    <w:rsid w:val="00C84739"/>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3c34">
    <w:name w:val="c13 c34"/>
    <w:basedOn w:val="a"/>
    <w:rsid w:val="00C84739"/>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3c30c36">
    <w:name w:val="c13 c30 c36"/>
    <w:basedOn w:val="a"/>
    <w:rsid w:val="00C84739"/>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3c36c42">
    <w:name w:val="c13 c36 c42"/>
    <w:basedOn w:val="a"/>
    <w:rsid w:val="00C84739"/>
    <w:pPr>
      <w:suppressAutoHyphens/>
      <w:spacing w:before="280" w:after="280" w:line="240" w:lineRule="auto"/>
    </w:pPr>
    <w:rPr>
      <w:rFonts w:ascii="Times New Roman" w:eastAsia="Times New Roman" w:hAnsi="Times New Roman" w:cs="Calibri"/>
      <w:sz w:val="24"/>
      <w:szCs w:val="24"/>
      <w:lang w:eastAsia="ar-SA"/>
    </w:rPr>
  </w:style>
  <w:style w:type="paragraph" w:customStyle="1" w:styleId="c2c18c35">
    <w:name w:val="c2 c18 c35"/>
    <w:basedOn w:val="a"/>
    <w:rsid w:val="00C84739"/>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7c35">
    <w:name w:val="c17 c35"/>
    <w:basedOn w:val="a"/>
    <w:rsid w:val="00C84739"/>
    <w:pPr>
      <w:suppressAutoHyphens/>
      <w:spacing w:before="280" w:after="280" w:line="240" w:lineRule="auto"/>
    </w:pPr>
    <w:rPr>
      <w:rFonts w:ascii="Times New Roman" w:eastAsia="Times New Roman" w:hAnsi="Times New Roman" w:cs="Calibri"/>
      <w:sz w:val="24"/>
      <w:szCs w:val="24"/>
      <w:lang w:eastAsia="ar-SA"/>
    </w:rPr>
  </w:style>
  <w:style w:type="paragraph" w:customStyle="1" w:styleId="c4">
    <w:name w:val="c4"/>
    <w:basedOn w:val="a"/>
    <w:rsid w:val="00C84739"/>
    <w:pPr>
      <w:suppressAutoHyphens/>
      <w:spacing w:before="280" w:after="280" w:line="240" w:lineRule="auto"/>
    </w:pPr>
    <w:rPr>
      <w:rFonts w:ascii="Times New Roman" w:eastAsia="Times New Roman" w:hAnsi="Times New Roman" w:cs="Calibri"/>
      <w:sz w:val="24"/>
      <w:szCs w:val="24"/>
      <w:lang w:eastAsia="ar-SA"/>
    </w:rPr>
  </w:style>
  <w:style w:type="paragraph" w:customStyle="1" w:styleId="c4c5">
    <w:name w:val="c4 c5"/>
    <w:basedOn w:val="a"/>
    <w:rsid w:val="00C84739"/>
    <w:pPr>
      <w:suppressAutoHyphens/>
      <w:spacing w:before="280" w:after="280" w:line="240" w:lineRule="auto"/>
    </w:pPr>
    <w:rPr>
      <w:rFonts w:ascii="Times New Roman" w:eastAsia="Times New Roman" w:hAnsi="Times New Roman" w:cs="Calibri"/>
      <w:sz w:val="24"/>
      <w:szCs w:val="24"/>
      <w:lang w:eastAsia="ar-SA"/>
    </w:rPr>
  </w:style>
  <w:style w:type="paragraph" w:customStyle="1" w:styleId="af5">
    <w:name w:val="Новый"/>
    <w:basedOn w:val="a"/>
    <w:rsid w:val="00C84739"/>
    <w:pPr>
      <w:suppressAutoHyphens/>
      <w:spacing w:after="0" w:line="360" w:lineRule="auto"/>
      <w:ind w:firstLine="454"/>
      <w:jc w:val="both"/>
    </w:pPr>
    <w:rPr>
      <w:rFonts w:ascii="Times New Roman" w:eastAsia="Times New Roman" w:hAnsi="Times New Roman" w:cs="Calibri"/>
      <w:sz w:val="28"/>
      <w:szCs w:val="24"/>
      <w:lang w:eastAsia="ar-SA"/>
    </w:rPr>
  </w:style>
  <w:style w:type="paragraph" w:customStyle="1" w:styleId="Style1">
    <w:name w:val="Style1"/>
    <w:basedOn w:val="a"/>
    <w:uiPriority w:val="99"/>
    <w:rsid w:val="00C84739"/>
    <w:pPr>
      <w:widowControl w:val="0"/>
      <w:suppressAutoHyphens/>
      <w:autoSpaceDE w:val="0"/>
      <w:spacing w:after="0" w:line="250" w:lineRule="exact"/>
      <w:ind w:firstLine="288"/>
      <w:jc w:val="both"/>
    </w:pPr>
    <w:rPr>
      <w:rFonts w:ascii="Times New Roman" w:eastAsia="Times New Roman" w:hAnsi="Times New Roman" w:cs="Calibri"/>
      <w:sz w:val="24"/>
      <w:szCs w:val="24"/>
      <w:lang w:eastAsia="ar-SA"/>
    </w:rPr>
  </w:style>
  <w:style w:type="paragraph" w:customStyle="1" w:styleId="Style4">
    <w:name w:val="Style4"/>
    <w:basedOn w:val="a"/>
    <w:rsid w:val="00C84739"/>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5">
    <w:name w:val="Style5"/>
    <w:basedOn w:val="a"/>
    <w:uiPriority w:val="99"/>
    <w:rsid w:val="00C84739"/>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2">
    <w:name w:val="Style2"/>
    <w:basedOn w:val="a"/>
    <w:rsid w:val="00C84739"/>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af6">
    <w:name w:val="Стиль"/>
    <w:rsid w:val="00C84739"/>
    <w:pPr>
      <w:widowControl w:val="0"/>
      <w:suppressAutoHyphens/>
      <w:spacing w:after="0" w:line="100" w:lineRule="atLeast"/>
    </w:pPr>
    <w:rPr>
      <w:rFonts w:ascii="Arial" w:eastAsia="SimSun" w:hAnsi="Arial" w:cs="font277"/>
      <w:sz w:val="24"/>
      <w:szCs w:val="24"/>
      <w:lang w:eastAsia="hi-IN" w:bidi="hi-IN"/>
    </w:rPr>
  </w:style>
  <w:style w:type="paragraph" w:customStyle="1" w:styleId="18">
    <w:name w:val="Обычный (веб)1"/>
    <w:basedOn w:val="a"/>
    <w:rsid w:val="00C84739"/>
    <w:pPr>
      <w:suppressAutoHyphens/>
      <w:spacing w:before="28" w:after="28" w:line="240" w:lineRule="auto"/>
      <w:jc w:val="both"/>
    </w:pPr>
    <w:rPr>
      <w:rFonts w:ascii="Calibri" w:eastAsia="Calibri" w:hAnsi="Calibri" w:cs="Calibri"/>
      <w:lang w:eastAsia="ar-SA"/>
    </w:rPr>
  </w:style>
  <w:style w:type="paragraph" w:customStyle="1" w:styleId="Style3">
    <w:name w:val="Style3"/>
    <w:basedOn w:val="a"/>
    <w:rsid w:val="00C84739"/>
    <w:pPr>
      <w:widowControl w:val="0"/>
      <w:suppressAutoHyphens/>
      <w:spacing w:after="0" w:line="264" w:lineRule="exact"/>
      <w:jc w:val="both"/>
    </w:pPr>
    <w:rPr>
      <w:rFonts w:ascii="Century Gothic" w:eastAsia="Calibri" w:hAnsi="Century Gothic" w:cs="Calibri"/>
      <w:lang w:eastAsia="ar-SA"/>
    </w:rPr>
  </w:style>
  <w:style w:type="paragraph" w:customStyle="1" w:styleId="af7">
    <w:name w:val="Содержимое таблицы"/>
    <w:basedOn w:val="a"/>
    <w:uiPriority w:val="99"/>
    <w:rsid w:val="00C84739"/>
    <w:pPr>
      <w:suppressLineNumbers/>
      <w:suppressAutoHyphens/>
      <w:spacing w:after="0" w:line="240" w:lineRule="auto"/>
      <w:jc w:val="both"/>
    </w:pPr>
    <w:rPr>
      <w:rFonts w:ascii="Calibri" w:eastAsia="Calibri" w:hAnsi="Calibri" w:cs="Calibri"/>
      <w:lang w:eastAsia="ar-SA"/>
    </w:rPr>
  </w:style>
  <w:style w:type="paragraph" w:customStyle="1" w:styleId="af8">
    <w:name w:val="Заголовок таблицы"/>
    <w:basedOn w:val="af7"/>
    <w:rsid w:val="00C84739"/>
    <w:pPr>
      <w:jc w:val="center"/>
    </w:pPr>
    <w:rPr>
      <w:b/>
      <w:bCs/>
    </w:rPr>
  </w:style>
  <w:style w:type="paragraph" w:styleId="af9">
    <w:name w:val="header"/>
    <w:basedOn w:val="a"/>
    <w:link w:val="afa"/>
    <w:uiPriority w:val="99"/>
    <w:unhideWhenUsed/>
    <w:rsid w:val="00C84739"/>
    <w:pPr>
      <w:tabs>
        <w:tab w:val="center" w:pos="4677"/>
        <w:tab w:val="right" w:pos="9355"/>
      </w:tabs>
      <w:spacing w:after="0" w:line="240" w:lineRule="auto"/>
    </w:pPr>
    <w:rPr>
      <w:rFonts w:ascii="Calibri" w:eastAsia="Times New Roman" w:hAnsi="Calibri" w:cs="Times New Roman"/>
    </w:rPr>
  </w:style>
  <w:style w:type="character" w:customStyle="1" w:styleId="afa">
    <w:name w:val="Верхний колонтитул Знак"/>
    <w:basedOn w:val="a1"/>
    <w:link w:val="af9"/>
    <w:uiPriority w:val="99"/>
    <w:rsid w:val="00C84739"/>
    <w:rPr>
      <w:rFonts w:ascii="Calibri" w:eastAsia="Times New Roman" w:hAnsi="Calibri" w:cs="Times New Roman"/>
      <w:lang w:eastAsia="ru-RU"/>
    </w:rPr>
  </w:style>
  <w:style w:type="paragraph" w:styleId="afb">
    <w:name w:val="footer"/>
    <w:basedOn w:val="a"/>
    <w:link w:val="afc"/>
    <w:uiPriority w:val="99"/>
    <w:unhideWhenUsed/>
    <w:rsid w:val="00C84739"/>
    <w:pPr>
      <w:tabs>
        <w:tab w:val="center" w:pos="4677"/>
        <w:tab w:val="right" w:pos="9355"/>
      </w:tabs>
      <w:spacing w:after="0" w:line="240" w:lineRule="auto"/>
    </w:pPr>
    <w:rPr>
      <w:rFonts w:ascii="Calibri" w:eastAsia="Times New Roman" w:hAnsi="Calibri" w:cs="Times New Roman"/>
    </w:rPr>
  </w:style>
  <w:style w:type="character" w:customStyle="1" w:styleId="afc">
    <w:name w:val="Нижний колонтитул Знак"/>
    <w:basedOn w:val="a1"/>
    <w:link w:val="afb"/>
    <w:uiPriority w:val="99"/>
    <w:rsid w:val="00C84739"/>
    <w:rPr>
      <w:rFonts w:ascii="Calibri" w:eastAsia="Times New Roman" w:hAnsi="Calibri" w:cs="Times New Roman"/>
      <w:lang w:eastAsia="ru-RU"/>
    </w:rPr>
  </w:style>
  <w:style w:type="paragraph" w:styleId="afd">
    <w:name w:val="Title"/>
    <w:basedOn w:val="a"/>
    <w:link w:val="afe"/>
    <w:qFormat/>
    <w:rsid w:val="00C84739"/>
    <w:pPr>
      <w:spacing w:after="0" w:line="240" w:lineRule="auto"/>
      <w:jc w:val="center"/>
    </w:pPr>
    <w:rPr>
      <w:rFonts w:ascii="Times New Roman" w:eastAsia="Times New Roman" w:hAnsi="Times New Roman" w:cs="Times New Roman"/>
      <w:b/>
      <w:bCs/>
      <w:sz w:val="24"/>
      <w:szCs w:val="24"/>
    </w:rPr>
  </w:style>
  <w:style w:type="character" w:customStyle="1" w:styleId="afe">
    <w:name w:val="Заголовок Знак"/>
    <w:basedOn w:val="a1"/>
    <w:link w:val="afd"/>
    <w:rsid w:val="00C84739"/>
    <w:rPr>
      <w:rFonts w:ascii="Times New Roman" w:eastAsia="Times New Roman" w:hAnsi="Times New Roman" w:cs="Times New Roman"/>
      <w:b/>
      <w:bCs/>
      <w:sz w:val="24"/>
      <w:szCs w:val="24"/>
      <w:lang w:eastAsia="ru-RU"/>
    </w:rPr>
  </w:style>
  <w:style w:type="character" w:customStyle="1" w:styleId="aff">
    <w:name w:val="Основной текст_"/>
    <w:link w:val="19"/>
    <w:rsid w:val="00C84739"/>
    <w:rPr>
      <w:rFonts w:ascii="Georgia" w:eastAsia="Georgia" w:hAnsi="Georgia" w:cs="Georgia"/>
      <w:sz w:val="21"/>
      <w:szCs w:val="21"/>
      <w:shd w:val="clear" w:color="auto" w:fill="FFFFFF"/>
    </w:rPr>
  </w:style>
  <w:style w:type="paragraph" w:customStyle="1" w:styleId="19">
    <w:name w:val="Основной текст1"/>
    <w:basedOn w:val="a"/>
    <w:link w:val="aff"/>
    <w:rsid w:val="00C84739"/>
    <w:pPr>
      <w:shd w:val="clear" w:color="auto" w:fill="FFFFFF"/>
      <w:spacing w:before="180" w:after="0" w:line="211" w:lineRule="exact"/>
      <w:jc w:val="both"/>
    </w:pPr>
    <w:rPr>
      <w:rFonts w:ascii="Georgia" w:eastAsia="Georgia" w:hAnsi="Georgia" w:cs="Georgia"/>
      <w:sz w:val="21"/>
      <w:szCs w:val="21"/>
      <w:lang w:eastAsia="en-US"/>
    </w:rPr>
  </w:style>
  <w:style w:type="character" w:customStyle="1" w:styleId="aff0">
    <w:name w:val="Основной текст + Полужирный;Курсив"/>
    <w:rsid w:val="00C84739"/>
    <w:rPr>
      <w:rFonts w:ascii="Century Schoolbook" w:eastAsia="Century Schoolbook" w:hAnsi="Century Schoolbook" w:cs="Century Schoolbook"/>
      <w:b/>
      <w:bCs/>
      <w:i/>
      <w:iCs/>
      <w:smallCaps w:val="0"/>
      <w:strike w:val="0"/>
      <w:spacing w:val="0"/>
      <w:sz w:val="21"/>
      <w:szCs w:val="21"/>
      <w:shd w:val="clear" w:color="auto" w:fill="FFFFFF"/>
    </w:rPr>
  </w:style>
  <w:style w:type="character" w:customStyle="1" w:styleId="FontStyle26">
    <w:name w:val="Font Style26"/>
    <w:rsid w:val="00C84739"/>
    <w:rPr>
      <w:rFonts w:ascii="Times New Roman" w:hAnsi="Times New Roman" w:cs="Times New Roman"/>
      <w:sz w:val="22"/>
      <w:szCs w:val="22"/>
    </w:rPr>
  </w:style>
  <w:style w:type="character" w:customStyle="1" w:styleId="FontStyle30">
    <w:name w:val="Font Style30"/>
    <w:rsid w:val="00C84739"/>
    <w:rPr>
      <w:rFonts w:ascii="Times New Roman" w:hAnsi="Times New Roman" w:cs="Times New Roman"/>
      <w:b/>
      <w:bCs/>
      <w:sz w:val="22"/>
      <w:szCs w:val="22"/>
    </w:rPr>
  </w:style>
  <w:style w:type="paragraph" w:customStyle="1" w:styleId="Style11">
    <w:name w:val="Style11"/>
    <w:basedOn w:val="a"/>
    <w:rsid w:val="00C84739"/>
    <w:pPr>
      <w:widowControl w:val="0"/>
      <w:autoSpaceDE w:val="0"/>
      <w:autoSpaceDN w:val="0"/>
      <w:adjustRightInd w:val="0"/>
      <w:spacing w:after="0" w:line="250" w:lineRule="exact"/>
    </w:pPr>
    <w:rPr>
      <w:rFonts w:ascii="Times New Roman" w:eastAsia="Times New Roman" w:hAnsi="Times New Roman" w:cs="Times New Roman"/>
      <w:sz w:val="24"/>
      <w:szCs w:val="24"/>
    </w:rPr>
  </w:style>
  <w:style w:type="character" w:customStyle="1" w:styleId="FontStyle108">
    <w:name w:val="Font Style108"/>
    <w:rsid w:val="00C84739"/>
    <w:rPr>
      <w:rFonts w:ascii="Times New Roman" w:hAnsi="Times New Roman" w:cs="Times New Roman"/>
      <w:b/>
      <w:bCs/>
      <w:spacing w:val="-10"/>
      <w:sz w:val="22"/>
      <w:szCs w:val="22"/>
    </w:rPr>
  </w:style>
  <w:style w:type="character" w:customStyle="1" w:styleId="FontStyle120">
    <w:name w:val="Font Style120"/>
    <w:rsid w:val="00C84739"/>
    <w:rPr>
      <w:rFonts w:ascii="Times New Roman" w:hAnsi="Times New Roman" w:cs="Times New Roman"/>
      <w:b/>
      <w:bCs/>
      <w:i/>
      <w:iCs/>
      <w:sz w:val="22"/>
      <w:szCs w:val="22"/>
    </w:rPr>
  </w:style>
  <w:style w:type="character" w:customStyle="1" w:styleId="aff1">
    <w:name w:val="Текст выноски Знак"/>
    <w:basedOn w:val="a1"/>
    <w:link w:val="aff2"/>
    <w:uiPriority w:val="99"/>
    <w:semiHidden/>
    <w:rsid w:val="00C84739"/>
    <w:rPr>
      <w:rFonts w:ascii="Tahoma" w:eastAsia="Times New Roman" w:hAnsi="Tahoma" w:cs="Times New Roman"/>
      <w:sz w:val="16"/>
      <w:szCs w:val="16"/>
      <w:lang w:eastAsia="ru-RU"/>
    </w:rPr>
  </w:style>
  <w:style w:type="paragraph" w:styleId="aff2">
    <w:name w:val="Balloon Text"/>
    <w:basedOn w:val="a"/>
    <w:link w:val="aff1"/>
    <w:uiPriority w:val="99"/>
    <w:semiHidden/>
    <w:unhideWhenUsed/>
    <w:rsid w:val="00C84739"/>
    <w:pPr>
      <w:spacing w:after="0" w:line="240" w:lineRule="auto"/>
    </w:pPr>
    <w:rPr>
      <w:rFonts w:ascii="Tahoma" w:eastAsia="Times New Roman" w:hAnsi="Tahoma" w:cs="Times New Roman"/>
      <w:sz w:val="16"/>
      <w:szCs w:val="16"/>
    </w:rPr>
  </w:style>
  <w:style w:type="character" w:styleId="aff3">
    <w:name w:val="Hyperlink"/>
    <w:uiPriority w:val="99"/>
    <w:unhideWhenUsed/>
    <w:rsid w:val="00C84739"/>
    <w:rPr>
      <w:color w:val="0000FF"/>
      <w:u w:val="single"/>
    </w:rPr>
  </w:style>
  <w:style w:type="paragraph" w:customStyle="1" w:styleId="u-2-msonormal">
    <w:name w:val="u-2-msonormal"/>
    <w:basedOn w:val="a"/>
    <w:rsid w:val="00C84739"/>
    <w:pPr>
      <w:spacing w:before="100" w:beforeAutospacing="1" w:after="100" w:afterAutospacing="1" w:line="240" w:lineRule="auto"/>
    </w:pPr>
    <w:rPr>
      <w:rFonts w:ascii="Times New Roman" w:eastAsia="Times New Roman" w:hAnsi="Times New Roman" w:cs="Times New Roman"/>
      <w:sz w:val="24"/>
      <w:szCs w:val="24"/>
    </w:rPr>
  </w:style>
  <w:style w:type="character" w:styleId="aff4">
    <w:name w:val="page number"/>
    <w:basedOn w:val="a1"/>
    <w:rsid w:val="00C84739"/>
  </w:style>
  <w:style w:type="paragraph" w:customStyle="1" w:styleId="msg-header-from">
    <w:name w:val="msg-header-from"/>
    <w:basedOn w:val="a"/>
    <w:rsid w:val="00C84739"/>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Body Text 2"/>
    <w:basedOn w:val="a"/>
    <w:link w:val="26"/>
    <w:uiPriority w:val="99"/>
    <w:rsid w:val="00C84739"/>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1"/>
    <w:link w:val="25"/>
    <w:uiPriority w:val="99"/>
    <w:rsid w:val="00C84739"/>
    <w:rPr>
      <w:rFonts w:ascii="Times New Roman" w:eastAsia="Times New Roman" w:hAnsi="Times New Roman" w:cs="Times New Roman"/>
      <w:sz w:val="24"/>
      <w:szCs w:val="24"/>
      <w:lang w:eastAsia="ru-RU"/>
    </w:rPr>
  </w:style>
  <w:style w:type="paragraph" w:styleId="aff5">
    <w:name w:val="endnote text"/>
    <w:basedOn w:val="a"/>
    <w:link w:val="aff6"/>
    <w:rsid w:val="00C84739"/>
    <w:pPr>
      <w:spacing w:after="0" w:line="240" w:lineRule="auto"/>
    </w:pPr>
    <w:rPr>
      <w:rFonts w:ascii="Times New Roman" w:eastAsia="Times New Roman" w:hAnsi="Times New Roman" w:cs="Times New Roman"/>
      <w:sz w:val="20"/>
      <w:szCs w:val="20"/>
    </w:rPr>
  </w:style>
  <w:style w:type="character" w:customStyle="1" w:styleId="aff6">
    <w:name w:val="Текст концевой сноски Знак"/>
    <w:basedOn w:val="a1"/>
    <w:link w:val="aff5"/>
    <w:rsid w:val="00C84739"/>
    <w:rPr>
      <w:rFonts w:ascii="Times New Roman" w:eastAsia="Times New Roman" w:hAnsi="Times New Roman" w:cs="Times New Roman"/>
      <w:sz w:val="20"/>
      <w:szCs w:val="20"/>
      <w:lang w:eastAsia="ru-RU"/>
    </w:rPr>
  </w:style>
  <w:style w:type="character" w:styleId="aff7">
    <w:name w:val="endnote reference"/>
    <w:rsid w:val="00C84739"/>
    <w:rPr>
      <w:vertAlign w:val="superscript"/>
    </w:rPr>
  </w:style>
  <w:style w:type="paragraph" w:customStyle="1" w:styleId="Style6">
    <w:name w:val="Style6"/>
    <w:basedOn w:val="a"/>
    <w:rsid w:val="00C84739"/>
    <w:pPr>
      <w:widowControl w:val="0"/>
      <w:autoSpaceDE w:val="0"/>
      <w:autoSpaceDN w:val="0"/>
      <w:adjustRightInd w:val="0"/>
      <w:spacing w:after="0" w:line="271" w:lineRule="exact"/>
    </w:pPr>
    <w:rPr>
      <w:rFonts w:ascii="Times New Roman" w:eastAsia="Times New Roman" w:hAnsi="Times New Roman" w:cs="Times New Roman"/>
      <w:sz w:val="24"/>
      <w:szCs w:val="24"/>
    </w:rPr>
  </w:style>
  <w:style w:type="paragraph" w:customStyle="1" w:styleId="Style8">
    <w:name w:val="Style8"/>
    <w:basedOn w:val="a"/>
    <w:rsid w:val="00C84739"/>
    <w:pPr>
      <w:widowControl w:val="0"/>
      <w:autoSpaceDE w:val="0"/>
      <w:autoSpaceDN w:val="0"/>
      <w:adjustRightInd w:val="0"/>
      <w:spacing w:after="0" w:line="269" w:lineRule="exact"/>
    </w:pPr>
    <w:rPr>
      <w:rFonts w:ascii="Times New Roman" w:eastAsia="Times New Roman" w:hAnsi="Times New Roman" w:cs="Times New Roman"/>
      <w:sz w:val="24"/>
      <w:szCs w:val="24"/>
    </w:rPr>
  </w:style>
  <w:style w:type="paragraph" w:customStyle="1" w:styleId="Style9">
    <w:name w:val="Style9"/>
    <w:basedOn w:val="a"/>
    <w:rsid w:val="00C84739"/>
    <w:pPr>
      <w:widowControl w:val="0"/>
      <w:autoSpaceDE w:val="0"/>
      <w:autoSpaceDN w:val="0"/>
      <w:adjustRightInd w:val="0"/>
      <w:spacing w:after="0" w:line="266" w:lineRule="exact"/>
    </w:pPr>
    <w:rPr>
      <w:rFonts w:ascii="Times New Roman" w:eastAsia="Times New Roman" w:hAnsi="Times New Roman" w:cs="Times New Roman"/>
      <w:sz w:val="24"/>
      <w:szCs w:val="24"/>
    </w:rPr>
  </w:style>
  <w:style w:type="paragraph" w:customStyle="1" w:styleId="Style7">
    <w:name w:val="Style7"/>
    <w:basedOn w:val="a"/>
    <w:rsid w:val="00C847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C84739"/>
    <w:pPr>
      <w:widowControl w:val="0"/>
      <w:autoSpaceDE w:val="0"/>
      <w:autoSpaceDN w:val="0"/>
      <w:adjustRightInd w:val="0"/>
      <w:spacing w:after="0" w:line="260" w:lineRule="exact"/>
    </w:pPr>
    <w:rPr>
      <w:rFonts w:ascii="Times New Roman" w:eastAsia="Times New Roman" w:hAnsi="Times New Roman" w:cs="Times New Roman"/>
      <w:sz w:val="24"/>
      <w:szCs w:val="24"/>
    </w:rPr>
  </w:style>
  <w:style w:type="character" w:customStyle="1" w:styleId="FontStyle16">
    <w:name w:val="Font Style16"/>
    <w:rsid w:val="00C84739"/>
    <w:rPr>
      <w:rFonts w:ascii="Times New Roman" w:hAnsi="Times New Roman" w:cs="Times New Roman" w:hint="default"/>
      <w:sz w:val="20"/>
      <w:szCs w:val="20"/>
    </w:rPr>
  </w:style>
  <w:style w:type="character" w:customStyle="1" w:styleId="aff8">
    <w:name w:val="Схема документа Знак"/>
    <w:link w:val="aff9"/>
    <w:semiHidden/>
    <w:rsid w:val="00C84739"/>
    <w:rPr>
      <w:rFonts w:ascii="Tahoma" w:hAnsi="Tahoma"/>
      <w:shd w:val="clear" w:color="auto" w:fill="000080"/>
    </w:rPr>
  </w:style>
  <w:style w:type="paragraph" w:styleId="aff9">
    <w:name w:val="Document Map"/>
    <w:basedOn w:val="a"/>
    <w:link w:val="aff8"/>
    <w:semiHidden/>
    <w:rsid w:val="00C84739"/>
    <w:pPr>
      <w:shd w:val="clear" w:color="auto" w:fill="000080"/>
      <w:spacing w:after="0" w:line="240" w:lineRule="auto"/>
    </w:pPr>
    <w:rPr>
      <w:rFonts w:ascii="Tahoma" w:eastAsiaTheme="minorHAnsi" w:hAnsi="Tahoma"/>
      <w:shd w:val="clear" w:color="auto" w:fill="000080"/>
      <w:lang w:eastAsia="en-US"/>
    </w:rPr>
  </w:style>
  <w:style w:type="character" w:customStyle="1" w:styleId="1a">
    <w:name w:val="Схема документа Знак1"/>
    <w:basedOn w:val="a1"/>
    <w:uiPriority w:val="99"/>
    <w:semiHidden/>
    <w:rsid w:val="00C84739"/>
    <w:rPr>
      <w:rFonts w:ascii="Segoe UI" w:eastAsiaTheme="minorEastAsia" w:hAnsi="Segoe UI" w:cs="Segoe UI"/>
      <w:sz w:val="16"/>
      <w:szCs w:val="16"/>
      <w:lang w:eastAsia="ru-RU"/>
    </w:rPr>
  </w:style>
  <w:style w:type="paragraph" w:customStyle="1" w:styleId="zagbig">
    <w:name w:val="zag_big"/>
    <w:basedOn w:val="a"/>
    <w:rsid w:val="00C84739"/>
    <w:pPr>
      <w:spacing w:before="100" w:beforeAutospacing="1" w:after="100" w:afterAutospacing="1" w:line="240" w:lineRule="auto"/>
      <w:jc w:val="center"/>
    </w:pPr>
    <w:rPr>
      <w:rFonts w:ascii="Times New Roman" w:eastAsia="Times New Roman" w:hAnsi="Times New Roman" w:cs="Times New Roman"/>
      <w:sz w:val="29"/>
      <w:szCs w:val="29"/>
    </w:rPr>
  </w:style>
  <w:style w:type="character" w:styleId="affa">
    <w:name w:val="Strong"/>
    <w:qFormat/>
    <w:rsid w:val="00C84739"/>
    <w:rPr>
      <w:b/>
      <w:bCs/>
    </w:rPr>
  </w:style>
  <w:style w:type="paragraph" w:customStyle="1" w:styleId="body">
    <w:name w:val="body"/>
    <w:basedOn w:val="a"/>
    <w:rsid w:val="00C84739"/>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affb">
    <w:name w:val="Emphasis"/>
    <w:uiPriority w:val="20"/>
    <w:qFormat/>
    <w:rsid w:val="00C84739"/>
    <w:rPr>
      <w:i/>
      <w:iCs/>
    </w:rPr>
  </w:style>
  <w:style w:type="character" w:customStyle="1" w:styleId="211">
    <w:name w:val="Основной текст с отступом 2 Знак1"/>
    <w:basedOn w:val="a1"/>
    <w:uiPriority w:val="99"/>
    <w:semiHidden/>
    <w:rsid w:val="00C84739"/>
    <w:rPr>
      <w:rFonts w:eastAsiaTheme="minorEastAsia"/>
      <w:lang w:eastAsia="ru-RU"/>
    </w:rPr>
  </w:style>
  <w:style w:type="paragraph" w:customStyle="1" w:styleId="c15c0">
    <w:name w:val="c15 c0"/>
    <w:basedOn w:val="a"/>
    <w:rsid w:val="00C847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1"/>
    <w:rsid w:val="00C84739"/>
  </w:style>
  <w:style w:type="character" w:customStyle="1" w:styleId="c35c21">
    <w:name w:val="c35 c21"/>
    <w:basedOn w:val="a1"/>
    <w:rsid w:val="00C84739"/>
  </w:style>
  <w:style w:type="paragraph" w:customStyle="1" w:styleId="c32c0">
    <w:name w:val="c32 c0"/>
    <w:basedOn w:val="a"/>
    <w:rsid w:val="00C847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c8c9">
    <w:name w:val="c21 c8 c9"/>
    <w:basedOn w:val="a1"/>
    <w:rsid w:val="00C84739"/>
  </w:style>
  <w:style w:type="paragraph" w:customStyle="1" w:styleId="c0c32">
    <w:name w:val="c0 c32"/>
    <w:basedOn w:val="a"/>
    <w:rsid w:val="00C847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C847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24c7">
    <w:name w:val="c1 c24 c7"/>
    <w:basedOn w:val="a1"/>
    <w:rsid w:val="00C84739"/>
  </w:style>
  <w:style w:type="character" w:customStyle="1" w:styleId="c1c12">
    <w:name w:val="c1 c12"/>
    <w:basedOn w:val="a1"/>
    <w:rsid w:val="00C84739"/>
  </w:style>
  <w:style w:type="character" w:customStyle="1" w:styleId="c1c12c3">
    <w:name w:val="c1 c12 c3"/>
    <w:basedOn w:val="a1"/>
    <w:rsid w:val="00C84739"/>
  </w:style>
  <w:style w:type="character" w:customStyle="1" w:styleId="c1c3">
    <w:name w:val="c1 c3"/>
    <w:basedOn w:val="a1"/>
    <w:rsid w:val="00C84739"/>
  </w:style>
  <w:style w:type="paragraph" w:customStyle="1" w:styleId="1b">
    <w:name w:val="Стиль1"/>
    <w:basedOn w:val="a"/>
    <w:rsid w:val="00C84739"/>
    <w:pPr>
      <w:spacing w:after="0" w:line="240" w:lineRule="auto"/>
      <w:jc w:val="both"/>
    </w:pPr>
    <w:rPr>
      <w:rFonts w:ascii="Arial" w:eastAsia="Times New Roman" w:hAnsi="Arial" w:cs="Arial"/>
      <w:color w:val="444444"/>
    </w:rPr>
  </w:style>
  <w:style w:type="paragraph" w:customStyle="1" w:styleId="27">
    <w:name w:val="Стиль2"/>
    <w:basedOn w:val="a"/>
    <w:rsid w:val="00C84739"/>
    <w:pPr>
      <w:spacing w:after="0" w:line="240" w:lineRule="auto"/>
      <w:ind w:firstLine="708"/>
      <w:jc w:val="both"/>
    </w:pPr>
    <w:rPr>
      <w:rFonts w:ascii="Arial" w:eastAsia="Times New Roman" w:hAnsi="Arial" w:cs="Arial"/>
    </w:rPr>
  </w:style>
  <w:style w:type="character" w:customStyle="1" w:styleId="FontStyle17">
    <w:name w:val="Font Style17"/>
    <w:rsid w:val="00C84739"/>
    <w:rPr>
      <w:rFonts w:ascii="Times New Roman" w:hAnsi="Times New Roman" w:cs="Times New Roman"/>
      <w:b/>
      <w:bCs/>
      <w:sz w:val="16"/>
      <w:szCs w:val="16"/>
    </w:rPr>
  </w:style>
  <w:style w:type="character" w:customStyle="1" w:styleId="FontStyle18">
    <w:name w:val="Font Style18"/>
    <w:rsid w:val="00C84739"/>
    <w:rPr>
      <w:rFonts w:ascii="Times New Roman" w:hAnsi="Times New Roman" w:cs="Times New Roman"/>
      <w:i/>
      <w:iCs/>
      <w:sz w:val="16"/>
      <w:szCs w:val="16"/>
    </w:rPr>
  </w:style>
  <w:style w:type="paragraph" w:styleId="HTML">
    <w:name w:val="HTML Preformatted"/>
    <w:aliases w:val="Стандартный HTML Знак1,Стандартный HTML Знак Знак, Знак2 Знак Знак, Знак2 Знак1, Знак2 Знак, Знак2,Знак2 Знак Знак,Знак2 Знак1,Знак2 Знак,Знак2"/>
    <w:basedOn w:val="a"/>
    <w:link w:val="HTML2"/>
    <w:rsid w:val="00C84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Знак2 Знак Знак Знак,Знак2 Знак1 Знак,Знак2 Знак Знак1,Знак2 Знак2"/>
    <w:link w:val="HTML"/>
    <w:rsid w:val="00C84739"/>
    <w:rPr>
      <w:rFonts w:ascii="Courier New" w:eastAsia="Times New Roman" w:hAnsi="Courier New" w:cs="Courier New"/>
      <w:sz w:val="24"/>
      <w:szCs w:val="24"/>
      <w:lang w:eastAsia="ru-RU"/>
    </w:rPr>
  </w:style>
  <w:style w:type="character" w:customStyle="1" w:styleId="HTML0">
    <w:name w:val="Стандартный HTML Знак"/>
    <w:basedOn w:val="a1"/>
    <w:uiPriority w:val="99"/>
    <w:semiHidden/>
    <w:rsid w:val="00C84739"/>
    <w:rPr>
      <w:rFonts w:ascii="Consolas" w:eastAsiaTheme="minorEastAsia" w:hAnsi="Consolas"/>
      <w:sz w:val="20"/>
      <w:szCs w:val="20"/>
      <w:lang w:eastAsia="ru-RU"/>
    </w:rPr>
  </w:style>
  <w:style w:type="paragraph" w:customStyle="1" w:styleId="Style12">
    <w:name w:val="Style12"/>
    <w:basedOn w:val="a"/>
    <w:rsid w:val="00C84739"/>
    <w:pPr>
      <w:widowControl w:val="0"/>
      <w:autoSpaceDE w:val="0"/>
      <w:autoSpaceDN w:val="0"/>
      <w:adjustRightInd w:val="0"/>
      <w:spacing w:after="0" w:line="191" w:lineRule="exact"/>
      <w:jc w:val="both"/>
    </w:pPr>
    <w:rPr>
      <w:rFonts w:ascii="Tahoma" w:eastAsia="Times New Roman" w:hAnsi="Tahoma" w:cs="Tahoma"/>
      <w:sz w:val="24"/>
      <w:szCs w:val="24"/>
    </w:rPr>
  </w:style>
  <w:style w:type="paragraph" w:styleId="28">
    <w:name w:val="List 2"/>
    <w:basedOn w:val="a"/>
    <w:rsid w:val="00C84739"/>
    <w:pPr>
      <w:spacing w:after="0" w:line="240" w:lineRule="auto"/>
      <w:ind w:left="566" w:hanging="283"/>
    </w:pPr>
    <w:rPr>
      <w:rFonts w:ascii="Times New Roman" w:eastAsia="Times New Roman" w:hAnsi="Times New Roman" w:cs="Times New Roman"/>
      <w:sz w:val="24"/>
      <w:szCs w:val="24"/>
    </w:rPr>
  </w:style>
  <w:style w:type="paragraph" w:styleId="2">
    <w:name w:val="List Bullet 2"/>
    <w:basedOn w:val="a"/>
    <w:rsid w:val="00C84739"/>
    <w:pPr>
      <w:numPr>
        <w:numId w:val="6"/>
      </w:numPr>
      <w:spacing w:after="0" w:line="240" w:lineRule="auto"/>
    </w:pPr>
    <w:rPr>
      <w:rFonts w:ascii="Times New Roman" w:eastAsia="Times New Roman" w:hAnsi="Times New Roman" w:cs="Times New Roman"/>
      <w:sz w:val="24"/>
      <w:szCs w:val="24"/>
    </w:rPr>
  </w:style>
  <w:style w:type="paragraph" w:styleId="29">
    <w:name w:val="List Continue 2"/>
    <w:basedOn w:val="a"/>
    <w:rsid w:val="00C84739"/>
    <w:pPr>
      <w:spacing w:after="120" w:line="240" w:lineRule="auto"/>
      <w:ind w:left="566"/>
    </w:pPr>
    <w:rPr>
      <w:rFonts w:ascii="Times New Roman" w:eastAsia="Times New Roman" w:hAnsi="Times New Roman" w:cs="Times New Roman"/>
      <w:sz w:val="24"/>
      <w:szCs w:val="24"/>
    </w:rPr>
  </w:style>
  <w:style w:type="paragraph" w:customStyle="1" w:styleId="affc">
    <w:name w:val="Внутренний адрес"/>
    <w:basedOn w:val="a"/>
    <w:rsid w:val="00C84739"/>
    <w:pPr>
      <w:spacing w:after="0" w:line="240" w:lineRule="auto"/>
    </w:pPr>
    <w:rPr>
      <w:rFonts w:ascii="Times New Roman" w:eastAsia="Times New Roman" w:hAnsi="Times New Roman" w:cs="Times New Roman"/>
      <w:sz w:val="24"/>
      <w:szCs w:val="24"/>
    </w:rPr>
  </w:style>
  <w:style w:type="paragraph" w:styleId="affd">
    <w:name w:val="caption"/>
    <w:basedOn w:val="a"/>
    <w:next w:val="a"/>
    <w:qFormat/>
    <w:rsid w:val="00C84739"/>
    <w:pPr>
      <w:spacing w:after="0" w:line="240" w:lineRule="auto"/>
    </w:pPr>
    <w:rPr>
      <w:rFonts w:ascii="Times New Roman" w:eastAsia="Times New Roman" w:hAnsi="Times New Roman" w:cs="Times New Roman"/>
      <w:b/>
      <w:bCs/>
      <w:sz w:val="20"/>
      <w:szCs w:val="20"/>
    </w:rPr>
  </w:style>
  <w:style w:type="paragraph" w:styleId="affe">
    <w:name w:val="Body Text First Indent"/>
    <w:basedOn w:val="a0"/>
    <w:link w:val="afff"/>
    <w:rsid w:val="00C84739"/>
    <w:pPr>
      <w:suppressAutoHyphens w:val="0"/>
      <w:autoSpaceDN/>
      <w:spacing w:line="240" w:lineRule="auto"/>
      <w:ind w:firstLine="210"/>
    </w:pPr>
    <w:rPr>
      <w:rFonts w:ascii="Times New Roman" w:eastAsia="Times New Roman" w:hAnsi="Times New Roman"/>
      <w:color w:val="auto"/>
      <w:kern w:val="0"/>
      <w:sz w:val="24"/>
      <w:szCs w:val="24"/>
      <w:lang w:eastAsia="ru-RU"/>
    </w:rPr>
  </w:style>
  <w:style w:type="character" w:customStyle="1" w:styleId="afff">
    <w:name w:val="Красная строка Знак"/>
    <w:basedOn w:val="a4"/>
    <w:link w:val="affe"/>
    <w:rsid w:val="00C84739"/>
    <w:rPr>
      <w:rFonts w:ascii="Times New Roman" w:eastAsia="Times New Roman" w:hAnsi="Times New Roman" w:cs="Times New Roman"/>
      <w:color w:val="00000A"/>
      <w:kern w:val="2"/>
      <w:sz w:val="24"/>
      <w:szCs w:val="24"/>
      <w:lang w:eastAsia="ru-RU"/>
    </w:rPr>
  </w:style>
  <w:style w:type="paragraph" w:styleId="2a">
    <w:name w:val="Body Text First Indent 2"/>
    <w:basedOn w:val="a8"/>
    <w:link w:val="2b"/>
    <w:rsid w:val="00C84739"/>
    <w:pPr>
      <w:spacing w:after="120"/>
      <w:ind w:left="283" w:firstLine="210"/>
    </w:pPr>
    <w:rPr>
      <w:rFonts w:ascii="Times New Roman" w:eastAsia="Times New Roman" w:hAnsi="Times New Roman" w:cs="Times New Roman"/>
      <w:color w:val="auto"/>
      <w:kern w:val="0"/>
      <w:lang w:eastAsia="ru-RU"/>
    </w:rPr>
  </w:style>
  <w:style w:type="character" w:customStyle="1" w:styleId="2b">
    <w:name w:val="Красная строка 2 Знак"/>
    <w:basedOn w:val="11"/>
    <w:link w:val="2a"/>
    <w:rsid w:val="00C84739"/>
    <w:rPr>
      <w:rFonts w:ascii="Times New Roman" w:eastAsia="Times New Roman" w:hAnsi="Times New Roman" w:cs="Times New Roman"/>
      <w:sz w:val="24"/>
      <w:szCs w:val="24"/>
      <w:lang w:eastAsia="ru-RU"/>
    </w:rPr>
  </w:style>
  <w:style w:type="paragraph" w:customStyle="1" w:styleId="31">
    <w:name w:val="Стиль3"/>
    <w:basedOn w:val="a"/>
    <w:link w:val="32"/>
    <w:rsid w:val="00C84739"/>
    <w:pPr>
      <w:spacing w:after="0" w:line="240" w:lineRule="auto"/>
      <w:jc w:val="both"/>
    </w:pPr>
    <w:rPr>
      <w:rFonts w:ascii="Arial" w:eastAsia="Times New Roman" w:hAnsi="Arial" w:cs="Times New Roman"/>
      <w:bCs/>
      <w:iCs/>
      <w:sz w:val="20"/>
      <w:szCs w:val="20"/>
    </w:rPr>
  </w:style>
  <w:style w:type="character" w:customStyle="1" w:styleId="32">
    <w:name w:val="Стиль3 Знак"/>
    <w:link w:val="31"/>
    <w:rsid w:val="00C84739"/>
    <w:rPr>
      <w:rFonts w:ascii="Arial" w:eastAsia="Times New Roman" w:hAnsi="Arial" w:cs="Times New Roman"/>
      <w:bCs/>
      <w:iCs/>
      <w:sz w:val="20"/>
      <w:szCs w:val="20"/>
      <w:lang w:eastAsia="ru-RU"/>
    </w:rPr>
  </w:style>
  <w:style w:type="paragraph" w:styleId="33">
    <w:name w:val="Body Text 3"/>
    <w:basedOn w:val="a"/>
    <w:link w:val="34"/>
    <w:rsid w:val="00C84739"/>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1"/>
    <w:link w:val="33"/>
    <w:rsid w:val="00C84739"/>
    <w:rPr>
      <w:rFonts w:ascii="Times New Roman" w:eastAsia="Times New Roman" w:hAnsi="Times New Roman" w:cs="Times New Roman"/>
      <w:sz w:val="16"/>
      <w:szCs w:val="16"/>
      <w:lang w:eastAsia="ru-RU"/>
    </w:rPr>
  </w:style>
  <w:style w:type="paragraph" w:customStyle="1" w:styleId="35">
    <w:name w:val="Заголовок 3+"/>
    <w:basedOn w:val="a"/>
    <w:rsid w:val="00C84739"/>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character" w:customStyle="1" w:styleId="Zag11">
    <w:name w:val="Zag_11"/>
    <w:rsid w:val="00C84739"/>
  </w:style>
  <w:style w:type="character" w:customStyle="1" w:styleId="c3c22">
    <w:name w:val="c3 c22"/>
    <w:basedOn w:val="a1"/>
    <w:rsid w:val="00C84739"/>
  </w:style>
  <w:style w:type="paragraph" w:customStyle="1" w:styleId="41">
    <w:name w:val="Стиль4"/>
    <w:basedOn w:val="a"/>
    <w:rsid w:val="00C84739"/>
    <w:pPr>
      <w:spacing w:after="0" w:line="240" w:lineRule="auto"/>
      <w:ind w:firstLine="708"/>
      <w:jc w:val="both"/>
    </w:pPr>
    <w:rPr>
      <w:rFonts w:ascii="Arial" w:eastAsia="Times New Roman" w:hAnsi="Arial" w:cs="Arial"/>
      <w:shd w:val="clear" w:color="auto" w:fill="FFFFFF"/>
    </w:rPr>
  </w:style>
  <w:style w:type="paragraph" w:customStyle="1" w:styleId="Style13">
    <w:name w:val="Style13"/>
    <w:basedOn w:val="a"/>
    <w:rsid w:val="00C84739"/>
    <w:pPr>
      <w:widowControl w:val="0"/>
      <w:autoSpaceDE w:val="0"/>
      <w:autoSpaceDN w:val="0"/>
      <w:adjustRightInd w:val="0"/>
      <w:spacing w:after="0" w:line="235" w:lineRule="exact"/>
      <w:ind w:firstLine="398"/>
      <w:jc w:val="both"/>
    </w:pPr>
    <w:rPr>
      <w:rFonts w:ascii="Times New Roman" w:eastAsia="Times New Roman" w:hAnsi="Times New Roman" w:cs="Times New Roman"/>
      <w:sz w:val="24"/>
      <w:szCs w:val="24"/>
    </w:rPr>
  </w:style>
  <w:style w:type="character" w:customStyle="1" w:styleId="FontStyle41">
    <w:name w:val="Font Style41"/>
    <w:rsid w:val="00C84739"/>
    <w:rPr>
      <w:rFonts w:ascii="Sylfaen" w:hAnsi="Sylfaen" w:cs="Sylfaen"/>
      <w:sz w:val="32"/>
      <w:szCs w:val="32"/>
    </w:rPr>
  </w:style>
  <w:style w:type="paragraph" w:customStyle="1" w:styleId="Style22">
    <w:name w:val="Style22"/>
    <w:basedOn w:val="a"/>
    <w:rsid w:val="00C84739"/>
    <w:pPr>
      <w:widowControl w:val="0"/>
      <w:autoSpaceDE w:val="0"/>
      <w:autoSpaceDN w:val="0"/>
      <w:adjustRightInd w:val="0"/>
      <w:spacing w:after="0" w:line="221" w:lineRule="exact"/>
      <w:jc w:val="both"/>
    </w:pPr>
    <w:rPr>
      <w:rFonts w:ascii="Times New Roman" w:eastAsia="Times New Roman" w:hAnsi="Times New Roman" w:cs="Times New Roman"/>
      <w:sz w:val="24"/>
      <w:szCs w:val="24"/>
    </w:rPr>
  </w:style>
  <w:style w:type="paragraph" w:styleId="36">
    <w:name w:val="Body Text Indent 3"/>
    <w:basedOn w:val="a"/>
    <w:link w:val="37"/>
    <w:uiPriority w:val="99"/>
    <w:rsid w:val="00C84739"/>
    <w:pPr>
      <w:spacing w:after="120" w:line="240" w:lineRule="auto"/>
      <w:ind w:left="283"/>
    </w:pPr>
    <w:rPr>
      <w:rFonts w:ascii="Times New Roman" w:eastAsia="Times New Roman" w:hAnsi="Times New Roman" w:cs="Times New Roman"/>
      <w:sz w:val="16"/>
      <w:szCs w:val="16"/>
    </w:rPr>
  </w:style>
  <w:style w:type="character" w:customStyle="1" w:styleId="37">
    <w:name w:val="Основной текст с отступом 3 Знак"/>
    <w:basedOn w:val="a1"/>
    <w:link w:val="36"/>
    <w:uiPriority w:val="99"/>
    <w:rsid w:val="00C84739"/>
    <w:rPr>
      <w:rFonts w:ascii="Times New Roman" w:eastAsia="Times New Roman" w:hAnsi="Times New Roman" w:cs="Times New Roman"/>
      <w:sz w:val="16"/>
      <w:szCs w:val="16"/>
      <w:lang w:eastAsia="ru-RU"/>
    </w:rPr>
  </w:style>
  <w:style w:type="paragraph" w:customStyle="1" w:styleId="Style18">
    <w:name w:val="Style18"/>
    <w:basedOn w:val="a"/>
    <w:rsid w:val="00C84739"/>
    <w:pPr>
      <w:widowControl w:val="0"/>
      <w:autoSpaceDE w:val="0"/>
      <w:autoSpaceDN w:val="0"/>
      <w:adjustRightInd w:val="0"/>
      <w:spacing w:after="0" w:line="221" w:lineRule="exact"/>
      <w:jc w:val="center"/>
    </w:pPr>
    <w:rPr>
      <w:rFonts w:ascii="Times New Roman" w:eastAsia="Times New Roman" w:hAnsi="Times New Roman" w:cs="Times New Roman"/>
      <w:sz w:val="24"/>
      <w:szCs w:val="24"/>
    </w:rPr>
  </w:style>
  <w:style w:type="paragraph" w:customStyle="1" w:styleId="Style21">
    <w:name w:val="Style21"/>
    <w:basedOn w:val="a"/>
    <w:rsid w:val="00C84739"/>
    <w:pPr>
      <w:widowControl w:val="0"/>
      <w:autoSpaceDE w:val="0"/>
      <w:autoSpaceDN w:val="0"/>
      <w:adjustRightInd w:val="0"/>
      <w:spacing w:after="0" w:line="319" w:lineRule="exact"/>
    </w:pPr>
    <w:rPr>
      <w:rFonts w:ascii="Times New Roman" w:eastAsia="Times New Roman" w:hAnsi="Times New Roman" w:cs="Times New Roman"/>
      <w:sz w:val="24"/>
      <w:szCs w:val="24"/>
    </w:rPr>
  </w:style>
  <w:style w:type="character" w:customStyle="1" w:styleId="FontStyle37">
    <w:name w:val="Font Style37"/>
    <w:rsid w:val="00C84739"/>
    <w:rPr>
      <w:rFonts w:ascii="Times New Roman" w:hAnsi="Times New Roman" w:cs="Times New Roman"/>
      <w:sz w:val="26"/>
      <w:szCs w:val="26"/>
    </w:rPr>
  </w:style>
  <w:style w:type="character" w:customStyle="1" w:styleId="FontStyle40">
    <w:name w:val="Font Style40"/>
    <w:uiPriority w:val="99"/>
    <w:rsid w:val="00C84739"/>
    <w:rPr>
      <w:rFonts w:ascii="Times New Roman" w:hAnsi="Times New Roman" w:cs="Times New Roman"/>
      <w:b/>
      <w:bCs/>
      <w:smallCaps/>
      <w:spacing w:val="10"/>
      <w:sz w:val="16"/>
      <w:szCs w:val="16"/>
    </w:rPr>
  </w:style>
  <w:style w:type="character" w:customStyle="1" w:styleId="FontStyle42">
    <w:name w:val="Font Style42"/>
    <w:rsid w:val="00C84739"/>
    <w:rPr>
      <w:rFonts w:ascii="Microsoft Sans Serif" w:hAnsi="Microsoft Sans Serif" w:cs="Microsoft Sans Serif"/>
      <w:sz w:val="20"/>
      <w:szCs w:val="20"/>
    </w:rPr>
  </w:style>
  <w:style w:type="character" w:customStyle="1" w:styleId="FontStyle57">
    <w:name w:val="Font Style57"/>
    <w:uiPriority w:val="99"/>
    <w:rsid w:val="00C84739"/>
    <w:rPr>
      <w:rFonts w:ascii="Palatino Linotype" w:hAnsi="Palatino Linotype" w:cs="Palatino Linotype"/>
      <w:sz w:val="20"/>
      <w:szCs w:val="20"/>
    </w:rPr>
  </w:style>
  <w:style w:type="character" w:customStyle="1" w:styleId="FontStyle60">
    <w:name w:val="Font Style60"/>
    <w:uiPriority w:val="99"/>
    <w:rsid w:val="00C84739"/>
    <w:rPr>
      <w:rFonts w:ascii="Arial" w:hAnsi="Arial" w:cs="Arial"/>
      <w:sz w:val="26"/>
      <w:szCs w:val="26"/>
    </w:rPr>
  </w:style>
  <w:style w:type="character" w:customStyle="1" w:styleId="FontStyle43">
    <w:name w:val="Font Style43"/>
    <w:uiPriority w:val="99"/>
    <w:rsid w:val="00C84739"/>
    <w:rPr>
      <w:rFonts w:ascii="Microsoft Sans Serif" w:hAnsi="Microsoft Sans Serif" w:cs="Microsoft Sans Serif"/>
      <w:sz w:val="16"/>
      <w:szCs w:val="16"/>
    </w:rPr>
  </w:style>
  <w:style w:type="paragraph" w:customStyle="1" w:styleId="Zag2">
    <w:name w:val="Zag_2"/>
    <w:basedOn w:val="a"/>
    <w:rsid w:val="00C84739"/>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rPr>
  </w:style>
  <w:style w:type="paragraph" w:customStyle="1" w:styleId="Style16">
    <w:name w:val="Style16"/>
    <w:basedOn w:val="a"/>
    <w:rsid w:val="00C84739"/>
    <w:pPr>
      <w:widowControl w:val="0"/>
      <w:autoSpaceDE w:val="0"/>
      <w:autoSpaceDN w:val="0"/>
      <w:adjustRightInd w:val="0"/>
      <w:spacing w:after="0" w:line="221" w:lineRule="exact"/>
    </w:pPr>
    <w:rPr>
      <w:rFonts w:ascii="Times New Roman" w:eastAsia="Times New Roman" w:hAnsi="Times New Roman" w:cs="Times New Roman"/>
      <w:sz w:val="24"/>
      <w:szCs w:val="24"/>
    </w:rPr>
  </w:style>
  <w:style w:type="character" w:customStyle="1" w:styleId="FontStyle50">
    <w:name w:val="Font Style50"/>
    <w:rsid w:val="00C84739"/>
    <w:rPr>
      <w:rFonts w:ascii="Trebuchet MS" w:hAnsi="Trebuchet MS" w:cs="Trebuchet MS"/>
      <w:sz w:val="22"/>
      <w:szCs w:val="22"/>
    </w:rPr>
  </w:style>
  <w:style w:type="character" w:styleId="afff0">
    <w:name w:val="FollowedHyperlink"/>
    <w:rsid w:val="00C84739"/>
    <w:rPr>
      <w:color w:val="800080"/>
      <w:u w:val="single"/>
    </w:rPr>
  </w:style>
  <w:style w:type="paragraph" w:customStyle="1" w:styleId="Style35">
    <w:name w:val="Style35"/>
    <w:basedOn w:val="a"/>
    <w:rsid w:val="00C84739"/>
    <w:pPr>
      <w:widowControl w:val="0"/>
      <w:autoSpaceDE w:val="0"/>
      <w:autoSpaceDN w:val="0"/>
      <w:adjustRightInd w:val="0"/>
      <w:spacing w:after="0" w:line="224" w:lineRule="exact"/>
    </w:pPr>
    <w:rPr>
      <w:rFonts w:ascii="Times New Roman" w:eastAsia="Times New Roman" w:hAnsi="Times New Roman" w:cs="Times New Roman"/>
      <w:sz w:val="24"/>
      <w:szCs w:val="24"/>
    </w:rPr>
  </w:style>
  <w:style w:type="paragraph" w:customStyle="1" w:styleId="Style27">
    <w:name w:val="Style27"/>
    <w:basedOn w:val="a"/>
    <w:rsid w:val="00C84739"/>
    <w:pPr>
      <w:widowControl w:val="0"/>
      <w:autoSpaceDE w:val="0"/>
      <w:autoSpaceDN w:val="0"/>
      <w:adjustRightInd w:val="0"/>
      <w:spacing w:after="0" w:line="224" w:lineRule="exact"/>
      <w:jc w:val="both"/>
    </w:pPr>
    <w:rPr>
      <w:rFonts w:ascii="Times New Roman" w:eastAsia="Times New Roman" w:hAnsi="Times New Roman" w:cs="Times New Roman"/>
      <w:sz w:val="24"/>
      <w:szCs w:val="24"/>
    </w:rPr>
  </w:style>
  <w:style w:type="character" w:customStyle="1" w:styleId="FontStyle54">
    <w:name w:val="Font Style54"/>
    <w:uiPriority w:val="99"/>
    <w:rsid w:val="00C84739"/>
    <w:rPr>
      <w:rFonts w:ascii="Sylfaen" w:hAnsi="Sylfaen" w:cs="Sylfaen"/>
      <w:b/>
      <w:bCs/>
      <w:sz w:val="28"/>
      <w:szCs w:val="28"/>
    </w:rPr>
  </w:style>
  <w:style w:type="paragraph" w:customStyle="1" w:styleId="Style25">
    <w:name w:val="Style25"/>
    <w:basedOn w:val="a"/>
    <w:rsid w:val="00C84739"/>
    <w:pPr>
      <w:widowControl w:val="0"/>
      <w:autoSpaceDE w:val="0"/>
      <w:autoSpaceDN w:val="0"/>
      <w:adjustRightInd w:val="0"/>
      <w:spacing w:after="0" w:line="221" w:lineRule="exact"/>
      <w:ind w:firstLine="360"/>
    </w:pPr>
    <w:rPr>
      <w:rFonts w:ascii="Times New Roman" w:eastAsia="Times New Roman" w:hAnsi="Times New Roman" w:cs="Times New Roman"/>
      <w:sz w:val="24"/>
      <w:szCs w:val="24"/>
    </w:rPr>
  </w:style>
  <w:style w:type="paragraph" w:customStyle="1" w:styleId="Style26">
    <w:name w:val="Style26"/>
    <w:basedOn w:val="a"/>
    <w:rsid w:val="00C84739"/>
    <w:pPr>
      <w:widowControl w:val="0"/>
      <w:autoSpaceDE w:val="0"/>
      <w:autoSpaceDN w:val="0"/>
      <w:adjustRightInd w:val="0"/>
      <w:spacing w:after="0" w:line="223" w:lineRule="exact"/>
    </w:pPr>
    <w:rPr>
      <w:rFonts w:ascii="Times New Roman" w:eastAsia="Times New Roman" w:hAnsi="Times New Roman" w:cs="Times New Roman"/>
      <w:sz w:val="24"/>
      <w:szCs w:val="24"/>
    </w:rPr>
  </w:style>
  <w:style w:type="paragraph" w:customStyle="1" w:styleId="bkmisc">
    <w:name w:val="bk_misc"/>
    <w:basedOn w:val="a"/>
    <w:rsid w:val="00C847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
    <w:name w:val="Основной текст Знак1"/>
    <w:rsid w:val="00C84739"/>
    <w:rPr>
      <w:szCs w:val="24"/>
    </w:rPr>
  </w:style>
  <w:style w:type="paragraph" w:customStyle="1" w:styleId="1d">
    <w:name w:val="Абзац списка1"/>
    <w:basedOn w:val="a"/>
    <w:rsid w:val="00C84739"/>
    <w:pPr>
      <w:spacing w:line="240" w:lineRule="auto"/>
      <w:ind w:left="720" w:firstLine="709"/>
      <w:jc w:val="both"/>
    </w:pPr>
    <w:rPr>
      <w:rFonts w:ascii="Calibri" w:eastAsia="Calibri" w:hAnsi="Calibri" w:cs="Times New Roman"/>
    </w:rPr>
  </w:style>
  <w:style w:type="paragraph" w:customStyle="1" w:styleId="c19">
    <w:name w:val="c19"/>
    <w:basedOn w:val="a"/>
    <w:rsid w:val="00C847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rsid w:val="00C84739"/>
  </w:style>
  <w:style w:type="character" w:customStyle="1" w:styleId="c6">
    <w:name w:val="c6"/>
    <w:rsid w:val="00C84739"/>
  </w:style>
  <w:style w:type="paragraph" w:customStyle="1" w:styleId="afff1">
    <w:name w:val="мой"/>
    <w:basedOn w:val="a"/>
    <w:rsid w:val="00C84739"/>
    <w:pPr>
      <w:spacing w:after="0" w:line="240" w:lineRule="auto"/>
    </w:pPr>
    <w:rPr>
      <w:rFonts w:ascii="Times New Roman" w:eastAsia="Times New Roman" w:hAnsi="Times New Roman" w:cs="Times New Roman"/>
      <w:lang w:eastAsia="en-US"/>
    </w:rPr>
  </w:style>
  <w:style w:type="paragraph" w:customStyle="1" w:styleId="c36">
    <w:name w:val="c36"/>
    <w:basedOn w:val="a"/>
    <w:rsid w:val="00C847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C847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C847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rsid w:val="00C84739"/>
  </w:style>
  <w:style w:type="paragraph" w:customStyle="1" w:styleId="c0">
    <w:name w:val="c0"/>
    <w:basedOn w:val="a"/>
    <w:rsid w:val="00C847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rsid w:val="00C84739"/>
  </w:style>
  <w:style w:type="paragraph" w:customStyle="1" w:styleId="2c">
    <w:name w:val="Абзац списка2"/>
    <w:basedOn w:val="a"/>
    <w:rsid w:val="00C84739"/>
    <w:pPr>
      <w:ind w:left="720"/>
    </w:pPr>
    <w:rPr>
      <w:rFonts w:ascii="Calibri" w:eastAsia="Times New Roman" w:hAnsi="Calibri" w:cs="Times New Roman"/>
      <w:lang w:eastAsia="en-US"/>
    </w:rPr>
  </w:style>
  <w:style w:type="character" w:customStyle="1" w:styleId="c0c3c1">
    <w:name w:val="c0 c3 c1"/>
    <w:basedOn w:val="a1"/>
    <w:rsid w:val="00C84739"/>
  </w:style>
  <w:style w:type="character" w:customStyle="1" w:styleId="c0c1">
    <w:name w:val="c0 c1"/>
    <w:basedOn w:val="a1"/>
    <w:rsid w:val="00C84739"/>
  </w:style>
  <w:style w:type="character" w:customStyle="1" w:styleId="c0c1c3">
    <w:name w:val="c0 c1 c3"/>
    <w:basedOn w:val="a1"/>
    <w:rsid w:val="00C84739"/>
  </w:style>
  <w:style w:type="character" w:customStyle="1" w:styleId="c20">
    <w:name w:val="c20"/>
    <w:basedOn w:val="a1"/>
    <w:rsid w:val="00C84739"/>
  </w:style>
  <w:style w:type="paragraph" w:styleId="afff2">
    <w:name w:val="Plain Text"/>
    <w:basedOn w:val="a"/>
    <w:link w:val="afff3"/>
    <w:rsid w:val="00C84739"/>
    <w:pPr>
      <w:autoSpaceDE w:val="0"/>
      <w:autoSpaceDN w:val="0"/>
      <w:spacing w:after="0" w:line="240" w:lineRule="auto"/>
    </w:pPr>
    <w:rPr>
      <w:rFonts w:ascii="Courier New" w:eastAsia="Times New Roman" w:hAnsi="Courier New" w:cs="Courier New"/>
      <w:sz w:val="20"/>
      <w:szCs w:val="20"/>
    </w:rPr>
  </w:style>
  <w:style w:type="character" w:customStyle="1" w:styleId="afff3">
    <w:name w:val="Текст Знак"/>
    <w:basedOn w:val="a1"/>
    <w:link w:val="afff2"/>
    <w:rsid w:val="00C84739"/>
    <w:rPr>
      <w:rFonts w:ascii="Courier New" w:eastAsia="Times New Roman" w:hAnsi="Courier New" w:cs="Courier New"/>
      <w:sz w:val="20"/>
      <w:szCs w:val="20"/>
      <w:lang w:eastAsia="ru-RU"/>
    </w:rPr>
  </w:style>
  <w:style w:type="paragraph" w:styleId="afff4">
    <w:name w:val="Subtitle"/>
    <w:basedOn w:val="a"/>
    <w:link w:val="afff5"/>
    <w:qFormat/>
    <w:rsid w:val="00C84739"/>
    <w:pPr>
      <w:spacing w:after="0" w:line="240" w:lineRule="auto"/>
    </w:pPr>
    <w:rPr>
      <w:rFonts w:ascii="Times New Roman" w:eastAsia="Times New Roman" w:hAnsi="Times New Roman" w:cs="Times New Roman"/>
      <w:sz w:val="28"/>
      <w:szCs w:val="20"/>
    </w:rPr>
  </w:style>
  <w:style w:type="character" w:customStyle="1" w:styleId="afff5">
    <w:name w:val="Подзаголовок Знак"/>
    <w:basedOn w:val="a1"/>
    <w:link w:val="afff4"/>
    <w:rsid w:val="00C84739"/>
    <w:rPr>
      <w:rFonts w:ascii="Times New Roman" w:eastAsia="Times New Roman" w:hAnsi="Times New Roman" w:cs="Times New Roman"/>
      <w:sz w:val="28"/>
      <w:szCs w:val="20"/>
      <w:lang w:eastAsia="ru-RU"/>
    </w:rPr>
  </w:style>
  <w:style w:type="character" w:customStyle="1" w:styleId="FontStyle39">
    <w:name w:val="Font Style39"/>
    <w:basedOn w:val="a1"/>
    <w:uiPriority w:val="99"/>
    <w:rsid w:val="00C84739"/>
    <w:rPr>
      <w:rFonts w:ascii="Arial Black" w:hAnsi="Arial Black" w:cs="Arial Black"/>
      <w:sz w:val="18"/>
      <w:szCs w:val="18"/>
    </w:rPr>
  </w:style>
  <w:style w:type="character" w:customStyle="1" w:styleId="FontStyle45">
    <w:name w:val="Font Style45"/>
    <w:basedOn w:val="a1"/>
    <w:uiPriority w:val="99"/>
    <w:rsid w:val="00C84739"/>
    <w:rPr>
      <w:rFonts w:ascii="Times New Roman" w:hAnsi="Times New Roman" w:cs="Times New Roman"/>
      <w:i/>
      <w:iCs/>
      <w:sz w:val="16"/>
      <w:szCs w:val="16"/>
    </w:rPr>
  </w:style>
  <w:style w:type="character" w:customStyle="1" w:styleId="FontStyle46">
    <w:name w:val="Font Style46"/>
    <w:basedOn w:val="a1"/>
    <w:uiPriority w:val="99"/>
    <w:rsid w:val="00C84739"/>
    <w:rPr>
      <w:rFonts w:ascii="Times New Roman" w:hAnsi="Times New Roman" w:cs="Times New Roman"/>
      <w:b/>
      <w:bCs/>
      <w:sz w:val="20"/>
      <w:szCs w:val="20"/>
    </w:rPr>
  </w:style>
  <w:style w:type="paragraph" w:customStyle="1" w:styleId="Style73">
    <w:name w:val="Style73"/>
    <w:basedOn w:val="a"/>
    <w:uiPriority w:val="99"/>
    <w:rsid w:val="00C8473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8">
    <w:name w:val="Style98"/>
    <w:basedOn w:val="a"/>
    <w:uiPriority w:val="99"/>
    <w:rsid w:val="00C84739"/>
    <w:pPr>
      <w:widowControl w:val="0"/>
      <w:autoSpaceDE w:val="0"/>
      <w:autoSpaceDN w:val="0"/>
      <w:adjustRightInd w:val="0"/>
      <w:spacing w:after="0" w:line="216" w:lineRule="exact"/>
      <w:ind w:firstLine="398"/>
      <w:jc w:val="both"/>
    </w:pPr>
    <w:rPr>
      <w:rFonts w:ascii="Times New Roman" w:eastAsia="Times New Roman" w:hAnsi="Times New Roman" w:cs="Times New Roman"/>
      <w:sz w:val="24"/>
      <w:szCs w:val="24"/>
    </w:rPr>
  </w:style>
  <w:style w:type="character" w:customStyle="1" w:styleId="FontStyle163">
    <w:name w:val="Font Style163"/>
    <w:basedOn w:val="a1"/>
    <w:uiPriority w:val="99"/>
    <w:rsid w:val="00C84739"/>
    <w:rPr>
      <w:rFonts w:ascii="Times New Roman" w:hAnsi="Times New Roman" w:cs="Times New Roman"/>
      <w:b/>
      <w:bCs/>
      <w:sz w:val="22"/>
      <w:szCs w:val="22"/>
    </w:rPr>
  </w:style>
  <w:style w:type="character" w:customStyle="1" w:styleId="FontStyle172">
    <w:name w:val="Font Style172"/>
    <w:basedOn w:val="a1"/>
    <w:uiPriority w:val="99"/>
    <w:rsid w:val="00C84739"/>
    <w:rPr>
      <w:rFonts w:ascii="Times New Roman" w:hAnsi="Times New Roman" w:cs="Times New Roman"/>
      <w:sz w:val="22"/>
      <w:szCs w:val="22"/>
    </w:rPr>
  </w:style>
  <w:style w:type="paragraph" w:customStyle="1" w:styleId="Style36">
    <w:name w:val="Style36"/>
    <w:basedOn w:val="a"/>
    <w:uiPriority w:val="99"/>
    <w:rsid w:val="00C8473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31">
    <w:name w:val="Style131"/>
    <w:basedOn w:val="a"/>
    <w:uiPriority w:val="99"/>
    <w:rsid w:val="00C84739"/>
    <w:pPr>
      <w:widowControl w:val="0"/>
      <w:autoSpaceDE w:val="0"/>
      <w:autoSpaceDN w:val="0"/>
      <w:adjustRightInd w:val="0"/>
      <w:spacing w:after="0" w:line="216" w:lineRule="exact"/>
      <w:ind w:firstLine="403"/>
      <w:jc w:val="both"/>
    </w:pPr>
    <w:rPr>
      <w:rFonts w:ascii="Times New Roman" w:eastAsia="Times New Roman" w:hAnsi="Times New Roman" w:cs="Times New Roman"/>
      <w:sz w:val="24"/>
      <w:szCs w:val="24"/>
    </w:rPr>
  </w:style>
  <w:style w:type="character" w:customStyle="1" w:styleId="FontStyle171">
    <w:name w:val="Font Style171"/>
    <w:basedOn w:val="a1"/>
    <w:uiPriority w:val="99"/>
    <w:rsid w:val="00C84739"/>
    <w:rPr>
      <w:rFonts w:ascii="Times New Roman" w:hAnsi="Times New Roman" w:cs="Times New Roman"/>
      <w:i/>
      <w:iCs/>
      <w:sz w:val="22"/>
      <w:szCs w:val="22"/>
    </w:rPr>
  </w:style>
  <w:style w:type="paragraph" w:customStyle="1" w:styleId="Style15">
    <w:name w:val="Style15"/>
    <w:basedOn w:val="a"/>
    <w:uiPriority w:val="99"/>
    <w:rsid w:val="00C84739"/>
    <w:pPr>
      <w:widowControl w:val="0"/>
      <w:autoSpaceDE w:val="0"/>
      <w:autoSpaceDN w:val="0"/>
      <w:adjustRightInd w:val="0"/>
      <w:spacing w:after="0" w:line="216" w:lineRule="exact"/>
      <w:ind w:firstLine="350"/>
      <w:jc w:val="both"/>
    </w:pPr>
    <w:rPr>
      <w:rFonts w:ascii="Times New Roman" w:eastAsia="Times New Roman" w:hAnsi="Times New Roman" w:cs="Times New Roman"/>
      <w:sz w:val="24"/>
      <w:szCs w:val="24"/>
    </w:rPr>
  </w:style>
  <w:style w:type="paragraph" w:customStyle="1" w:styleId="Style71">
    <w:name w:val="Style71"/>
    <w:basedOn w:val="a"/>
    <w:uiPriority w:val="99"/>
    <w:rsid w:val="00C84739"/>
    <w:pPr>
      <w:widowControl w:val="0"/>
      <w:autoSpaceDE w:val="0"/>
      <w:autoSpaceDN w:val="0"/>
      <w:adjustRightInd w:val="0"/>
      <w:spacing w:after="0" w:line="240" w:lineRule="exact"/>
      <w:jc w:val="both"/>
    </w:pPr>
    <w:rPr>
      <w:rFonts w:ascii="Times New Roman" w:eastAsia="Times New Roman" w:hAnsi="Times New Roman" w:cs="Times New Roman"/>
      <w:sz w:val="24"/>
      <w:szCs w:val="24"/>
    </w:rPr>
  </w:style>
  <w:style w:type="character" w:customStyle="1" w:styleId="esummarylist1">
    <w:name w:val="esummarylist1"/>
    <w:basedOn w:val="a1"/>
    <w:rsid w:val="00C84739"/>
    <w:rPr>
      <w:color w:val="444444"/>
      <w:sz w:val="20"/>
      <w:szCs w:val="20"/>
    </w:rPr>
  </w:style>
  <w:style w:type="paragraph" w:customStyle="1" w:styleId="p4">
    <w:name w:val="p4"/>
    <w:basedOn w:val="a"/>
    <w:rsid w:val="00C84739"/>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C84739"/>
  </w:style>
  <w:style w:type="paragraph" w:customStyle="1" w:styleId="Trebovanijaobuch">
    <w:name w:val="Trebovanija_obuch"/>
    <w:rsid w:val="00C84739"/>
    <w:pPr>
      <w:spacing w:after="0" w:line="237" w:lineRule="exact"/>
      <w:jc w:val="both"/>
    </w:pPr>
    <w:rPr>
      <w:rFonts w:ascii="MyslC" w:eastAsia="Íåâîçìîæíî èìïîðòèðîâàòü ôàéëû" w:hAnsi="MyslC" w:cs="Times New Roman"/>
      <w:b/>
      <w:i/>
      <w:sz w:val="21"/>
      <w:szCs w:val="20"/>
      <w:lang w:val="en-US" w:eastAsia="ru-RU"/>
    </w:rPr>
  </w:style>
  <w:style w:type="paragraph" w:customStyle="1" w:styleId="UMK">
    <w:name w:val="UMK"/>
    <w:rsid w:val="00C84739"/>
    <w:pPr>
      <w:spacing w:after="56" w:line="237" w:lineRule="exact"/>
      <w:ind w:firstLine="283"/>
      <w:jc w:val="both"/>
    </w:pPr>
    <w:rPr>
      <w:rFonts w:ascii="MyslC" w:eastAsia="Íåâîçìîæíî èìïîðòèðîâàòü ôàéëû" w:hAnsi="MyslC" w:cs="Times New Roman"/>
      <w:b/>
      <w:i/>
      <w:szCs w:val="20"/>
      <w:lang w:val="en-US" w:eastAsia="ru-RU"/>
    </w:rPr>
  </w:style>
  <w:style w:type="character" w:customStyle="1" w:styleId="apple-style-span">
    <w:name w:val="apple-style-span"/>
    <w:basedOn w:val="a1"/>
    <w:rsid w:val="00C84739"/>
  </w:style>
  <w:style w:type="character" w:customStyle="1" w:styleId="CharacterStyle1">
    <w:name w:val="Character Style 1"/>
    <w:rsid w:val="00C84739"/>
    <w:rPr>
      <w:rFonts w:ascii="Arial Narrow" w:hAnsi="Arial Narrow" w:cs="Arial Narrow" w:hint="default"/>
      <w:sz w:val="26"/>
      <w:szCs w:val="26"/>
    </w:rPr>
  </w:style>
  <w:style w:type="paragraph" w:customStyle="1" w:styleId="afff6">
    <w:name w:val="?ћР±С‹С‡РЅС‹Р№ (РІРµР±)"/>
    <w:basedOn w:val="a"/>
    <w:rsid w:val="00C84739"/>
    <w:pPr>
      <w:widowControl w:val="0"/>
      <w:autoSpaceDE w:val="0"/>
      <w:autoSpaceDN w:val="0"/>
      <w:adjustRightInd w:val="0"/>
      <w:spacing w:before="99" w:after="99" w:line="240" w:lineRule="auto"/>
    </w:pPr>
    <w:rPr>
      <w:rFonts w:ascii="Times New Roman" w:eastAsia="Calibri" w:hAnsi="Times New Roman" w:cs="Times New Roman"/>
      <w:sz w:val="24"/>
      <w:szCs w:val="24"/>
    </w:rPr>
  </w:style>
  <w:style w:type="paragraph" w:customStyle="1" w:styleId="c40">
    <w:name w:val="c40"/>
    <w:basedOn w:val="a"/>
    <w:rsid w:val="00C84739"/>
    <w:pPr>
      <w:spacing w:before="100" w:beforeAutospacing="1" w:after="100" w:afterAutospacing="1" w:line="240" w:lineRule="auto"/>
    </w:pPr>
    <w:rPr>
      <w:rFonts w:ascii="Times New Roman" w:eastAsia="Calibri" w:hAnsi="Times New Roman" w:cs="Times New Roman"/>
      <w:sz w:val="24"/>
      <w:szCs w:val="24"/>
    </w:rPr>
  </w:style>
  <w:style w:type="paragraph" w:customStyle="1" w:styleId="c68">
    <w:name w:val="c68"/>
    <w:basedOn w:val="a"/>
    <w:rsid w:val="00C84739"/>
    <w:pPr>
      <w:spacing w:before="100" w:beforeAutospacing="1" w:after="100" w:afterAutospacing="1" w:line="240" w:lineRule="auto"/>
    </w:pPr>
    <w:rPr>
      <w:rFonts w:ascii="Times New Roman" w:eastAsia="Calibri" w:hAnsi="Times New Roman" w:cs="Times New Roman"/>
      <w:sz w:val="24"/>
      <w:szCs w:val="24"/>
    </w:rPr>
  </w:style>
  <w:style w:type="table" w:customStyle="1" w:styleId="TableGrid">
    <w:name w:val="TableGrid"/>
    <w:rsid w:val="00CC6A97"/>
    <w:pPr>
      <w:spacing w:after="0" w:line="240" w:lineRule="auto"/>
    </w:pPr>
    <w:rPr>
      <w:rFonts w:eastAsiaTheme="minorEastAsia"/>
      <w:lang w:eastAsia="ru-RU"/>
    </w:rPr>
    <w:tblPr>
      <w:tblCellMar>
        <w:top w:w="0" w:type="dxa"/>
        <w:left w:w="0" w:type="dxa"/>
        <w:bottom w:w="0" w:type="dxa"/>
        <w:right w:w="0" w:type="dxa"/>
      </w:tblCellMar>
    </w:tblPr>
  </w:style>
  <w:style w:type="table" w:styleId="afff7">
    <w:name w:val="Table Grid"/>
    <w:basedOn w:val="a2"/>
    <w:uiPriority w:val="59"/>
    <w:rsid w:val="00ED6B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russkij_yazik/" TargetMode="External"/><Relationship Id="rId3" Type="http://schemas.openxmlformats.org/officeDocument/2006/relationships/settings" Target="settings.xml"/><Relationship Id="rId7" Type="http://schemas.openxmlformats.org/officeDocument/2006/relationships/hyperlink" Target="http://pandia.ru/text/category/novie_tehnolog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70</Pages>
  <Words>13889</Words>
  <Characters>79169</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Светлана Елецкая</cp:lastModifiedBy>
  <cp:revision>2</cp:revision>
  <dcterms:created xsi:type="dcterms:W3CDTF">2025-08-08T05:35:00Z</dcterms:created>
  <dcterms:modified xsi:type="dcterms:W3CDTF">2025-08-08T05:35:00Z</dcterms:modified>
</cp:coreProperties>
</file>